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63F" w:rsidRDefault="0077663F">
      <w:pPr>
        <w:spacing w:before="6" w:line="80" w:lineRule="exact"/>
        <w:rPr>
          <w:sz w:val="9"/>
          <w:szCs w:val="9"/>
        </w:rPr>
      </w:pPr>
      <w:bookmarkStart w:id="0" w:name="_GoBack"/>
      <w:bookmarkEnd w:id="0"/>
    </w:p>
    <w:p w:rsidR="0077663F" w:rsidRDefault="0077663F">
      <w:pPr>
        <w:spacing w:before="7" w:line="100" w:lineRule="exact"/>
        <w:rPr>
          <w:sz w:val="10"/>
          <w:szCs w:val="10"/>
        </w:rPr>
      </w:pPr>
    </w:p>
    <w:p w:rsidR="0077663F" w:rsidRDefault="0077663F">
      <w:pPr>
        <w:spacing w:line="200" w:lineRule="exact"/>
      </w:pPr>
    </w:p>
    <w:p w:rsidR="0077663F" w:rsidRDefault="0077663F">
      <w:pPr>
        <w:spacing w:line="200" w:lineRule="exact"/>
      </w:pPr>
    </w:p>
    <w:p w:rsidR="0077663F" w:rsidRDefault="0077663F">
      <w:pPr>
        <w:spacing w:line="200" w:lineRule="exact"/>
      </w:pPr>
    </w:p>
    <w:p w:rsidR="0077663F" w:rsidRDefault="0077663F">
      <w:pPr>
        <w:spacing w:line="200" w:lineRule="exact"/>
      </w:pPr>
    </w:p>
    <w:p w:rsidR="007C6322" w:rsidRPr="007C6322" w:rsidRDefault="007C6322" w:rsidP="007C6322">
      <w:pPr>
        <w:autoSpaceDE w:val="0"/>
        <w:autoSpaceDN w:val="0"/>
        <w:rPr>
          <w:rFonts w:ascii="Arial" w:hAnsi="Arial" w:cs="Arial"/>
          <w:sz w:val="24"/>
          <w:szCs w:val="24"/>
          <w:lang w:val="en-GB"/>
        </w:rPr>
      </w:pPr>
    </w:p>
    <w:tbl>
      <w:tblPr>
        <w:tblW w:w="928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7C6322" w:rsidRPr="007C6322" w:rsidTr="007C6322">
        <w:tc>
          <w:tcPr>
            <w:tcW w:w="9284" w:type="dxa"/>
            <w:shd w:val="clear" w:color="auto" w:fill="F2F2F2"/>
            <w:vAlign w:val="center"/>
          </w:tcPr>
          <w:p w:rsidR="007C6322" w:rsidRPr="007C6322" w:rsidRDefault="007C6322" w:rsidP="007C6322">
            <w:pPr>
              <w:autoSpaceDE w:val="0"/>
              <w:autoSpaceDN w:val="0"/>
              <w:spacing w:before="120" w:after="120"/>
              <w:jc w:val="center"/>
              <w:rPr>
                <w:rFonts w:ascii="Arial" w:hAnsi="Arial" w:cs="Arial"/>
                <w:b/>
                <w:sz w:val="32"/>
                <w:szCs w:val="24"/>
              </w:rPr>
            </w:pPr>
            <w:r w:rsidRPr="007C6322">
              <w:rPr>
                <w:rFonts w:ascii="Arial" w:hAnsi="Arial" w:cs="Arial"/>
                <w:b/>
                <w:sz w:val="32"/>
                <w:szCs w:val="24"/>
                <w:lang w:val="id-ID"/>
              </w:rPr>
              <w:t>HALAMAN PE</w:t>
            </w:r>
            <w:r w:rsidRPr="007C6322">
              <w:rPr>
                <w:rFonts w:ascii="Arial" w:hAnsi="Arial" w:cs="Arial"/>
                <w:b/>
                <w:sz w:val="32"/>
                <w:szCs w:val="24"/>
              </w:rPr>
              <w:t>NGESAHAN</w:t>
            </w:r>
          </w:p>
        </w:tc>
      </w:tr>
    </w:tbl>
    <w:p w:rsidR="007C6322" w:rsidRPr="007C6322" w:rsidRDefault="007C6322" w:rsidP="007C6322">
      <w:pPr>
        <w:autoSpaceDE w:val="0"/>
        <w:autoSpaceDN w:val="0"/>
        <w:rPr>
          <w:rFonts w:ascii="Arial" w:hAnsi="Arial" w:cs="Arial"/>
          <w:sz w:val="24"/>
          <w:szCs w:val="24"/>
          <w:lang w:val="en-GB"/>
        </w:rPr>
      </w:pPr>
    </w:p>
    <w:p w:rsidR="007C6322" w:rsidRPr="007C6322" w:rsidRDefault="007C6322" w:rsidP="007C6322">
      <w:pPr>
        <w:autoSpaceDE w:val="0"/>
        <w:autoSpaceDN w:val="0"/>
        <w:rPr>
          <w:rFonts w:ascii="Arial" w:hAnsi="Arial" w:cs="Arial"/>
          <w:b/>
          <w:bCs/>
          <w:sz w:val="24"/>
          <w:lang w:val="id-ID"/>
        </w:rPr>
      </w:pPr>
    </w:p>
    <w:p w:rsidR="007C6322" w:rsidRPr="007C6322" w:rsidRDefault="007C6322" w:rsidP="007C6322">
      <w:pPr>
        <w:tabs>
          <w:tab w:val="left" w:pos="3315"/>
        </w:tabs>
        <w:autoSpaceDE w:val="0"/>
        <w:autoSpaceDN w:val="0"/>
        <w:rPr>
          <w:rFonts w:ascii="Arial" w:hAnsi="Arial" w:cs="Arial"/>
          <w:b/>
          <w:bCs/>
          <w:sz w:val="24"/>
          <w:lang w:val="id-ID"/>
        </w:rPr>
      </w:pPr>
    </w:p>
    <w:p w:rsidR="007C6322" w:rsidRPr="007C6322" w:rsidRDefault="007C6322" w:rsidP="007C6322">
      <w:pPr>
        <w:autoSpaceDE w:val="0"/>
        <w:autoSpaceDN w:val="0"/>
        <w:rPr>
          <w:rFonts w:ascii="Arial" w:hAnsi="Arial" w:cs="Arial"/>
          <w:b/>
          <w:bCs/>
          <w:sz w:val="24"/>
          <w:lang w:val="en-GB"/>
        </w:rPr>
      </w:pPr>
    </w:p>
    <w:p w:rsidR="007C6322" w:rsidRPr="007C6322" w:rsidRDefault="007C6322" w:rsidP="007C6322">
      <w:pPr>
        <w:autoSpaceDE w:val="0"/>
        <w:autoSpaceDN w:val="0"/>
        <w:rPr>
          <w:rFonts w:ascii="Arial" w:hAnsi="Arial" w:cs="Arial"/>
          <w:b/>
          <w:bCs/>
          <w:sz w:val="24"/>
          <w:lang w:val="en-GB"/>
        </w:rPr>
      </w:pPr>
    </w:p>
    <w:p w:rsidR="007C6322" w:rsidRPr="007C6322" w:rsidRDefault="007C6322" w:rsidP="007C6322">
      <w:pPr>
        <w:autoSpaceDE w:val="0"/>
        <w:autoSpaceDN w:val="0"/>
        <w:jc w:val="both"/>
        <w:rPr>
          <w:rFonts w:ascii="Arial" w:hAnsi="Arial" w:cs="Arial"/>
          <w:b/>
          <w:bCs/>
          <w:sz w:val="24"/>
          <w:lang w:val="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835"/>
        <w:gridCol w:w="2835"/>
      </w:tblGrid>
      <w:tr w:rsidR="007C6322" w:rsidRPr="007C6322" w:rsidTr="007C6322">
        <w:trPr>
          <w:trHeight w:val="227"/>
        </w:trPr>
        <w:tc>
          <w:tcPr>
            <w:tcW w:w="7797" w:type="dxa"/>
            <w:gridSpan w:val="3"/>
            <w:tcBorders>
              <w:top w:val="double" w:sz="4" w:space="0" w:color="auto"/>
              <w:left w:val="double" w:sz="4" w:space="0" w:color="auto"/>
              <w:bottom w:val="double" w:sz="4" w:space="0" w:color="auto"/>
              <w:right w:val="double" w:sz="4" w:space="0" w:color="auto"/>
            </w:tcBorders>
            <w:shd w:val="clear" w:color="auto" w:fill="F2F2F2"/>
            <w:vAlign w:val="center"/>
          </w:tcPr>
          <w:p w:rsidR="007C6322" w:rsidRPr="007C6322" w:rsidRDefault="007C6322" w:rsidP="007C6322">
            <w:pPr>
              <w:keepNext/>
              <w:keepLines/>
              <w:autoSpaceDE w:val="0"/>
              <w:autoSpaceDN w:val="0"/>
              <w:spacing w:before="120" w:after="120"/>
              <w:jc w:val="center"/>
              <w:outlineLvl w:val="3"/>
              <w:rPr>
                <w:rFonts w:ascii="Arial" w:eastAsiaTheme="majorEastAsia" w:hAnsi="Arial" w:cs="Arial"/>
                <w:b/>
                <w:iCs/>
                <w:sz w:val="24"/>
                <w:szCs w:val="24"/>
                <w:lang w:val="id-ID"/>
              </w:rPr>
            </w:pPr>
            <w:r w:rsidRPr="007C6322">
              <w:rPr>
                <w:rFonts w:ascii="Arial" w:eastAsiaTheme="majorEastAsia" w:hAnsi="Arial" w:cs="Arial"/>
                <w:b/>
                <w:bCs/>
                <w:iCs/>
                <w:sz w:val="24"/>
                <w:szCs w:val="24"/>
                <w:lang w:val="id-ID"/>
              </w:rPr>
              <w:t>PENGESAHAN DOKUMEN</w:t>
            </w:r>
          </w:p>
        </w:tc>
      </w:tr>
      <w:tr w:rsidR="007C6322" w:rsidRPr="007C6322" w:rsidTr="007C6322">
        <w:trPr>
          <w:trHeight w:val="227"/>
        </w:trPr>
        <w:tc>
          <w:tcPr>
            <w:tcW w:w="2127" w:type="dxa"/>
            <w:tcBorders>
              <w:top w:val="double" w:sz="4" w:space="0" w:color="auto"/>
            </w:tcBorders>
            <w:vAlign w:val="center"/>
          </w:tcPr>
          <w:p w:rsidR="007C6322" w:rsidRPr="007C6322" w:rsidRDefault="007C6322" w:rsidP="007C6322">
            <w:pPr>
              <w:autoSpaceDE w:val="0"/>
              <w:autoSpaceDN w:val="0"/>
              <w:spacing w:before="120" w:after="120"/>
              <w:jc w:val="center"/>
              <w:rPr>
                <w:rFonts w:ascii="Arial" w:hAnsi="Arial" w:cs="Arial"/>
                <w:b/>
                <w:bCs/>
                <w:sz w:val="28"/>
                <w:szCs w:val="24"/>
                <w:lang w:val="en-GB"/>
              </w:rPr>
            </w:pPr>
          </w:p>
        </w:tc>
        <w:tc>
          <w:tcPr>
            <w:tcW w:w="2835" w:type="dxa"/>
            <w:tcBorders>
              <w:top w:val="double" w:sz="4" w:space="0" w:color="auto"/>
            </w:tcBorders>
            <w:vAlign w:val="center"/>
          </w:tcPr>
          <w:p w:rsidR="007C6322" w:rsidRPr="007C6322" w:rsidRDefault="007C6322" w:rsidP="007C6322">
            <w:pPr>
              <w:keepNext/>
              <w:keepLines/>
              <w:autoSpaceDE w:val="0"/>
              <w:autoSpaceDN w:val="0"/>
              <w:spacing w:before="120" w:after="120"/>
              <w:jc w:val="center"/>
              <w:outlineLvl w:val="2"/>
              <w:rPr>
                <w:rFonts w:ascii="Arial" w:eastAsiaTheme="majorEastAsia" w:hAnsi="Arial" w:cs="Arial"/>
                <w:b/>
                <w:bCs/>
                <w:sz w:val="28"/>
                <w:szCs w:val="24"/>
                <w:lang w:val="id-ID"/>
              </w:rPr>
            </w:pPr>
            <w:r w:rsidRPr="007C6322">
              <w:rPr>
                <w:rFonts w:ascii="Arial" w:eastAsiaTheme="majorEastAsia" w:hAnsi="Arial" w:cs="Arial"/>
                <w:b/>
                <w:bCs/>
                <w:sz w:val="28"/>
                <w:szCs w:val="24"/>
                <w:lang w:val="en-GB"/>
              </w:rPr>
              <w:t>JABATAN</w:t>
            </w:r>
          </w:p>
        </w:tc>
        <w:tc>
          <w:tcPr>
            <w:tcW w:w="2835" w:type="dxa"/>
            <w:tcBorders>
              <w:top w:val="double" w:sz="4" w:space="0" w:color="auto"/>
            </w:tcBorders>
            <w:vAlign w:val="center"/>
          </w:tcPr>
          <w:p w:rsidR="007C6322" w:rsidRPr="007C6322" w:rsidRDefault="007C6322" w:rsidP="007C6322">
            <w:pPr>
              <w:keepNext/>
              <w:keepLines/>
              <w:autoSpaceDE w:val="0"/>
              <w:autoSpaceDN w:val="0"/>
              <w:spacing w:before="120" w:after="120"/>
              <w:jc w:val="center"/>
              <w:outlineLvl w:val="3"/>
              <w:rPr>
                <w:rFonts w:ascii="Arial" w:eastAsiaTheme="majorEastAsia" w:hAnsi="Arial" w:cs="Arial"/>
                <w:b/>
                <w:bCs/>
                <w:iCs/>
                <w:sz w:val="24"/>
                <w:szCs w:val="24"/>
                <w:lang w:val="id-ID"/>
              </w:rPr>
            </w:pPr>
            <w:r w:rsidRPr="007C6322">
              <w:rPr>
                <w:rFonts w:ascii="Arial" w:eastAsiaTheme="majorEastAsia" w:hAnsi="Arial" w:cs="Arial"/>
                <w:b/>
                <w:bCs/>
                <w:iCs/>
                <w:sz w:val="24"/>
                <w:szCs w:val="24"/>
                <w:lang w:val="en-GB"/>
              </w:rPr>
              <w:t>TANDA TANGAN</w:t>
            </w:r>
          </w:p>
        </w:tc>
      </w:tr>
      <w:tr w:rsidR="007C6322" w:rsidRPr="007C6322" w:rsidTr="007C6322">
        <w:trPr>
          <w:trHeight w:val="227"/>
        </w:trPr>
        <w:tc>
          <w:tcPr>
            <w:tcW w:w="2127" w:type="dxa"/>
            <w:vAlign w:val="center"/>
          </w:tcPr>
          <w:p w:rsidR="007C6322" w:rsidRPr="007C6322" w:rsidRDefault="007C6322" w:rsidP="007C6322">
            <w:pPr>
              <w:autoSpaceDE w:val="0"/>
              <w:autoSpaceDN w:val="0"/>
              <w:spacing w:before="240" w:after="240"/>
              <w:rPr>
                <w:rFonts w:ascii="Arial" w:hAnsi="Arial" w:cs="Arial"/>
                <w:bCs/>
                <w:sz w:val="24"/>
                <w:szCs w:val="24"/>
                <w:lang w:val="id-ID"/>
              </w:rPr>
            </w:pPr>
            <w:r w:rsidRPr="007C6322">
              <w:rPr>
                <w:rFonts w:ascii="Arial" w:hAnsi="Arial" w:cs="Arial"/>
                <w:bCs/>
                <w:sz w:val="24"/>
                <w:szCs w:val="24"/>
                <w:lang w:val="en-GB"/>
              </w:rPr>
              <w:t>Disusun  oleh</w:t>
            </w:r>
          </w:p>
        </w:tc>
        <w:tc>
          <w:tcPr>
            <w:tcW w:w="2835" w:type="dxa"/>
            <w:vAlign w:val="center"/>
          </w:tcPr>
          <w:p w:rsidR="007C6322" w:rsidRPr="007C6322" w:rsidRDefault="007C6322" w:rsidP="007C6322">
            <w:pPr>
              <w:keepNext/>
              <w:keepLines/>
              <w:autoSpaceDE w:val="0"/>
              <w:autoSpaceDN w:val="0"/>
              <w:spacing w:before="200" w:after="240"/>
              <w:outlineLvl w:val="6"/>
              <w:rPr>
                <w:rFonts w:ascii="Arial" w:eastAsiaTheme="majorEastAsia" w:hAnsi="Arial" w:cs="Arial"/>
                <w:b/>
                <w:iCs/>
                <w:color w:val="FF0000"/>
                <w:sz w:val="24"/>
                <w:szCs w:val="24"/>
              </w:rPr>
            </w:pPr>
            <w:r>
              <w:rPr>
                <w:rFonts w:ascii="Arial" w:eastAsiaTheme="majorEastAsia" w:hAnsi="Arial" w:cs="Arial"/>
                <w:b/>
                <w:iCs/>
                <w:sz w:val="24"/>
                <w:szCs w:val="24"/>
              </w:rPr>
              <w:t>Ketua UPMI</w:t>
            </w:r>
          </w:p>
        </w:tc>
        <w:tc>
          <w:tcPr>
            <w:tcW w:w="2835" w:type="dxa"/>
            <w:vAlign w:val="center"/>
          </w:tcPr>
          <w:p w:rsidR="007C6322" w:rsidRPr="007C6322" w:rsidRDefault="007C6322" w:rsidP="007C6322">
            <w:pPr>
              <w:autoSpaceDE w:val="0"/>
              <w:autoSpaceDN w:val="0"/>
              <w:spacing w:before="240" w:after="240"/>
              <w:rPr>
                <w:rFonts w:ascii="Arial" w:hAnsi="Arial" w:cs="Arial"/>
                <w:b/>
                <w:bCs/>
                <w:sz w:val="24"/>
                <w:szCs w:val="24"/>
                <w:lang w:val="id-ID"/>
              </w:rPr>
            </w:pPr>
          </w:p>
        </w:tc>
      </w:tr>
      <w:tr w:rsidR="007C6322" w:rsidRPr="007C6322" w:rsidTr="007C6322">
        <w:trPr>
          <w:trHeight w:val="227"/>
        </w:trPr>
        <w:tc>
          <w:tcPr>
            <w:tcW w:w="2127" w:type="dxa"/>
            <w:vAlign w:val="center"/>
          </w:tcPr>
          <w:p w:rsidR="007C6322" w:rsidRPr="007C6322" w:rsidRDefault="007C6322" w:rsidP="007C6322">
            <w:pPr>
              <w:autoSpaceDE w:val="0"/>
              <w:autoSpaceDN w:val="0"/>
              <w:spacing w:before="240" w:after="240"/>
              <w:rPr>
                <w:rFonts w:ascii="Arial" w:hAnsi="Arial" w:cs="Arial"/>
                <w:bCs/>
                <w:sz w:val="24"/>
                <w:szCs w:val="24"/>
                <w:lang w:val="id-ID"/>
              </w:rPr>
            </w:pPr>
            <w:r w:rsidRPr="007C6322">
              <w:rPr>
                <w:rFonts w:ascii="Arial" w:hAnsi="Arial" w:cs="Arial"/>
                <w:bCs/>
                <w:sz w:val="24"/>
                <w:szCs w:val="24"/>
                <w:lang w:val="en-GB"/>
              </w:rPr>
              <w:t>Diperiksa oleh</w:t>
            </w:r>
          </w:p>
        </w:tc>
        <w:tc>
          <w:tcPr>
            <w:tcW w:w="2835" w:type="dxa"/>
            <w:vAlign w:val="center"/>
          </w:tcPr>
          <w:p w:rsidR="007C6322" w:rsidRPr="007C6322" w:rsidRDefault="00910586" w:rsidP="007C6322">
            <w:pPr>
              <w:keepNext/>
              <w:keepLines/>
              <w:autoSpaceDE w:val="0"/>
              <w:autoSpaceDN w:val="0"/>
              <w:spacing w:before="200" w:after="240"/>
              <w:outlineLvl w:val="6"/>
              <w:rPr>
                <w:rFonts w:ascii="Arial" w:eastAsiaTheme="majorEastAsia" w:hAnsi="Arial" w:cs="Arial"/>
                <w:b/>
                <w:iCs/>
                <w:sz w:val="24"/>
                <w:szCs w:val="24"/>
              </w:rPr>
            </w:pPr>
            <w:r>
              <w:rPr>
                <w:rFonts w:ascii="Arial" w:eastAsiaTheme="majorEastAsia" w:hAnsi="Arial" w:cs="Arial"/>
                <w:b/>
                <w:iCs/>
                <w:sz w:val="24"/>
                <w:szCs w:val="24"/>
              </w:rPr>
              <w:t>Ketua STIKES</w:t>
            </w:r>
          </w:p>
        </w:tc>
        <w:tc>
          <w:tcPr>
            <w:tcW w:w="2835" w:type="dxa"/>
            <w:vAlign w:val="center"/>
          </w:tcPr>
          <w:p w:rsidR="007C6322" w:rsidRPr="007C6322" w:rsidRDefault="007C6322" w:rsidP="007C6322">
            <w:pPr>
              <w:autoSpaceDE w:val="0"/>
              <w:autoSpaceDN w:val="0"/>
              <w:spacing w:before="240" w:after="240"/>
              <w:rPr>
                <w:rFonts w:ascii="Arial" w:hAnsi="Arial" w:cs="Arial"/>
                <w:b/>
                <w:bCs/>
                <w:sz w:val="24"/>
                <w:szCs w:val="24"/>
                <w:lang w:val="id-ID"/>
              </w:rPr>
            </w:pPr>
          </w:p>
        </w:tc>
      </w:tr>
      <w:tr w:rsidR="007C6322" w:rsidRPr="007C6322" w:rsidTr="007C6322">
        <w:trPr>
          <w:trHeight w:val="227"/>
        </w:trPr>
        <w:tc>
          <w:tcPr>
            <w:tcW w:w="2127" w:type="dxa"/>
            <w:vAlign w:val="center"/>
          </w:tcPr>
          <w:p w:rsidR="007C6322" w:rsidRPr="007C6322" w:rsidRDefault="007C6322" w:rsidP="007C6322">
            <w:pPr>
              <w:autoSpaceDE w:val="0"/>
              <w:autoSpaceDN w:val="0"/>
              <w:spacing w:before="120" w:after="120"/>
              <w:rPr>
                <w:rFonts w:ascii="Arial" w:hAnsi="Arial" w:cs="Arial"/>
                <w:bCs/>
                <w:sz w:val="24"/>
                <w:szCs w:val="24"/>
                <w:lang w:val="id-ID"/>
              </w:rPr>
            </w:pPr>
            <w:r w:rsidRPr="007C6322">
              <w:rPr>
                <w:rFonts w:ascii="Arial" w:hAnsi="Arial" w:cs="Arial"/>
                <w:bCs/>
                <w:sz w:val="24"/>
                <w:szCs w:val="24"/>
                <w:lang w:val="en-GB"/>
              </w:rPr>
              <w:t>Disahkan ole</w:t>
            </w:r>
            <w:r w:rsidRPr="007C6322">
              <w:rPr>
                <w:rFonts w:ascii="Arial" w:hAnsi="Arial" w:cs="Arial"/>
                <w:bCs/>
                <w:sz w:val="24"/>
                <w:szCs w:val="24"/>
                <w:lang w:val="id-ID"/>
              </w:rPr>
              <w:t>h</w:t>
            </w:r>
          </w:p>
        </w:tc>
        <w:tc>
          <w:tcPr>
            <w:tcW w:w="2835" w:type="dxa"/>
            <w:vAlign w:val="center"/>
          </w:tcPr>
          <w:p w:rsidR="007C6322" w:rsidRPr="007C6322" w:rsidRDefault="007C6322" w:rsidP="00286942">
            <w:pPr>
              <w:keepNext/>
              <w:keepLines/>
              <w:autoSpaceDE w:val="0"/>
              <w:autoSpaceDN w:val="0"/>
              <w:outlineLvl w:val="6"/>
              <w:rPr>
                <w:rFonts w:ascii="Arial" w:eastAsiaTheme="majorEastAsia" w:hAnsi="Arial" w:cs="Arial"/>
                <w:b/>
                <w:iCs/>
                <w:sz w:val="24"/>
                <w:szCs w:val="24"/>
                <w:lang w:val="en-GB"/>
              </w:rPr>
            </w:pPr>
            <w:r w:rsidRPr="007C6322">
              <w:rPr>
                <w:rFonts w:ascii="Arial" w:eastAsiaTheme="majorEastAsia" w:hAnsi="Arial" w:cs="Arial"/>
                <w:b/>
                <w:iCs/>
                <w:sz w:val="24"/>
                <w:szCs w:val="24"/>
                <w:lang w:val="en-GB"/>
              </w:rPr>
              <w:t xml:space="preserve">Ketua </w:t>
            </w:r>
            <w:r w:rsidR="00286942">
              <w:rPr>
                <w:rFonts w:ascii="Arial" w:eastAsiaTheme="majorEastAsia" w:hAnsi="Arial" w:cs="Arial"/>
                <w:b/>
                <w:iCs/>
                <w:sz w:val="24"/>
                <w:szCs w:val="24"/>
                <w:lang w:val="en-GB"/>
              </w:rPr>
              <w:t>Yayasan</w:t>
            </w:r>
          </w:p>
        </w:tc>
        <w:tc>
          <w:tcPr>
            <w:tcW w:w="2835" w:type="dxa"/>
            <w:vAlign w:val="center"/>
          </w:tcPr>
          <w:p w:rsidR="007C6322" w:rsidRPr="007C6322" w:rsidRDefault="007C6322" w:rsidP="007C6322">
            <w:pPr>
              <w:autoSpaceDE w:val="0"/>
              <w:autoSpaceDN w:val="0"/>
              <w:spacing w:before="240" w:after="240"/>
              <w:rPr>
                <w:rFonts w:ascii="Arial" w:hAnsi="Arial" w:cs="Arial"/>
                <w:b/>
                <w:bCs/>
                <w:sz w:val="24"/>
                <w:szCs w:val="24"/>
                <w:lang w:val="id-ID"/>
              </w:rPr>
            </w:pPr>
          </w:p>
        </w:tc>
      </w:tr>
    </w:tbl>
    <w:p w:rsidR="007C6322" w:rsidRPr="007C6322" w:rsidRDefault="007C6322" w:rsidP="007C6322">
      <w:pPr>
        <w:autoSpaceDE w:val="0"/>
        <w:autoSpaceDN w:val="0"/>
        <w:jc w:val="both"/>
        <w:rPr>
          <w:rFonts w:ascii="Arial" w:hAnsi="Arial" w:cs="Arial"/>
          <w:b/>
          <w:bCs/>
          <w:sz w:val="24"/>
          <w:szCs w:val="24"/>
          <w:lang w:val="en-GB"/>
        </w:rPr>
      </w:pPr>
    </w:p>
    <w:p w:rsidR="0077663F" w:rsidRDefault="0077663F">
      <w:pPr>
        <w:spacing w:line="200" w:lineRule="exact"/>
      </w:pPr>
    </w:p>
    <w:p w:rsidR="0077663F" w:rsidRDefault="0077663F">
      <w:pPr>
        <w:sectPr w:rsidR="0077663F">
          <w:headerReference w:type="default" r:id="rId9"/>
          <w:pgSz w:w="12240" w:h="15840"/>
          <w:pgMar w:top="1420" w:right="1640" w:bottom="280" w:left="1580" w:header="720" w:footer="720" w:gutter="0"/>
          <w:cols w:space="720"/>
        </w:sectPr>
      </w:pPr>
    </w:p>
    <w:p w:rsidR="0077663F" w:rsidRDefault="0077663F">
      <w:pPr>
        <w:spacing w:before="4" w:line="80" w:lineRule="exact"/>
        <w:rPr>
          <w:sz w:val="9"/>
          <w:szCs w:val="9"/>
        </w:rPr>
      </w:pPr>
    </w:p>
    <w:tbl>
      <w:tblPr>
        <w:tblW w:w="0" w:type="auto"/>
        <w:tblInd w:w="99" w:type="dxa"/>
        <w:tblLayout w:type="fixed"/>
        <w:tblCellMar>
          <w:left w:w="0" w:type="dxa"/>
          <w:right w:w="0" w:type="dxa"/>
        </w:tblCellMar>
        <w:tblLook w:val="01E0" w:firstRow="1" w:lastRow="1" w:firstColumn="1" w:lastColumn="1" w:noHBand="0" w:noVBand="0"/>
      </w:tblPr>
      <w:tblGrid>
        <w:gridCol w:w="2256"/>
        <w:gridCol w:w="6499"/>
      </w:tblGrid>
      <w:tr w:rsidR="0077663F">
        <w:trPr>
          <w:trHeight w:hRule="exact" w:val="10243"/>
        </w:trPr>
        <w:tc>
          <w:tcPr>
            <w:tcW w:w="2256" w:type="dxa"/>
            <w:tcBorders>
              <w:top w:val="single" w:sz="5" w:space="0" w:color="000000"/>
              <w:left w:val="single" w:sz="5" w:space="0" w:color="000000"/>
              <w:bottom w:val="single" w:sz="5" w:space="0" w:color="000000"/>
              <w:right w:val="single" w:sz="5" w:space="0" w:color="000000"/>
            </w:tcBorders>
          </w:tcPr>
          <w:p w:rsidR="0077663F" w:rsidRPr="007C6322" w:rsidRDefault="007C6322">
            <w:pPr>
              <w:spacing w:line="260" w:lineRule="exact"/>
              <w:ind w:left="105"/>
              <w:rPr>
                <w:rFonts w:ascii="Arial" w:hAnsi="Arial" w:cs="Arial"/>
                <w:sz w:val="24"/>
                <w:szCs w:val="24"/>
              </w:rPr>
            </w:pPr>
            <w:r w:rsidRPr="007C6322">
              <w:rPr>
                <w:rFonts w:ascii="Arial" w:hAnsi="Arial" w:cs="Arial"/>
                <w:sz w:val="24"/>
                <w:szCs w:val="24"/>
              </w:rPr>
              <w:t>1.</w:t>
            </w:r>
            <w:r w:rsidRPr="007C6322">
              <w:rPr>
                <w:rFonts w:ascii="Arial" w:hAnsi="Arial" w:cs="Arial"/>
                <w:spacing w:val="3"/>
                <w:sz w:val="24"/>
                <w:szCs w:val="24"/>
              </w:rPr>
              <w:t xml:space="preserve"> </w:t>
            </w:r>
            <w:r w:rsidRPr="007C6322">
              <w:rPr>
                <w:rFonts w:ascii="Arial" w:hAnsi="Arial" w:cs="Arial"/>
                <w:sz w:val="24"/>
                <w:szCs w:val="24"/>
              </w:rPr>
              <w:t>V</w:t>
            </w:r>
            <w:r w:rsidRPr="007C6322">
              <w:rPr>
                <w:rFonts w:ascii="Arial" w:hAnsi="Arial" w:cs="Arial"/>
                <w:spacing w:val="-9"/>
                <w:sz w:val="24"/>
                <w:szCs w:val="24"/>
              </w:rPr>
              <w:t>i</w:t>
            </w:r>
            <w:r w:rsidRPr="007C6322">
              <w:rPr>
                <w:rFonts w:ascii="Arial" w:hAnsi="Arial" w:cs="Arial"/>
                <w:spacing w:val="3"/>
                <w:sz w:val="24"/>
                <w:szCs w:val="24"/>
              </w:rPr>
              <w:t>s</w:t>
            </w:r>
            <w:r w:rsidRPr="007C6322">
              <w:rPr>
                <w:rFonts w:ascii="Arial" w:hAnsi="Arial" w:cs="Arial"/>
                <w:spacing w:val="-4"/>
                <w:sz w:val="24"/>
                <w:szCs w:val="24"/>
              </w:rPr>
              <w:t>i</w:t>
            </w:r>
            <w:r w:rsidRPr="007C6322">
              <w:rPr>
                <w:rFonts w:ascii="Arial" w:hAnsi="Arial" w:cs="Arial"/>
                <w:sz w:val="24"/>
                <w:szCs w:val="24"/>
              </w:rPr>
              <w:t>,</w:t>
            </w:r>
            <w:r w:rsidRPr="007C6322">
              <w:rPr>
                <w:rFonts w:ascii="Arial" w:hAnsi="Arial" w:cs="Arial"/>
                <w:spacing w:val="1"/>
                <w:sz w:val="24"/>
                <w:szCs w:val="24"/>
              </w:rPr>
              <w:t xml:space="preserve"> </w:t>
            </w:r>
            <w:r w:rsidRPr="007C6322">
              <w:rPr>
                <w:rFonts w:ascii="Arial" w:hAnsi="Arial" w:cs="Arial"/>
                <w:spacing w:val="3"/>
                <w:sz w:val="24"/>
                <w:szCs w:val="24"/>
              </w:rPr>
              <w:t>M</w:t>
            </w:r>
            <w:r w:rsidRPr="007C6322">
              <w:rPr>
                <w:rFonts w:ascii="Arial" w:hAnsi="Arial" w:cs="Arial"/>
                <w:spacing w:val="-4"/>
                <w:sz w:val="24"/>
                <w:szCs w:val="24"/>
              </w:rPr>
              <w:t>i</w:t>
            </w:r>
            <w:r w:rsidRPr="007C6322">
              <w:rPr>
                <w:rFonts w:ascii="Arial" w:hAnsi="Arial" w:cs="Arial"/>
                <w:spacing w:val="3"/>
                <w:sz w:val="24"/>
                <w:szCs w:val="24"/>
              </w:rPr>
              <w:t>s</w:t>
            </w:r>
            <w:r w:rsidRPr="007C6322">
              <w:rPr>
                <w:rFonts w:ascii="Arial" w:hAnsi="Arial" w:cs="Arial"/>
                <w:spacing w:val="-4"/>
                <w:sz w:val="24"/>
                <w:szCs w:val="24"/>
              </w:rPr>
              <w:t>i</w:t>
            </w:r>
            <w:r w:rsidRPr="007C6322">
              <w:rPr>
                <w:rFonts w:ascii="Arial" w:hAnsi="Arial" w:cs="Arial"/>
                <w:sz w:val="24"/>
                <w:szCs w:val="24"/>
              </w:rPr>
              <w:t>,</w:t>
            </w:r>
            <w:r w:rsidRPr="007C6322">
              <w:rPr>
                <w:rFonts w:ascii="Arial" w:hAnsi="Arial" w:cs="Arial"/>
                <w:spacing w:val="1"/>
                <w:sz w:val="24"/>
                <w:szCs w:val="24"/>
              </w:rPr>
              <w:t xml:space="preserve"> </w:t>
            </w:r>
            <w:r w:rsidRPr="007C6322">
              <w:rPr>
                <w:rFonts w:ascii="Arial" w:hAnsi="Arial" w:cs="Arial"/>
                <w:sz w:val="24"/>
                <w:szCs w:val="24"/>
              </w:rPr>
              <w:t>d</w:t>
            </w:r>
            <w:r w:rsidRPr="007C6322">
              <w:rPr>
                <w:rFonts w:ascii="Arial" w:hAnsi="Arial" w:cs="Arial"/>
                <w:spacing w:val="-1"/>
                <w:sz w:val="24"/>
                <w:szCs w:val="24"/>
              </w:rPr>
              <w:t>a</w:t>
            </w:r>
            <w:r w:rsidRPr="007C6322">
              <w:rPr>
                <w:rFonts w:ascii="Arial" w:hAnsi="Arial" w:cs="Arial"/>
                <w:sz w:val="24"/>
                <w:szCs w:val="24"/>
              </w:rPr>
              <w:t>n</w:t>
            </w:r>
          </w:p>
          <w:p w:rsidR="0077663F" w:rsidRPr="007C6322" w:rsidRDefault="007C6322">
            <w:pPr>
              <w:spacing w:before="41" w:line="273" w:lineRule="auto"/>
              <w:ind w:left="345" w:right="305"/>
              <w:rPr>
                <w:rFonts w:ascii="Arial" w:hAnsi="Arial" w:cs="Arial"/>
                <w:sz w:val="24"/>
                <w:szCs w:val="24"/>
              </w:rPr>
            </w:pPr>
            <w:r w:rsidRPr="007C6322">
              <w:rPr>
                <w:rFonts w:ascii="Arial" w:hAnsi="Arial" w:cs="Arial"/>
                <w:spacing w:val="2"/>
                <w:sz w:val="24"/>
                <w:szCs w:val="24"/>
              </w:rPr>
              <w:t>T</w:t>
            </w:r>
            <w:r w:rsidRPr="007C6322">
              <w:rPr>
                <w:rFonts w:ascii="Arial" w:hAnsi="Arial" w:cs="Arial"/>
                <w:sz w:val="24"/>
                <w:szCs w:val="24"/>
              </w:rPr>
              <w:t>u</w:t>
            </w:r>
            <w:r w:rsidRPr="007C6322">
              <w:rPr>
                <w:rFonts w:ascii="Arial" w:hAnsi="Arial" w:cs="Arial"/>
                <w:spacing w:val="-9"/>
                <w:sz w:val="24"/>
                <w:szCs w:val="24"/>
              </w:rPr>
              <w:t>j</w:t>
            </w:r>
            <w:r w:rsidRPr="007C6322">
              <w:rPr>
                <w:rFonts w:ascii="Arial" w:hAnsi="Arial" w:cs="Arial"/>
                <w:spacing w:val="5"/>
                <w:sz w:val="24"/>
                <w:szCs w:val="24"/>
              </w:rPr>
              <w:t>u</w:t>
            </w:r>
            <w:r w:rsidRPr="007C6322">
              <w:rPr>
                <w:rFonts w:ascii="Arial" w:hAnsi="Arial" w:cs="Arial"/>
                <w:spacing w:val="4"/>
                <w:sz w:val="24"/>
                <w:szCs w:val="24"/>
              </w:rPr>
              <w:t>a</w:t>
            </w:r>
            <w:r w:rsidRPr="007C6322">
              <w:rPr>
                <w:rFonts w:ascii="Arial" w:hAnsi="Arial" w:cs="Arial"/>
                <w:sz w:val="24"/>
                <w:szCs w:val="24"/>
              </w:rPr>
              <w:t>n</w:t>
            </w:r>
            <w:r w:rsidRPr="007C6322">
              <w:rPr>
                <w:rFonts w:ascii="Arial" w:hAnsi="Arial" w:cs="Arial"/>
                <w:spacing w:val="-8"/>
                <w:sz w:val="24"/>
                <w:szCs w:val="24"/>
              </w:rPr>
              <w:t xml:space="preserve"> </w:t>
            </w:r>
            <w:r w:rsidR="00D92F16">
              <w:rPr>
                <w:rFonts w:ascii="Arial" w:hAnsi="Arial" w:cs="Arial"/>
                <w:spacing w:val="1"/>
                <w:sz w:val="24"/>
                <w:szCs w:val="24"/>
              </w:rPr>
              <w:t>LPTNU</w:t>
            </w:r>
          </w:p>
        </w:tc>
        <w:tc>
          <w:tcPr>
            <w:tcW w:w="6499" w:type="dxa"/>
            <w:tcBorders>
              <w:top w:val="single" w:sz="5" w:space="0" w:color="000000"/>
              <w:left w:val="single" w:sz="5" w:space="0" w:color="000000"/>
              <w:bottom w:val="single" w:sz="5" w:space="0" w:color="000000"/>
              <w:right w:val="single" w:sz="5" w:space="0" w:color="000000"/>
            </w:tcBorders>
          </w:tcPr>
          <w:p w:rsidR="0077663F" w:rsidRPr="007C6322" w:rsidRDefault="007C6322">
            <w:pPr>
              <w:spacing w:line="260" w:lineRule="exact"/>
              <w:ind w:left="105"/>
              <w:rPr>
                <w:rFonts w:ascii="Arial" w:hAnsi="Arial" w:cs="Arial"/>
                <w:sz w:val="24"/>
                <w:szCs w:val="24"/>
              </w:rPr>
            </w:pPr>
            <w:r w:rsidRPr="007C6322">
              <w:rPr>
                <w:rFonts w:ascii="Arial" w:hAnsi="Arial" w:cs="Arial"/>
                <w:b/>
                <w:sz w:val="24"/>
                <w:szCs w:val="24"/>
              </w:rPr>
              <w:t>Vi</w:t>
            </w:r>
            <w:r w:rsidRPr="007C6322">
              <w:rPr>
                <w:rFonts w:ascii="Arial" w:hAnsi="Arial" w:cs="Arial"/>
                <w:b/>
                <w:spacing w:val="-2"/>
                <w:sz w:val="24"/>
                <w:szCs w:val="24"/>
              </w:rPr>
              <w:t>s</w:t>
            </w:r>
            <w:r w:rsidRPr="007C6322">
              <w:rPr>
                <w:rFonts w:ascii="Arial" w:hAnsi="Arial" w:cs="Arial"/>
                <w:b/>
                <w:sz w:val="24"/>
                <w:szCs w:val="24"/>
              </w:rPr>
              <w:t xml:space="preserve">i </w:t>
            </w:r>
            <w:r w:rsidR="00D92F16">
              <w:rPr>
                <w:rFonts w:ascii="Arial" w:hAnsi="Arial" w:cs="Arial"/>
                <w:b/>
                <w:spacing w:val="1"/>
                <w:sz w:val="24"/>
                <w:szCs w:val="24"/>
              </w:rPr>
              <w:t>LPTNU</w:t>
            </w:r>
            <w:r w:rsidRPr="007C6322">
              <w:rPr>
                <w:rFonts w:ascii="Arial" w:hAnsi="Arial" w:cs="Arial"/>
                <w:b/>
                <w:spacing w:val="-9"/>
                <w:sz w:val="24"/>
                <w:szCs w:val="24"/>
              </w:rPr>
              <w:t xml:space="preserve"> </w:t>
            </w:r>
            <w:r w:rsidRPr="007C6322">
              <w:rPr>
                <w:rFonts w:ascii="Arial" w:hAnsi="Arial" w:cs="Arial"/>
                <w:b/>
                <w:sz w:val="24"/>
                <w:szCs w:val="24"/>
              </w:rPr>
              <w:t>a</w:t>
            </w:r>
            <w:r w:rsidRPr="007C6322">
              <w:rPr>
                <w:rFonts w:ascii="Arial" w:hAnsi="Arial" w:cs="Arial"/>
                <w:b/>
                <w:spacing w:val="1"/>
                <w:sz w:val="24"/>
                <w:szCs w:val="24"/>
              </w:rPr>
              <w:t>d</w:t>
            </w:r>
            <w:r w:rsidRPr="007C6322">
              <w:rPr>
                <w:rFonts w:ascii="Arial" w:hAnsi="Arial" w:cs="Arial"/>
                <w:b/>
                <w:sz w:val="24"/>
                <w:szCs w:val="24"/>
              </w:rPr>
              <w:t>a</w:t>
            </w:r>
            <w:r w:rsidRPr="007C6322">
              <w:rPr>
                <w:rFonts w:ascii="Arial" w:hAnsi="Arial" w:cs="Arial"/>
                <w:b/>
                <w:spacing w:val="-4"/>
                <w:sz w:val="24"/>
                <w:szCs w:val="24"/>
              </w:rPr>
              <w:t>l</w:t>
            </w:r>
            <w:r w:rsidRPr="007C6322">
              <w:rPr>
                <w:rFonts w:ascii="Arial" w:hAnsi="Arial" w:cs="Arial"/>
                <w:b/>
                <w:spacing w:val="5"/>
                <w:sz w:val="24"/>
                <w:szCs w:val="24"/>
              </w:rPr>
              <w:t>a</w:t>
            </w:r>
            <w:r w:rsidRPr="007C6322">
              <w:rPr>
                <w:rFonts w:ascii="Arial" w:hAnsi="Arial" w:cs="Arial"/>
                <w:b/>
                <w:sz w:val="24"/>
                <w:szCs w:val="24"/>
              </w:rPr>
              <w:t>h</w:t>
            </w:r>
            <w:r w:rsidRPr="007C6322">
              <w:rPr>
                <w:rFonts w:ascii="Arial" w:hAnsi="Arial" w:cs="Arial"/>
                <w:b/>
                <w:spacing w:val="-4"/>
                <w:sz w:val="24"/>
                <w:szCs w:val="24"/>
              </w:rPr>
              <w:t xml:space="preserve"> </w:t>
            </w:r>
            <w:r w:rsidRPr="007C6322">
              <w:rPr>
                <w:rFonts w:ascii="Arial" w:hAnsi="Arial" w:cs="Arial"/>
                <w:b/>
                <w:sz w:val="24"/>
                <w:szCs w:val="24"/>
              </w:rPr>
              <w:t>:</w:t>
            </w:r>
          </w:p>
          <w:p w:rsidR="0077663F" w:rsidRPr="007C6322" w:rsidRDefault="0077663F">
            <w:pPr>
              <w:spacing w:before="8" w:line="100" w:lineRule="exact"/>
              <w:rPr>
                <w:rFonts w:ascii="Arial" w:hAnsi="Arial" w:cs="Arial"/>
                <w:sz w:val="24"/>
                <w:szCs w:val="24"/>
              </w:rPr>
            </w:pPr>
          </w:p>
          <w:p w:rsidR="0077663F" w:rsidRPr="007C6322" w:rsidRDefault="007C6322">
            <w:pPr>
              <w:ind w:left="300" w:right="572"/>
              <w:jc w:val="center"/>
              <w:rPr>
                <w:rFonts w:ascii="Arial" w:hAnsi="Arial" w:cs="Arial"/>
                <w:sz w:val="24"/>
                <w:szCs w:val="24"/>
              </w:rPr>
            </w:pPr>
            <w:r w:rsidRPr="007C6322">
              <w:rPr>
                <w:rFonts w:ascii="Arial" w:hAnsi="Arial" w:cs="Arial"/>
                <w:spacing w:val="-1"/>
                <w:sz w:val="24"/>
                <w:szCs w:val="24"/>
              </w:rPr>
              <w:t>“</w:t>
            </w:r>
            <w:r w:rsidRPr="007C6322">
              <w:rPr>
                <w:rFonts w:ascii="Arial" w:hAnsi="Arial" w:cs="Arial"/>
                <w:spacing w:val="-2"/>
                <w:sz w:val="24"/>
                <w:szCs w:val="24"/>
              </w:rPr>
              <w:t>M</w:t>
            </w:r>
            <w:r w:rsidRPr="007C6322">
              <w:rPr>
                <w:rFonts w:ascii="Arial" w:hAnsi="Arial" w:cs="Arial"/>
                <w:spacing w:val="4"/>
                <w:sz w:val="24"/>
                <w:szCs w:val="24"/>
              </w:rPr>
              <w:t>e</w:t>
            </w:r>
            <w:r w:rsidRPr="007C6322">
              <w:rPr>
                <w:rFonts w:ascii="Arial" w:hAnsi="Arial" w:cs="Arial"/>
                <w:sz w:val="24"/>
                <w:szCs w:val="24"/>
              </w:rPr>
              <w:t>n</w:t>
            </w:r>
            <w:r w:rsidRPr="007C6322">
              <w:rPr>
                <w:rFonts w:ascii="Arial" w:hAnsi="Arial" w:cs="Arial"/>
                <w:spacing w:val="-4"/>
                <w:sz w:val="24"/>
                <w:szCs w:val="24"/>
              </w:rPr>
              <w:t>j</w:t>
            </w:r>
            <w:r w:rsidRPr="007C6322">
              <w:rPr>
                <w:rFonts w:ascii="Arial" w:hAnsi="Arial" w:cs="Arial"/>
                <w:spacing w:val="-1"/>
                <w:sz w:val="24"/>
                <w:szCs w:val="24"/>
              </w:rPr>
              <w:t>a</w:t>
            </w:r>
            <w:r w:rsidRPr="007C6322">
              <w:rPr>
                <w:rFonts w:ascii="Arial" w:hAnsi="Arial" w:cs="Arial"/>
                <w:spacing w:val="5"/>
                <w:sz w:val="24"/>
                <w:szCs w:val="24"/>
              </w:rPr>
              <w:t>d</w:t>
            </w:r>
            <w:r w:rsidRPr="007C6322">
              <w:rPr>
                <w:rFonts w:ascii="Arial" w:hAnsi="Arial" w:cs="Arial"/>
                <w:sz w:val="24"/>
                <w:szCs w:val="24"/>
              </w:rPr>
              <w:t>i</w:t>
            </w:r>
            <w:r w:rsidRPr="007C6322">
              <w:rPr>
                <w:rFonts w:ascii="Arial" w:hAnsi="Arial" w:cs="Arial"/>
                <w:spacing w:val="-11"/>
                <w:sz w:val="24"/>
                <w:szCs w:val="24"/>
              </w:rPr>
              <w:t xml:space="preserve"> </w:t>
            </w:r>
            <w:r w:rsidR="00910586">
              <w:rPr>
                <w:rFonts w:ascii="Arial" w:hAnsi="Arial" w:cs="Arial"/>
                <w:spacing w:val="1"/>
                <w:sz w:val="24"/>
                <w:szCs w:val="24"/>
              </w:rPr>
              <w:t>STIKES</w:t>
            </w:r>
            <w:r w:rsidRPr="007C6322">
              <w:rPr>
                <w:rFonts w:ascii="Arial" w:hAnsi="Arial" w:cs="Arial"/>
                <w:spacing w:val="1"/>
                <w:sz w:val="24"/>
                <w:szCs w:val="24"/>
              </w:rPr>
              <w:t xml:space="preserve"> Kesehatan</w:t>
            </w:r>
            <w:r w:rsidRPr="007C6322">
              <w:rPr>
                <w:rFonts w:ascii="Arial" w:hAnsi="Arial" w:cs="Arial"/>
                <w:spacing w:val="-5"/>
                <w:sz w:val="24"/>
                <w:szCs w:val="24"/>
              </w:rPr>
              <w:t xml:space="preserve"> </w:t>
            </w:r>
            <w:r w:rsidRPr="007C6322">
              <w:rPr>
                <w:rFonts w:ascii="Arial" w:hAnsi="Arial" w:cs="Arial"/>
                <w:sz w:val="24"/>
                <w:szCs w:val="24"/>
              </w:rPr>
              <w:t>u</w:t>
            </w:r>
            <w:r w:rsidRPr="007C6322">
              <w:rPr>
                <w:rFonts w:ascii="Arial" w:hAnsi="Arial" w:cs="Arial"/>
                <w:spacing w:val="-5"/>
                <w:sz w:val="24"/>
                <w:szCs w:val="24"/>
              </w:rPr>
              <w:t>n</w:t>
            </w:r>
            <w:r w:rsidRPr="007C6322">
              <w:rPr>
                <w:rFonts w:ascii="Arial" w:hAnsi="Arial" w:cs="Arial"/>
                <w:sz w:val="24"/>
                <w:szCs w:val="24"/>
              </w:rPr>
              <w:t>gg</w:t>
            </w:r>
            <w:r w:rsidRPr="007C6322">
              <w:rPr>
                <w:rFonts w:ascii="Arial" w:hAnsi="Arial" w:cs="Arial"/>
                <w:spacing w:val="5"/>
                <w:sz w:val="24"/>
                <w:szCs w:val="24"/>
              </w:rPr>
              <w:t>u</w:t>
            </w:r>
            <w:r w:rsidRPr="007C6322">
              <w:rPr>
                <w:rFonts w:ascii="Arial" w:hAnsi="Arial" w:cs="Arial"/>
                <w:sz w:val="24"/>
                <w:szCs w:val="24"/>
              </w:rPr>
              <w:t>l</w:t>
            </w:r>
            <w:r w:rsidRPr="007C6322">
              <w:rPr>
                <w:rFonts w:ascii="Arial" w:hAnsi="Arial" w:cs="Arial"/>
                <w:spacing w:val="-8"/>
                <w:sz w:val="24"/>
                <w:szCs w:val="24"/>
              </w:rPr>
              <w:t xml:space="preserve"> </w:t>
            </w:r>
            <w:r w:rsidRPr="007C6322">
              <w:rPr>
                <w:rFonts w:ascii="Arial" w:hAnsi="Arial" w:cs="Arial"/>
                <w:sz w:val="24"/>
                <w:szCs w:val="24"/>
              </w:rPr>
              <w:t>d</w:t>
            </w:r>
            <w:r w:rsidRPr="007C6322">
              <w:rPr>
                <w:rFonts w:ascii="Arial" w:hAnsi="Arial" w:cs="Arial"/>
                <w:spacing w:val="4"/>
                <w:sz w:val="24"/>
                <w:szCs w:val="24"/>
              </w:rPr>
              <w:t>a</w:t>
            </w:r>
            <w:r w:rsidRPr="007C6322">
              <w:rPr>
                <w:rFonts w:ascii="Arial" w:hAnsi="Arial" w:cs="Arial"/>
                <w:sz w:val="24"/>
                <w:szCs w:val="24"/>
              </w:rPr>
              <w:t>n</w:t>
            </w:r>
            <w:r w:rsidRPr="007C6322">
              <w:rPr>
                <w:rFonts w:ascii="Arial" w:hAnsi="Arial" w:cs="Arial"/>
                <w:spacing w:val="-5"/>
                <w:sz w:val="24"/>
                <w:szCs w:val="24"/>
              </w:rPr>
              <w:t xml:space="preserve"> </w:t>
            </w:r>
            <w:r w:rsidRPr="007C6322">
              <w:rPr>
                <w:rFonts w:ascii="Arial" w:hAnsi="Arial" w:cs="Arial"/>
                <w:spacing w:val="-1"/>
                <w:sz w:val="24"/>
                <w:szCs w:val="24"/>
              </w:rPr>
              <w:t>Be</w:t>
            </w:r>
            <w:r w:rsidRPr="007C6322">
              <w:rPr>
                <w:rFonts w:ascii="Arial" w:hAnsi="Arial" w:cs="Arial"/>
                <w:spacing w:val="2"/>
                <w:sz w:val="24"/>
                <w:szCs w:val="24"/>
              </w:rPr>
              <w:t>r</w:t>
            </w:r>
            <w:r w:rsidRPr="007C6322">
              <w:rPr>
                <w:rFonts w:ascii="Arial" w:hAnsi="Arial" w:cs="Arial"/>
                <w:sz w:val="24"/>
                <w:szCs w:val="24"/>
              </w:rPr>
              <w:t>k</w:t>
            </w:r>
            <w:r w:rsidRPr="007C6322">
              <w:rPr>
                <w:rFonts w:ascii="Arial" w:hAnsi="Arial" w:cs="Arial"/>
                <w:spacing w:val="-1"/>
                <w:sz w:val="24"/>
                <w:szCs w:val="24"/>
              </w:rPr>
              <w:t>a</w:t>
            </w:r>
            <w:r w:rsidRPr="007C6322">
              <w:rPr>
                <w:rFonts w:ascii="Arial" w:hAnsi="Arial" w:cs="Arial"/>
                <w:spacing w:val="2"/>
                <w:sz w:val="24"/>
                <w:szCs w:val="24"/>
              </w:rPr>
              <w:t>r</w:t>
            </w:r>
            <w:r w:rsidRPr="007C6322">
              <w:rPr>
                <w:rFonts w:ascii="Arial" w:hAnsi="Arial" w:cs="Arial"/>
                <w:spacing w:val="-1"/>
                <w:sz w:val="24"/>
                <w:szCs w:val="24"/>
              </w:rPr>
              <w:t>a</w:t>
            </w:r>
            <w:r w:rsidRPr="007C6322">
              <w:rPr>
                <w:rFonts w:ascii="Arial" w:hAnsi="Arial" w:cs="Arial"/>
                <w:sz w:val="24"/>
                <w:szCs w:val="24"/>
              </w:rPr>
              <w:t>k</w:t>
            </w:r>
            <w:r w:rsidRPr="007C6322">
              <w:rPr>
                <w:rFonts w:ascii="Arial" w:hAnsi="Arial" w:cs="Arial"/>
                <w:spacing w:val="5"/>
                <w:sz w:val="24"/>
                <w:szCs w:val="24"/>
              </w:rPr>
              <w:t>t</w:t>
            </w:r>
            <w:r w:rsidRPr="007C6322">
              <w:rPr>
                <w:rFonts w:ascii="Arial" w:hAnsi="Arial" w:cs="Arial"/>
                <w:spacing w:val="-1"/>
                <w:sz w:val="24"/>
                <w:szCs w:val="24"/>
              </w:rPr>
              <w:t>e</w:t>
            </w:r>
            <w:r w:rsidRPr="007C6322">
              <w:rPr>
                <w:rFonts w:ascii="Arial" w:hAnsi="Arial" w:cs="Arial"/>
                <w:sz w:val="24"/>
                <w:szCs w:val="24"/>
              </w:rPr>
              <w:t>r</w:t>
            </w:r>
            <w:r w:rsidRPr="007C6322">
              <w:rPr>
                <w:rFonts w:ascii="Arial" w:hAnsi="Arial" w:cs="Arial"/>
                <w:spacing w:val="-4"/>
                <w:sz w:val="24"/>
                <w:szCs w:val="24"/>
              </w:rPr>
              <w:t xml:space="preserve"> </w:t>
            </w:r>
            <w:r w:rsidR="00910586">
              <w:rPr>
                <w:rFonts w:ascii="Arial" w:hAnsi="Arial" w:cs="Arial"/>
                <w:sz w:val="24"/>
                <w:szCs w:val="24"/>
              </w:rPr>
              <w:t>Secara</w:t>
            </w:r>
            <w:r w:rsidRPr="007C6322">
              <w:rPr>
                <w:rFonts w:ascii="Arial" w:hAnsi="Arial" w:cs="Arial"/>
                <w:spacing w:val="-9"/>
                <w:sz w:val="24"/>
                <w:szCs w:val="24"/>
              </w:rPr>
              <w:t xml:space="preserve"> </w:t>
            </w:r>
            <w:r w:rsidRPr="007C6322">
              <w:rPr>
                <w:rFonts w:ascii="Arial" w:hAnsi="Arial" w:cs="Arial"/>
                <w:w w:val="99"/>
                <w:sz w:val="24"/>
                <w:szCs w:val="24"/>
              </w:rPr>
              <w:t>Nasional Tahun 2030</w:t>
            </w:r>
            <w:r w:rsidR="00910586">
              <w:rPr>
                <w:rFonts w:ascii="Arial" w:hAnsi="Arial" w:cs="Arial"/>
                <w:w w:val="99"/>
                <w:sz w:val="24"/>
                <w:szCs w:val="24"/>
              </w:rPr>
              <w:t>”</w:t>
            </w:r>
          </w:p>
          <w:p w:rsidR="0077663F" w:rsidRPr="007C6322" w:rsidRDefault="0077663F">
            <w:pPr>
              <w:spacing w:before="1" w:line="120" w:lineRule="exact"/>
              <w:rPr>
                <w:rFonts w:ascii="Arial" w:hAnsi="Arial" w:cs="Arial"/>
                <w:sz w:val="24"/>
                <w:szCs w:val="24"/>
              </w:rPr>
            </w:pPr>
          </w:p>
          <w:p w:rsidR="0077663F" w:rsidRPr="007C6322" w:rsidRDefault="0077663F">
            <w:pPr>
              <w:spacing w:line="200" w:lineRule="exact"/>
              <w:rPr>
                <w:rFonts w:ascii="Arial" w:hAnsi="Arial" w:cs="Arial"/>
                <w:sz w:val="24"/>
                <w:szCs w:val="24"/>
              </w:rPr>
            </w:pPr>
          </w:p>
          <w:p w:rsidR="0077663F" w:rsidRPr="007C6322" w:rsidRDefault="007C6322">
            <w:pPr>
              <w:ind w:left="105"/>
              <w:rPr>
                <w:rFonts w:ascii="Arial" w:hAnsi="Arial" w:cs="Arial"/>
                <w:sz w:val="24"/>
                <w:szCs w:val="24"/>
              </w:rPr>
            </w:pPr>
            <w:r w:rsidRPr="007C6322">
              <w:rPr>
                <w:rFonts w:ascii="Arial" w:hAnsi="Arial" w:cs="Arial"/>
                <w:b/>
                <w:spacing w:val="1"/>
                <w:sz w:val="24"/>
                <w:szCs w:val="24"/>
              </w:rPr>
              <w:t>Misi</w:t>
            </w:r>
            <w:r w:rsidRPr="007C6322">
              <w:rPr>
                <w:rFonts w:ascii="Arial" w:hAnsi="Arial" w:cs="Arial"/>
                <w:b/>
                <w:spacing w:val="-5"/>
                <w:sz w:val="24"/>
                <w:szCs w:val="24"/>
              </w:rPr>
              <w:t xml:space="preserve"> </w:t>
            </w:r>
            <w:r w:rsidR="00D92F16">
              <w:rPr>
                <w:rFonts w:ascii="Arial" w:hAnsi="Arial" w:cs="Arial"/>
                <w:b/>
                <w:spacing w:val="1"/>
                <w:sz w:val="24"/>
                <w:szCs w:val="24"/>
              </w:rPr>
              <w:t>LPTNU</w:t>
            </w:r>
            <w:r w:rsidRPr="007C6322">
              <w:rPr>
                <w:rFonts w:ascii="Arial" w:hAnsi="Arial" w:cs="Arial"/>
                <w:b/>
                <w:spacing w:val="-7"/>
                <w:sz w:val="24"/>
                <w:szCs w:val="24"/>
              </w:rPr>
              <w:t xml:space="preserve"> </w:t>
            </w:r>
            <w:r w:rsidRPr="007C6322">
              <w:rPr>
                <w:rFonts w:ascii="Arial" w:hAnsi="Arial" w:cs="Arial"/>
                <w:b/>
                <w:sz w:val="24"/>
                <w:szCs w:val="24"/>
              </w:rPr>
              <w:t>a</w:t>
            </w:r>
            <w:r w:rsidRPr="007C6322">
              <w:rPr>
                <w:rFonts w:ascii="Arial" w:hAnsi="Arial" w:cs="Arial"/>
                <w:b/>
                <w:spacing w:val="1"/>
                <w:sz w:val="24"/>
                <w:szCs w:val="24"/>
              </w:rPr>
              <w:t>d</w:t>
            </w:r>
            <w:r w:rsidRPr="007C6322">
              <w:rPr>
                <w:rFonts w:ascii="Arial" w:hAnsi="Arial" w:cs="Arial"/>
                <w:b/>
                <w:sz w:val="24"/>
                <w:szCs w:val="24"/>
              </w:rPr>
              <w:t>a</w:t>
            </w:r>
            <w:r w:rsidRPr="007C6322">
              <w:rPr>
                <w:rFonts w:ascii="Arial" w:hAnsi="Arial" w:cs="Arial"/>
                <w:b/>
                <w:spacing w:val="-4"/>
                <w:sz w:val="24"/>
                <w:szCs w:val="24"/>
              </w:rPr>
              <w:t>l</w:t>
            </w:r>
            <w:r w:rsidRPr="007C6322">
              <w:rPr>
                <w:rFonts w:ascii="Arial" w:hAnsi="Arial" w:cs="Arial"/>
                <w:b/>
                <w:sz w:val="24"/>
                <w:szCs w:val="24"/>
              </w:rPr>
              <w:t>a</w:t>
            </w:r>
            <w:r w:rsidRPr="007C6322">
              <w:rPr>
                <w:rFonts w:ascii="Arial" w:hAnsi="Arial" w:cs="Arial"/>
                <w:b/>
                <w:spacing w:val="1"/>
                <w:sz w:val="24"/>
                <w:szCs w:val="24"/>
              </w:rPr>
              <w:t>h</w:t>
            </w:r>
            <w:r w:rsidRPr="007C6322">
              <w:rPr>
                <w:rFonts w:ascii="Arial" w:hAnsi="Arial" w:cs="Arial"/>
                <w:b/>
                <w:sz w:val="24"/>
                <w:szCs w:val="24"/>
              </w:rPr>
              <w:t>:</w:t>
            </w:r>
          </w:p>
          <w:p w:rsidR="0077663F" w:rsidRPr="007C6322" w:rsidRDefault="0077663F">
            <w:pPr>
              <w:spacing w:before="3" w:line="100" w:lineRule="exact"/>
              <w:rPr>
                <w:rFonts w:ascii="Arial" w:hAnsi="Arial" w:cs="Arial"/>
                <w:sz w:val="24"/>
                <w:szCs w:val="24"/>
              </w:rPr>
            </w:pPr>
          </w:p>
          <w:p w:rsidR="007C6322" w:rsidRDefault="007C6322" w:rsidP="007C6322">
            <w:pPr>
              <w:pStyle w:val="ListParagraph"/>
              <w:numPr>
                <w:ilvl w:val="0"/>
                <w:numId w:val="2"/>
              </w:numPr>
              <w:tabs>
                <w:tab w:val="left" w:pos="520"/>
              </w:tabs>
              <w:ind w:left="531" w:right="56"/>
              <w:jc w:val="both"/>
              <w:rPr>
                <w:rFonts w:ascii="Arial" w:hAnsi="Arial" w:cs="Arial"/>
                <w:sz w:val="24"/>
                <w:szCs w:val="24"/>
              </w:rPr>
            </w:pPr>
            <w:r w:rsidRPr="007C6322">
              <w:rPr>
                <w:rFonts w:ascii="Arial" w:hAnsi="Arial" w:cs="Arial"/>
                <w:spacing w:val="-2"/>
                <w:sz w:val="24"/>
                <w:szCs w:val="24"/>
              </w:rPr>
              <w:t>M</w:t>
            </w:r>
            <w:r w:rsidRPr="007C6322">
              <w:rPr>
                <w:rFonts w:ascii="Arial" w:hAnsi="Arial" w:cs="Arial"/>
                <w:spacing w:val="4"/>
                <w:sz w:val="24"/>
                <w:szCs w:val="24"/>
              </w:rPr>
              <w:t>e</w:t>
            </w:r>
            <w:r w:rsidRPr="007C6322">
              <w:rPr>
                <w:rFonts w:ascii="Arial" w:hAnsi="Arial" w:cs="Arial"/>
                <w:sz w:val="24"/>
                <w:szCs w:val="24"/>
              </w:rPr>
              <w:t>n</w:t>
            </w:r>
            <w:r w:rsidRPr="007C6322">
              <w:rPr>
                <w:rFonts w:ascii="Arial" w:hAnsi="Arial" w:cs="Arial"/>
                <w:spacing w:val="-5"/>
                <w:sz w:val="24"/>
                <w:szCs w:val="24"/>
              </w:rPr>
              <w:t>y</w:t>
            </w:r>
            <w:r w:rsidRPr="007C6322">
              <w:rPr>
                <w:rFonts w:ascii="Arial" w:hAnsi="Arial" w:cs="Arial"/>
                <w:spacing w:val="4"/>
                <w:sz w:val="24"/>
                <w:szCs w:val="24"/>
              </w:rPr>
              <w:t>e</w:t>
            </w:r>
            <w:r w:rsidRPr="007C6322">
              <w:rPr>
                <w:rFonts w:ascii="Arial" w:hAnsi="Arial" w:cs="Arial"/>
                <w:spacing w:val="-4"/>
                <w:sz w:val="24"/>
                <w:szCs w:val="24"/>
              </w:rPr>
              <w:t>l</w:t>
            </w:r>
            <w:r w:rsidRPr="007C6322">
              <w:rPr>
                <w:rFonts w:ascii="Arial" w:hAnsi="Arial" w:cs="Arial"/>
                <w:spacing w:val="4"/>
                <w:sz w:val="24"/>
                <w:szCs w:val="24"/>
              </w:rPr>
              <w:t>e</w:t>
            </w:r>
            <w:r w:rsidRPr="007C6322">
              <w:rPr>
                <w:rFonts w:ascii="Arial" w:hAnsi="Arial" w:cs="Arial"/>
                <w:spacing w:val="-5"/>
                <w:sz w:val="24"/>
                <w:szCs w:val="24"/>
              </w:rPr>
              <w:t>n</w:t>
            </w:r>
            <w:r w:rsidRPr="007C6322">
              <w:rPr>
                <w:rFonts w:ascii="Arial" w:hAnsi="Arial" w:cs="Arial"/>
                <w:sz w:val="24"/>
                <w:szCs w:val="24"/>
              </w:rPr>
              <w:t>gg</w:t>
            </w:r>
            <w:r w:rsidRPr="007C6322">
              <w:rPr>
                <w:rFonts w:ascii="Arial" w:hAnsi="Arial" w:cs="Arial"/>
                <w:spacing w:val="-1"/>
                <w:sz w:val="24"/>
                <w:szCs w:val="24"/>
              </w:rPr>
              <w:t>a</w:t>
            </w:r>
            <w:r w:rsidRPr="007C6322">
              <w:rPr>
                <w:rFonts w:ascii="Arial" w:hAnsi="Arial" w:cs="Arial"/>
                <w:spacing w:val="2"/>
                <w:sz w:val="24"/>
                <w:szCs w:val="24"/>
              </w:rPr>
              <w:t>r</w:t>
            </w:r>
            <w:r w:rsidRPr="007C6322">
              <w:rPr>
                <w:rFonts w:ascii="Arial" w:hAnsi="Arial" w:cs="Arial"/>
                <w:spacing w:val="-1"/>
                <w:sz w:val="24"/>
                <w:szCs w:val="24"/>
              </w:rPr>
              <w:t>a</w:t>
            </w:r>
            <w:r w:rsidRPr="007C6322">
              <w:rPr>
                <w:rFonts w:ascii="Arial" w:hAnsi="Arial" w:cs="Arial"/>
                <w:sz w:val="24"/>
                <w:szCs w:val="24"/>
              </w:rPr>
              <w:t>k</w:t>
            </w:r>
            <w:r w:rsidRPr="007C6322">
              <w:rPr>
                <w:rFonts w:ascii="Arial" w:hAnsi="Arial" w:cs="Arial"/>
                <w:spacing w:val="4"/>
                <w:sz w:val="24"/>
                <w:szCs w:val="24"/>
              </w:rPr>
              <w:t>a</w:t>
            </w:r>
            <w:r w:rsidRPr="007C6322">
              <w:rPr>
                <w:rFonts w:ascii="Arial" w:hAnsi="Arial" w:cs="Arial"/>
                <w:sz w:val="24"/>
                <w:szCs w:val="24"/>
              </w:rPr>
              <w:t xml:space="preserve">n </w:t>
            </w:r>
            <w:r w:rsidRPr="007C6322">
              <w:rPr>
                <w:rFonts w:ascii="Arial" w:hAnsi="Arial" w:cs="Arial"/>
                <w:spacing w:val="35"/>
                <w:sz w:val="24"/>
                <w:szCs w:val="24"/>
              </w:rPr>
              <w:t xml:space="preserve"> </w:t>
            </w:r>
            <w:r w:rsidRPr="007C6322">
              <w:rPr>
                <w:rFonts w:ascii="Arial" w:hAnsi="Arial" w:cs="Arial"/>
                <w:sz w:val="24"/>
                <w:szCs w:val="24"/>
              </w:rPr>
              <w:t>p</w:t>
            </w:r>
            <w:r w:rsidRPr="007C6322">
              <w:rPr>
                <w:rFonts w:ascii="Arial" w:hAnsi="Arial" w:cs="Arial"/>
                <w:spacing w:val="4"/>
                <w:sz w:val="24"/>
                <w:szCs w:val="24"/>
              </w:rPr>
              <w:t>e</w:t>
            </w:r>
            <w:r w:rsidRPr="007C6322">
              <w:rPr>
                <w:rFonts w:ascii="Arial" w:hAnsi="Arial" w:cs="Arial"/>
                <w:spacing w:val="-5"/>
                <w:sz w:val="24"/>
                <w:szCs w:val="24"/>
              </w:rPr>
              <w:t>n</w:t>
            </w:r>
            <w:r w:rsidRPr="007C6322">
              <w:rPr>
                <w:rFonts w:ascii="Arial" w:hAnsi="Arial" w:cs="Arial"/>
                <w:spacing w:val="5"/>
                <w:sz w:val="24"/>
                <w:szCs w:val="24"/>
              </w:rPr>
              <w:t>d</w:t>
            </w:r>
            <w:r w:rsidRPr="007C6322">
              <w:rPr>
                <w:rFonts w:ascii="Arial" w:hAnsi="Arial" w:cs="Arial"/>
                <w:spacing w:val="-4"/>
                <w:sz w:val="24"/>
                <w:szCs w:val="24"/>
              </w:rPr>
              <w:t>i</w:t>
            </w:r>
            <w:r w:rsidRPr="007C6322">
              <w:rPr>
                <w:rFonts w:ascii="Arial" w:hAnsi="Arial" w:cs="Arial"/>
                <w:spacing w:val="5"/>
                <w:sz w:val="24"/>
                <w:szCs w:val="24"/>
              </w:rPr>
              <w:t>d</w:t>
            </w:r>
            <w:r w:rsidRPr="007C6322">
              <w:rPr>
                <w:rFonts w:ascii="Arial" w:hAnsi="Arial" w:cs="Arial"/>
                <w:spacing w:val="-4"/>
                <w:sz w:val="24"/>
                <w:szCs w:val="24"/>
              </w:rPr>
              <w:t>i</w:t>
            </w:r>
            <w:r w:rsidRPr="007C6322">
              <w:rPr>
                <w:rFonts w:ascii="Arial" w:hAnsi="Arial" w:cs="Arial"/>
                <w:sz w:val="24"/>
                <w:szCs w:val="24"/>
              </w:rPr>
              <w:t>k</w:t>
            </w:r>
            <w:r w:rsidRPr="007C6322">
              <w:rPr>
                <w:rFonts w:ascii="Arial" w:hAnsi="Arial" w:cs="Arial"/>
                <w:spacing w:val="4"/>
                <w:sz w:val="24"/>
                <w:szCs w:val="24"/>
              </w:rPr>
              <w:t>a</w:t>
            </w:r>
            <w:r w:rsidRPr="007C6322">
              <w:rPr>
                <w:rFonts w:ascii="Arial" w:hAnsi="Arial" w:cs="Arial"/>
                <w:sz w:val="24"/>
                <w:szCs w:val="24"/>
              </w:rPr>
              <w:t xml:space="preserve">n </w:t>
            </w:r>
            <w:r w:rsidRPr="007C6322">
              <w:rPr>
                <w:rFonts w:ascii="Arial" w:hAnsi="Arial" w:cs="Arial"/>
                <w:spacing w:val="47"/>
                <w:sz w:val="24"/>
                <w:szCs w:val="24"/>
              </w:rPr>
              <w:t xml:space="preserve"> </w:t>
            </w:r>
            <w:r w:rsidRPr="007C6322">
              <w:rPr>
                <w:rFonts w:ascii="Arial" w:hAnsi="Arial" w:cs="Arial"/>
                <w:spacing w:val="-5"/>
                <w:sz w:val="24"/>
                <w:szCs w:val="24"/>
              </w:rPr>
              <w:t>y</w:t>
            </w:r>
            <w:r w:rsidRPr="007C6322">
              <w:rPr>
                <w:rFonts w:ascii="Arial" w:hAnsi="Arial" w:cs="Arial"/>
                <w:spacing w:val="4"/>
                <w:sz w:val="24"/>
                <w:szCs w:val="24"/>
              </w:rPr>
              <w:t>a</w:t>
            </w:r>
            <w:r w:rsidRPr="007C6322">
              <w:rPr>
                <w:rFonts w:ascii="Arial" w:hAnsi="Arial" w:cs="Arial"/>
                <w:spacing w:val="-5"/>
                <w:sz w:val="24"/>
                <w:szCs w:val="24"/>
              </w:rPr>
              <w:t>n</w:t>
            </w:r>
            <w:r w:rsidRPr="007C6322">
              <w:rPr>
                <w:rFonts w:ascii="Arial" w:hAnsi="Arial" w:cs="Arial"/>
                <w:sz w:val="24"/>
                <w:szCs w:val="24"/>
              </w:rPr>
              <w:t xml:space="preserve">g </w:t>
            </w:r>
            <w:r w:rsidRPr="007C6322">
              <w:rPr>
                <w:rFonts w:ascii="Arial" w:hAnsi="Arial" w:cs="Arial"/>
                <w:spacing w:val="54"/>
                <w:sz w:val="24"/>
                <w:szCs w:val="24"/>
              </w:rPr>
              <w:t xml:space="preserve"> </w:t>
            </w:r>
            <w:r w:rsidRPr="007C6322">
              <w:rPr>
                <w:rFonts w:ascii="Arial" w:hAnsi="Arial" w:cs="Arial"/>
                <w:spacing w:val="-5"/>
                <w:sz w:val="24"/>
                <w:szCs w:val="24"/>
              </w:rPr>
              <w:t>b</w:t>
            </w:r>
            <w:r w:rsidRPr="007C6322">
              <w:rPr>
                <w:rFonts w:ascii="Arial" w:hAnsi="Arial" w:cs="Arial"/>
                <w:spacing w:val="-1"/>
                <w:sz w:val="24"/>
                <w:szCs w:val="24"/>
              </w:rPr>
              <w:t>e</w:t>
            </w:r>
            <w:r w:rsidRPr="007C6322">
              <w:rPr>
                <w:rFonts w:ascii="Arial" w:hAnsi="Arial" w:cs="Arial"/>
                <w:spacing w:val="2"/>
                <w:sz w:val="24"/>
                <w:szCs w:val="24"/>
              </w:rPr>
              <w:t>r</w:t>
            </w:r>
            <w:r w:rsidRPr="007C6322">
              <w:rPr>
                <w:rFonts w:ascii="Arial" w:hAnsi="Arial" w:cs="Arial"/>
                <w:spacing w:val="-2"/>
                <w:sz w:val="24"/>
                <w:szCs w:val="24"/>
              </w:rPr>
              <w:t>s</w:t>
            </w:r>
            <w:r w:rsidRPr="007C6322">
              <w:rPr>
                <w:rFonts w:ascii="Arial" w:hAnsi="Arial" w:cs="Arial"/>
                <w:spacing w:val="5"/>
                <w:sz w:val="24"/>
                <w:szCs w:val="24"/>
              </w:rPr>
              <w:t>t</w:t>
            </w:r>
            <w:r w:rsidRPr="007C6322">
              <w:rPr>
                <w:rFonts w:ascii="Arial" w:hAnsi="Arial" w:cs="Arial"/>
                <w:spacing w:val="-1"/>
                <w:sz w:val="24"/>
                <w:szCs w:val="24"/>
              </w:rPr>
              <w:t>a</w:t>
            </w:r>
            <w:r w:rsidRPr="007C6322">
              <w:rPr>
                <w:rFonts w:ascii="Arial" w:hAnsi="Arial" w:cs="Arial"/>
                <w:spacing w:val="-5"/>
                <w:sz w:val="24"/>
                <w:szCs w:val="24"/>
              </w:rPr>
              <w:t>n</w:t>
            </w:r>
            <w:r w:rsidRPr="007C6322">
              <w:rPr>
                <w:rFonts w:ascii="Arial" w:hAnsi="Arial" w:cs="Arial"/>
                <w:sz w:val="24"/>
                <w:szCs w:val="24"/>
              </w:rPr>
              <w:t>d</w:t>
            </w:r>
            <w:r w:rsidRPr="007C6322">
              <w:rPr>
                <w:rFonts w:ascii="Arial" w:hAnsi="Arial" w:cs="Arial"/>
                <w:spacing w:val="-1"/>
                <w:sz w:val="24"/>
                <w:szCs w:val="24"/>
              </w:rPr>
              <w:t>a</w:t>
            </w:r>
            <w:r w:rsidRPr="007C6322">
              <w:rPr>
                <w:rFonts w:ascii="Arial" w:hAnsi="Arial" w:cs="Arial"/>
                <w:sz w:val="24"/>
                <w:szCs w:val="24"/>
              </w:rPr>
              <w:t xml:space="preserve">r </w:t>
            </w:r>
            <w:r w:rsidRPr="007C6322">
              <w:rPr>
                <w:rFonts w:ascii="Arial" w:hAnsi="Arial" w:cs="Arial"/>
                <w:spacing w:val="52"/>
                <w:sz w:val="24"/>
                <w:szCs w:val="24"/>
              </w:rPr>
              <w:t xml:space="preserve"> </w:t>
            </w:r>
            <w:r w:rsidRPr="007C6322">
              <w:rPr>
                <w:rFonts w:ascii="Arial" w:hAnsi="Arial" w:cs="Arial"/>
                <w:spacing w:val="-5"/>
                <w:sz w:val="24"/>
                <w:szCs w:val="24"/>
              </w:rPr>
              <w:t>n</w:t>
            </w:r>
            <w:r w:rsidRPr="007C6322">
              <w:rPr>
                <w:rFonts w:ascii="Arial" w:hAnsi="Arial" w:cs="Arial"/>
                <w:spacing w:val="-1"/>
                <w:sz w:val="24"/>
                <w:szCs w:val="24"/>
              </w:rPr>
              <w:t>a</w:t>
            </w:r>
            <w:r w:rsidRPr="007C6322">
              <w:rPr>
                <w:rFonts w:ascii="Arial" w:hAnsi="Arial" w:cs="Arial"/>
                <w:spacing w:val="3"/>
                <w:sz w:val="24"/>
                <w:szCs w:val="24"/>
              </w:rPr>
              <w:t>s</w:t>
            </w:r>
            <w:r w:rsidRPr="007C6322">
              <w:rPr>
                <w:rFonts w:ascii="Arial" w:hAnsi="Arial" w:cs="Arial"/>
                <w:spacing w:val="-9"/>
                <w:sz w:val="24"/>
                <w:szCs w:val="24"/>
              </w:rPr>
              <w:t>i</w:t>
            </w:r>
            <w:r w:rsidRPr="007C6322">
              <w:rPr>
                <w:rFonts w:ascii="Arial" w:hAnsi="Arial" w:cs="Arial"/>
                <w:spacing w:val="10"/>
                <w:sz w:val="24"/>
                <w:szCs w:val="24"/>
              </w:rPr>
              <w:t>o</w:t>
            </w:r>
            <w:r w:rsidRPr="007C6322">
              <w:rPr>
                <w:rFonts w:ascii="Arial" w:hAnsi="Arial" w:cs="Arial"/>
                <w:sz w:val="24"/>
                <w:szCs w:val="24"/>
              </w:rPr>
              <w:t>n</w:t>
            </w:r>
            <w:r w:rsidRPr="007C6322">
              <w:rPr>
                <w:rFonts w:ascii="Arial" w:hAnsi="Arial" w:cs="Arial"/>
                <w:spacing w:val="4"/>
                <w:sz w:val="24"/>
                <w:szCs w:val="24"/>
              </w:rPr>
              <w:t>a</w:t>
            </w:r>
            <w:r w:rsidRPr="007C6322">
              <w:rPr>
                <w:rFonts w:ascii="Arial" w:hAnsi="Arial" w:cs="Arial"/>
                <w:sz w:val="24"/>
                <w:szCs w:val="24"/>
              </w:rPr>
              <w:t>l d</w:t>
            </w:r>
            <w:r w:rsidRPr="007C6322">
              <w:rPr>
                <w:rFonts w:ascii="Arial" w:hAnsi="Arial" w:cs="Arial"/>
                <w:spacing w:val="-1"/>
                <w:sz w:val="24"/>
                <w:szCs w:val="24"/>
              </w:rPr>
              <w:t>e</w:t>
            </w:r>
            <w:r w:rsidRPr="007C6322">
              <w:rPr>
                <w:rFonts w:ascii="Arial" w:hAnsi="Arial" w:cs="Arial"/>
                <w:spacing w:val="-5"/>
                <w:sz w:val="24"/>
                <w:szCs w:val="24"/>
              </w:rPr>
              <w:t>n</w:t>
            </w:r>
            <w:r w:rsidRPr="007C6322">
              <w:rPr>
                <w:rFonts w:ascii="Arial" w:hAnsi="Arial" w:cs="Arial"/>
                <w:sz w:val="24"/>
                <w:szCs w:val="24"/>
              </w:rPr>
              <w:t>g</w:t>
            </w:r>
            <w:r w:rsidRPr="007C6322">
              <w:rPr>
                <w:rFonts w:ascii="Arial" w:hAnsi="Arial" w:cs="Arial"/>
                <w:spacing w:val="4"/>
                <w:sz w:val="24"/>
                <w:szCs w:val="24"/>
              </w:rPr>
              <w:t>a</w:t>
            </w:r>
            <w:r w:rsidRPr="007C6322">
              <w:rPr>
                <w:rFonts w:ascii="Arial" w:hAnsi="Arial" w:cs="Arial"/>
                <w:sz w:val="24"/>
                <w:szCs w:val="24"/>
              </w:rPr>
              <w:t xml:space="preserve">n </w:t>
            </w:r>
            <w:r w:rsidRPr="007C6322">
              <w:rPr>
                <w:rFonts w:ascii="Arial" w:hAnsi="Arial" w:cs="Arial"/>
                <w:spacing w:val="5"/>
                <w:sz w:val="24"/>
                <w:szCs w:val="24"/>
              </w:rPr>
              <w:t>t</w:t>
            </w:r>
            <w:r w:rsidRPr="007C6322">
              <w:rPr>
                <w:rFonts w:ascii="Arial" w:hAnsi="Arial" w:cs="Arial"/>
                <w:spacing w:val="-6"/>
                <w:sz w:val="24"/>
                <w:szCs w:val="24"/>
              </w:rPr>
              <w:t>a</w:t>
            </w:r>
            <w:r w:rsidRPr="007C6322">
              <w:rPr>
                <w:rFonts w:ascii="Arial" w:hAnsi="Arial" w:cs="Arial"/>
                <w:spacing w:val="5"/>
                <w:sz w:val="24"/>
                <w:szCs w:val="24"/>
              </w:rPr>
              <w:t>t</w:t>
            </w:r>
            <w:r w:rsidRPr="007C6322">
              <w:rPr>
                <w:rFonts w:ascii="Arial" w:hAnsi="Arial" w:cs="Arial"/>
                <w:sz w:val="24"/>
                <w:szCs w:val="24"/>
              </w:rPr>
              <w:t>a</w:t>
            </w:r>
            <w:r w:rsidRPr="007C6322">
              <w:rPr>
                <w:rFonts w:ascii="Arial" w:hAnsi="Arial" w:cs="Arial"/>
                <w:spacing w:val="11"/>
                <w:sz w:val="24"/>
                <w:szCs w:val="24"/>
              </w:rPr>
              <w:t xml:space="preserve"> </w:t>
            </w:r>
            <w:r w:rsidRPr="007C6322">
              <w:rPr>
                <w:rFonts w:ascii="Arial" w:hAnsi="Arial" w:cs="Arial"/>
                <w:sz w:val="24"/>
                <w:szCs w:val="24"/>
              </w:rPr>
              <w:t>k</w:t>
            </w:r>
            <w:r w:rsidRPr="007C6322">
              <w:rPr>
                <w:rFonts w:ascii="Arial" w:hAnsi="Arial" w:cs="Arial"/>
                <w:spacing w:val="-1"/>
                <w:sz w:val="24"/>
                <w:szCs w:val="24"/>
              </w:rPr>
              <w:t>e</w:t>
            </w:r>
            <w:r w:rsidRPr="007C6322">
              <w:rPr>
                <w:rFonts w:ascii="Arial" w:hAnsi="Arial" w:cs="Arial"/>
                <w:spacing w:val="-9"/>
                <w:sz w:val="24"/>
                <w:szCs w:val="24"/>
              </w:rPr>
              <w:t>l</w:t>
            </w:r>
            <w:r w:rsidRPr="007C6322">
              <w:rPr>
                <w:rFonts w:ascii="Arial" w:hAnsi="Arial" w:cs="Arial"/>
                <w:spacing w:val="10"/>
                <w:sz w:val="24"/>
                <w:szCs w:val="24"/>
              </w:rPr>
              <w:t>o</w:t>
            </w:r>
            <w:r w:rsidRPr="007C6322">
              <w:rPr>
                <w:rFonts w:ascii="Arial" w:hAnsi="Arial" w:cs="Arial"/>
                <w:spacing w:val="-9"/>
                <w:sz w:val="24"/>
                <w:szCs w:val="24"/>
              </w:rPr>
              <w:t>l</w:t>
            </w:r>
            <w:r w:rsidRPr="007C6322">
              <w:rPr>
                <w:rFonts w:ascii="Arial" w:hAnsi="Arial" w:cs="Arial"/>
                <w:spacing w:val="-1"/>
                <w:sz w:val="24"/>
                <w:szCs w:val="24"/>
              </w:rPr>
              <w:t>a</w:t>
            </w:r>
            <w:r w:rsidRPr="007C6322">
              <w:rPr>
                <w:rFonts w:ascii="Arial" w:hAnsi="Arial" w:cs="Arial"/>
                <w:sz w:val="24"/>
                <w:szCs w:val="24"/>
              </w:rPr>
              <w:t>,</w:t>
            </w:r>
            <w:r w:rsidRPr="007C6322">
              <w:rPr>
                <w:rFonts w:ascii="Arial" w:hAnsi="Arial" w:cs="Arial"/>
                <w:spacing w:val="10"/>
                <w:sz w:val="24"/>
                <w:szCs w:val="24"/>
              </w:rPr>
              <w:t xml:space="preserve"> </w:t>
            </w:r>
            <w:r w:rsidRPr="007C6322">
              <w:rPr>
                <w:rFonts w:ascii="Arial" w:hAnsi="Arial" w:cs="Arial"/>
                <w:spacing w:val="1"/>
                <w:sz w:val="24"/>
                <w:szCs w:val="24"/>
              </w:rPr>
              <w:t>S</w:t>
            </w:r>
            <w:r w:rsidRPr="007C6322">
              <w:rPr>
                <w:rFonts w:ascii="Arial" w:hAnsi="Arial" w:cs="Arial"/>
                <w:sz w:val="24"/>
                <w:szCs w:val="24"/>
              </w:rPr>
              <w:t>D</w:t>
            </w:r>
            <w:r w:rsidRPr="007C6322">
              <w:rPr>
                <w:rFonts w:ascii="Arial" w:hAnsi="Arial" w:cs="Arial"/>
                <w:spacing w:val="-2"/>
                <w:sz w:val="24"/>
                <w:szCs w:val="24"/>
              </w:rPr>
              <w:t>M</w:t>
            </w:r>
            <w:r w:rsidRPr="007C6322">
              <w:rPr>
                <w:rFonts w:ascii="Arial" w:hAnsi="Arial" w:cs="Arial"/>
                <w:sz w:val="24"/>
                <w:szCs w:val="24"/>
              </w:rPr>
              <w:t>,</w:t>
            </w:r>
            <w:r w:rsidRPr="007C6322">
              <w:rPr>
                <w:rFonts w:ascii="Arial" w:hAnsi="Arial" w:cs="Arial"/>
                <w:spacing w:val="8"/>
                <w:sz w:val="24"/>
                <w:szCs w:val="24"/>
              </w:rPr>
              <w:t xml:space="preserve"> </w:t>
            </w:r>
            <w:r w:rsidRPr="007C6322">
              <w:rPr>
                <w:rFonts w:ascii="Arial" w:hAnsi="Arial" w:cs="Arial"/>
                <w:spacing w:val="-2"/>
                <w:sz w:val="24"/>
                <w:szCs w:val="24"/>
              </w:rPr>
              <w:t>s</w:t>
            </w:r>
            <w:r w:rsidRPr="007C6322">
              <w:rPr>
                <w:rFonts w:ascii="Arial" w:hAnsi="Arial" w:cs="Arial"/>
                <w:spacing w:val="-1"/>
                <w:sz w:val="24"/>
                <w:szCs w:val="24"/>
              </w:rPr>
              <w:t>a</w:t>
            </w:r>
            <w:r w:rsidRPr="007C6322">
              <w:rPr>
                <w:rFonts w:ascii="Arial" w:hAnsi="Arial" w:cs="Arial"/>
                <w:spacing w:val="2"/>
                <w:sz w:val="24"/>
                <w:szCs w:val="24"/>
              </w:rPr>
              <w:t>r</w:t>
            </w:r>
            <w:r w:rsidRPr="007C6322">
              <w:rPr>
                <w:rFonts w:ascii="Arial" w:hAnsi="Arial" w:cs="Arial"/>
                <w:spacing w:val="-1"/>
                <w:sz w:val="24"/>
                <w:szCs w:val="24"/>
              </w:rPr>
              <w:t>a</w:t>
            </w:r>
            <w:r w:rsidRPr="007C6322">
              <w:rPr>
                <w:rFonts w:ascii="Arial" w:hAnsi="Arial" w:cs="Arial"/>
                <w:spacing w:val="-5"/>
                <w:sz w:val="24"/>
                <w:szCs w:val="24"/>
              </w:rPr>
              <w:t>n</w:t>
            </w:r>
            <w:r w:rsidRPr="007C6322">
              <w:rPr>
                <w:rFonts w:ascii="Arial" w:hAnsi="Arial" w:cs="Arial"/>
                <w:sz w:val="24"/>
                <w:szCs w:val="24"/>
              </w:rPr>
              <w:t>a</w:t>
            </w:r>
            <w:r w:rsidRPr="007C6322">
              <w:rPr>
                <w:rFonts w:ascii="Arial" w:hAnsi="Arial" w:cs="Arial"/>
                <w:spacing w:val="8"/>
                <w:sz w:val="24"/>
                <w:szCs w:val="24"/>
              </w:rPr>
              <w:t xml:space="preserve"> </w:t>
            </w:r>
            <w:r w:rsidRPr="007C6322">
              <w:rPr>
                <w:rFonts w:ascii="Arial" w:hAnsi="Arial" w:cs="Arial"/>
                <w:sz w:val="24"/>
                <w:szCs w:val="24"/>
              </w:rPr>
              <w:t>d</w:t>
            </w:r>
            <w:r w:rsidRPr="007C6322">
              <w:rPr>
                <w:rFonts w:ascii="Arial" w:hAnsi="Arial" w:cs="Arial"/>
                <w:spacing w:val="-1"/>
                <w:sz w:val="24"/>
                <w:szCs w:val="24"/>
              </w:rPr>
              <w:t>a</w:t>
            </w:r>
            <w:r w:rsidRPr="007C6322">
              <w:rPr>
                <w:rFonts w:ascii="Arial" w:hAnsi="Arial" w:cs="Arial"/>
                <w:sz w:val="24"/>
                <w:szCs w:val="24"/>
              </w:rPr>
              <w:t>n</w:t>
            </w:r>
            <w:r w:rsidRPr="007C6322">
              <w:rPr>
                <w:rFonts w:ascii="Arial" w:hAnsi="Arial" w:cs="Arial"/>
                <w:spacing w:val="3"/>
                <w:sz w:val="24"/>
                <w:szCs w:val="24"/>
              </w:rPr>
              <w:t xml:space="preserve"> </w:t>
            </w:r>
            <w:r w:rsidRPr="007C6322">
              <w:rPr>
                <w:rFonts w:ascii="Arial" w:hAnsi="Arial" w:cs="Arial"/>
                <w:sz w:val="24"/>
                <w:szCs w:val="24"/>
              </w:rPr>
              <w:t>p</w:t>
            </w:r>
            <w:r w:rsidRPr="007C6322">
              <w:rPr>
                <w:rFonts w:ascii="Arial" w:hAnsi="Arial" w:cs="Arial"/>
                <w:spacing w:val="2"/>
                <w:sz w:val="24"/>
                <w:szCs w:val="24"/>
              </w:rPr>
              <w:t>r</w:t>
            </w:r>
            <w:r w:rsidRPr="007C6322">
              <w:rPr>
                <w:rFonts w:ascii="Arial" w:hAnsi="Arial" w:cs="Arial"/>
                <w:spacing w:val="-1"/>
                <w:sz w:val="24"/>
                <w:szCs w:val="24"/>
              </w:rPr>
              <w:t>a</w:t>
            </w:r>
            <w:r w:rsidRPr="007C6322">
              <w:rPr>
                <w:rFonts w:ascii="Arial" w:hAnsi="Arial" w:cs="Arial"/>
                <w:spacing w:val="-2"/>
                <w:sz w:val="24"/>
                <w:szCs w:val="24"/>
              </w:rPr>
              <w:t>s</w:t>
            </w:r>
            <w:r w:rsidRPr="007C6322">
              <w:rPr>
                <w:rFonts w:ascii="Arial" w:hAnsi="Arial" w:cs="Arial"/>
                <w:spacing w:val="-1"/>
                <w:sz w:val="24"/>
                <w:szCs w:val="24"/>
              </w:rPr>
              <w:t>a</w:t>
            </w:r>
            <w:r w:rsidRPr="007C6322">
              <w:rPr>
                <w:rFonts w:ascii="Arial" w:hAnsi="Arial" w:cs="Arial"/>
                <w:spacing w:val="2"/>
                <w:sz w:val="24"/>
                <w:szCs w:val="24"/>
              </w:rPr>
              <w:t>r</w:t>
            </w:r>
            <w:r w:rsidRPr="007C6322">
              <w:rPr>
                <w:rFonts w:ascii="Arial" w:hAnsi="Arial" w:cs="Arial"/>
                <w:spacing w:val="-1"/>
                <w:sz w:val="24"/>
                <w:szCs w:val="24"/>
              </w:rPr>
              <w:t>a</w:t>
            </w:r>
            <w:r w:rsidRPr="007C6322">
              <w:rPr>
                <w:rFonts w:ascii="Arial" w:hAnsi="Arial" w:cs="Arial"/>
                <w:spacing w:val="-5"/>
                <w:sz w:val="24"/>
                <w:szCs w:val="24"/>
              </w:rPr>
              <w:t>n</w:t>
            </w:r>
            <w:r w:rsidRPr="007C6322">
              <w:rPr>
                <w:rFonts w:ascii="Arial" w:hAnsi="Arial" w:cs="Arial"/>
                <w:sz w:val="24"/>
                <w:szCs w:val="24"/>
              </w:rPr>
              <w:t>a</w:t>
            </w:r>
            <w:r w:rsidRPr="007C6322">
              <w:rPr>
                <w:rFonts w:ascii="Arial" w:hAnsi="Arial" w:cs="Arial"/>
                <w:spacing w:val="11"/>
                <w:sz w:val="24"/>
                <w:szCs w:val="24"/>
              </w:rPr>
              <w:t xml:space="preserve"> </w:t>
            </w:r>
            <w:r w:rsidRPr="007C6322">
              <w:rPr>
                <w:rFonts w:ascii="Arial" w:hAnsi="Arial" w:cs="Arial"/>
                <w:spacing w:val="-9"/>
                <w:sz w:val="24"/>
                <w:szCs w:val="24"/>
              </w:rPr>
              <w:t>y</w:t>
            </w:r>
            <w:r w:rsidRPr="007C6322">
              <w:rPr>
                <w:rFonts w:ascii="Arial" w:hAnsi="Arial" w:cs="Arial"/>
                <w:spacing w:val="4"/>
                <w:sz w:val="24"/>
                <w:szCs w:val="24"/>
              </w:rPr>
              <w:t>a</w:t>
            </w:r>
            <w:r w:rsidRPr="007C6322">
              <w:rPr>
                <w:rFonts w:ascii="Arial" w:hAnsi="Arial" w:cs="Arial"/>
                <w:spacing w:val="-5"/>
                <w:sz w:val="24"/>
                <w:szCs w:val="24"/>
              </w:rPr>
              <w:t>n</w:t>
            </w:r>
            <w:r w:rsidRPr="007C6322">
              <w:rPr>
                <w:rFonts w:ascii="Arial" w:hAnsi="Arial" w:cs="Arial"/>
                <w:sz w:val="24"/>
                <w:szCs w:val="24"/>
              </w:rPr>
              <w:t>g</w:t>
            </w:r>
            <w:r w:rsidRPr="007C6322">
              <w:rPr>
                <w:rFonts w:ascii="Arial" w:hAnsi="Arial" w:cs="Arial"/>
                <w:spacing w:val="8"/>
                <w:sz w:val="24"/>
                <w:szCs w:val="24"/>
              </w:rPr>
              <w:t xml:space="preserve"> </w:t>
            </w:r>
            <w:r w:rsidRPr="007C6322">
              <w:rPr>
                <w:rFonts w:ascii="Arial" w:hAnsi="Arial" w:cs="Arial"/>
                <w:sz w:val="24"/>
                <w:szCs w:val="24"/>
              </w:rPr>
              <w:t>u</w:t>
            </w:r>
            <w:r w:rsidRPr="007C6322">
              <w:rPr>
                <w:rFonts w:ascii="Arial" w:hAnsi="Arial" w:cs="Arial"/>
                <w:spacing w:val="-5"/>
                <w:sz w:val="24"/>
                <w:szCs w:val="24"/>
              </w:rPr>
              <w:t>n</w:t>
            </w:r>
            <w:r w:rsidRPr="007C6322">
              <w:rPr>
                <w:rFonts w:ascii="Arial" w:hAnsi="Arial" w:cs="Arial"/>
                <w:sz w:val="24"/>
                <w:szCs w:val="24"/>
              </w:rPr>
              <w:t>gg</w:t>
            </w:r>
            <w:r w:rsidRPr="007C6322">
              <w:rPr>
                <w:rFonts w:ascii="Arial" w:hAnsi="Arial" w:cs="Arial"/>
                <w:spacing w:val="10"/>
                <w:sz w:val="24"/>
                <w:szCs w:val="24"/>
              </w:rPr>
              <w:t>u</w:t>
            </w:r>
            <w:r w:rsidRPr="007C6322">
              <w:rPr>
                <w:rFonts w:ascii="Arial" w:hAnsi="Arial" w:cs="Arial"/>
                <w:sz w:val="24"/>
                <w:szCs w:val="24"/>
              </w:rPr>
              <w:t xml:space="preserve">l </w:t>
            </w:r>
            <w:r w:rsidRPr="007C6322">
              <w:rPr>
                <w:rFonts w:ascii="Arial" w:hAnsi="Arial" w:cs="Arial"/>
                <w:spacing w:val="-2"/>
                <w:sz w:val="24"/>
                <w:szCs w:val="24"/>
              </w:rPr>
              <w:t>s</w:t>
            </w:r>
            <w:r w:rsidRPr="007C6322">
              <w:rPr>
                <w:rFonts w:ascii="Arial" w:hAnsi="Arial" w:cs="Arial"/>
                <w:spacing w:val="-1"/>
                <w:sz w:val="24"/>
                <w:szCs w:val="24"/>
              </w:rPr>
              <w:t>e</w:t>
            </w:r>
            <w:r w:rsidRPr="007C6322">
              <w:rPr>
                <w:rFonts w:ascii="Arial" w:hAnsi="Arial" w:cs="Arial"/>
                <w:spacing w:val="-2"/>
                <w:sz w:val="24"/>
                <w:szCs w:val="24"/>
              </w:rPr>
              <w:t>s</w:t>
            </w:r>
            <w:r w:rsidRPr="007C6322">
              <w:rPr>
                <w:rFonts w:ascii="Arial" w:hAnsi="Arial" w:cs="Arial"/>
                <w:sz w:val="24"/>
                <w:szCs w:val="24"/>
              </w:rPr>
              <w:t>u</w:t>
            </w:r>
            <w:r w:rsidRPr="007C6322">
              <w:rPr>
                <w:rFonts w:ascii="Arial" w:hAnsi="Arial" w:cs="Arial"/>
                <w:spacing w:val="4"/>
                <w:sz w:val="24"/>
                <w:szCs w:val="24"/>
              </w:rPr>
              <w:t>a</w:t>
            </w:r>
            <w:r w:rsidRPr="007C6322">
              <w:rPr>
                <w:rFonts w:ascii="Arial" w:hAnsi="Arial" w:cs="Arial"/>
                <w:sz w:val="24"/>
                <w:szCs w:val="24"/>
              </w:rPr>
              <w:t>i</w:t>
            </w:r>
            <w:r w:rsidRPr="007C6322">
              <w:rPr>
                <w:rFonts w:ascii="Arial" w:hAnsi="Arial" w:cs="Arial"/>
                <w:spacing w:val="-6"/>
                <w:sz w:val="24"/>
                <w:szCs w:val="24"/>
              </w:rPr>
              <w:t xml:space="preserve"> </w:t>
            </w:r>
            <w:r w:rsidRPr="007C6322">
              <w:rPr>
                <w:rFonts w:ascii="Arial" w:hAnsi="Arial" w:cs="Arial"/>
                <w:sz w:val="24"/>
                <w:szCs w:val="24"/>
              </w:rPr>
              <w:t>p</w:t>
            </w:r>
            <w:r w:rsidRPr="007C6322">
              <w:rPr>
                <w:rFonts w:ascii="Arial" w:hAnsi="Arial" w:cs="Arial"/>
                <w:spacing w:val="-1"/>
                <w:sz w:val="24"/>
                <w:szCs w:val="24"/>
              </w:rPr>
              <w:t>e</w:t>
            </w:r>
            <w:r w:rsidRPr="007C6322">
              <w:rPr>
                <w:rFonts w:ascii="Arial" w:hAnsi="Arial" w:cs="Arial"/>
                <w:spacing w:val="2"/>
                <w:sz w:val="24"/>
                <w:szCs w:val="24"/>
              </w:rPr>
              <w:t>r</w:t>
            </w:r>
            <w:r w:rsidRPr="007C6322">
              <w:rPr>
                <w:rFonts w:ascii="Arial" w:hAnsi="Arial" w:cs="Arial"/>
                <w:sz w:val="24"/>
                <w:szCs w:val="24"/>
              </w:rPr>
              <w:t>k</w:t>
            </w:r>
            <w:r w:rsidRPr="007C6322">
              <w:rPr>
                <w:rFonts w:ascii="Arial" w:hAnsi="Arial" w:cs="Arial"/>
                <w:spacing w:val="5"/>
                <w:sz w:val="24"/>
                <w:szCs w:val="24"/>
              </w:rPr>
              <w:t>e</w:t>
            </w:r>
            <w:r w:rsidRPr="007C6322">
              <w:rPr>
                <w:rFonts w:ascii="Arial" w:hAnsi="Arial" w:cs="Arial"/>
                <w:spacing w:val="-4"/>
                <w:sz w:val="24"/>
                <w:szCs w:val="24"/>
              </w:rPr>
              <w:t>m</w:t>
            </w:r>
            <w:r w:rsidRPr="007C6322">
              <w:rPr>
                <w:rFonts w:ascii="Arial" w:hAnsi="Arial" w:cs="Arial"/>
                <w:sz w:val="24"/>
                <w:szCs w:val="24"/>
              </w:rPr>
              <w:t>b</w:t>
            </w:r>
            <w:r w:rsidRPr="007C6322">
              <w:rPr>
                <w:rFonts w:ascii="Arial" w:hAnsi="Arial" w:cs="Arial"/>
                <w:spacing w:val="4"/>
                <w:sz w:val="24"/>
                <w:szCs w:val="24"/>
              </w:rPr>
              <w:t>a</w:t>
            </w:r>
            <w:r w:rsidRPr="007C6322">
              <w:rPr>
                <w:rFonts w:ascii="Arial" w:hAnsi="Arial" w:cs="Arial"/>
                <w:spacing w:val="-5"/>
                <w:sz w:val="24"/>
                <w:szCs w:val="24"/>
              </w:rPr>
              <w:t>n</w:t>
            </w:r>
            <w:r w:rsidRPr="007C6322">
              <w:rPr>
                <w:rFonts w:ascii="Arial" w:hAnsi="Arial" w:cs="Arial"/>
                <w:sz w:val="24"/>
                <w:szCs w:val="24"/>
              </w:rPr>
              <w:t>g</w:t>
            </w:r>
            <w:r w:rsidRPr="007C6322">
              <w:rPr>
                <w:rFonts w:ascii="Arial" w:hAnsi="Arial" w:cs="Arial"/>
                <w:spacing w:val="4"/>
                <w:sz w:val="24"/>
                <w:szCs w:val="24"/>
              </w:rPr>
              <w:t>a</w:t>
            </w:r>
            <w:r w:rsidRPr="007C6322">
              <w:rPr>
                <w:rFonts w:ascii="Arial" w:hAnsi="Arial" w:cs="Arial"/>
                <w:sz w:val="24"/>
                <w:szCs w:val="24"/>
              </w:rPr>
              <w:t>n</w:t>
            </w:r>
            <w:r w:rsidRPr="007C6322">
              <w:rPr>
                <w:rFonts w:ascii="Arial" w:hAnsi="Arial" w:cs="Arial"/>
                <w:spacing w:val="-16"/>
                <w:sz w:val="24"/>
                <w:szCs w:val="24"/>
              </w:rPr>
              <w:t xml:space="preserve"> </w:t>
            </w:r>
            <w:r w:rsidRPr="007C6322">
              <w:rPr>
                <w:rFonts w:ascii="Arial" w:hAnsi="Arial" w:cs="Arial"/>
                <w:spacing w:val="2"/>
                <w:sz w:val="24"/>
                <w:szCs w:val="24"/>
              </w:rPr>
              <w:t>I</w:t>
            </w:r>
            <w:r w:rsidRPr="007C6322">
              <w:rPr>
                <w:rFonts w:ascii="Arial" w:hAnsi="Arial" w:cs="Arial"/>
                <w:spacing w:val="1"/>
                <w:sz w:val="24"/>
                <w:szCs w:val="24"/>
              </w:rPr>
              <w:t>P</w:t>
            </w:r>
            <w:r w:rsidRPr="007C6322">
              <w:rPr>
                <w:rFonts w:ascii="Arial" w:hAnsi="Arial" w:cs="Arial"/>
                <w:spacing w:val="2"/>
                <w:sz w:val="24"/>
                <w:szCs w:val="24"/>
              </w:rPr>
              <w:t>TE</w:t>
            </w:r>
            <w:r w:rsidRPr="007C6322">
              <w:rPr>
                <w:rFonts w:ascii="Arial" w:hAnsi="Arial" w:cs="Arial"/>
                <w:sz w:val="24"/>
                <w:szCs w:val="24"/>
              </w:rPr>
              <w:t>K</w:t>
            </w:r>
          </w:p>
          <w:p w:rsidR="00FD1E0D" w:rsidRDefault="007C6322" w:rsidP="00FD1E0D">
            <w:pPr>
              <w:pStyle w:val="ListParagraph"/>
              <w:numPr>
                <w:ilvl w:val="0"/>
                <w:numId w:val="2"/>
              </w:numPr>
              <w:tabs>
                <w:tab w:val="left" w:pos="520"/>
              </w:tabs>
              <w:ind w:left="531" w:right="56"/>
              <w:jc w:val="both"/>
              <w:rPr>
                <w:rFonts w:ascii="Arial" w:hAnsi="Arial" w:cs="Arial"/>
                <w:i/>
                <w:sz w:val="24"/>
                <w:szCs w:val="24"/>
              </w:rPr>
            </w:pPr>
            <w:r w:rsidRPr="007C6322">
              <w:rPr>
                <w:rFonts w:ascii="Arial" w:hAnsi="Arial" w:cs="Arial"/>
                <w:spacing w:val="-2"/>
                <w:sz w:val="24"/>
                <w:szCs w:val="24"/>
              </w:rPr>
              <w:t>M</w:t>
            </w:r>
            <w:r w:rsidRPr="007C6322">
              <w:rPr>
                <w:rFonts w:ascii="Arial" w:hAnsi="Arial" w:cs="Arial"/>
                <w:spacing w:val="4"/>
                <w:sz w:val="24"/>
                <w:szCs w:val="24"/>
              </w:rPr>
              <w:t>e</w:t>
            </w:r>
            <w:r w:rsidRPr="007C6322">
              <w:rPr>
                <w:rFonts w:ascii="Arial" w:hAnsi="Arial" w:cs="Arial"/>
                <w:sz w:val="24"/>
                <w:szCs w:val="24"/>
              </w:rPr>
              <w:t>n</w:t>
            </w:r>
            <w:r w:rsidRPr="007C6322">
              <w:rPr>
                <w:rFonts w:ascii="Arial" w:hAnsi="Arial" w:cs="Arial"/>
                <w:spacing w:val="-5"/>
                <w:sz w:val="24"/>
                <w:szCs w:val="24"/>
              </w:rPr>
              <w:t>y</w:t>
            </w:r>
            <w:r w:rsidRPr="007C6322">
              <w:rPr>
                <w:rFonts w:ascii="Arial" w:hAnsi="Arial" w:cs="Arial"/>
                <w:spacing w:val="4"/>
                <w:sz w:val="24"/>
                <w:szCs w:val="24"/>
              </w:rPr>
              <w:t>e</w:t>
            </w:r>
            <w:r w:rsidRPr="007C6322">
              <w:rPr>
                <w:rFonts w:ascii="Arial" w:hAnsi="Arial" w:cs="Arial"/>
                <w:spacing w:val="-4"/>
                <w:sz w:val="24"/>
                <w:szCs w:val="24"/>
              </w:rPr>
              <w:t>l</w:t>
            </w:r>
            <w:r w:rsidRPr="007C6322">
              <w:rPr>
                <w:rFonts w:ascii="Arial" w:hAnsi="Arial" w:cs="Arial"/>
                <w:spacing w:val="4"/>
                <w:sz w:val="24"/>
                <w:szCs w:val="24"/>
              </w:rPr>
              <w:t>e</w:t>
            </w:r>
            <w:r w:rsidRPr="007C6322">
              <w:rPr>
                <w:rFonts w:ascii="Arial" w:hAnsi="Arial" w:cs="Arial"/>
                <w:spacing w:val="-5"/>
                <w:sz w:val="24"/>
                <w:szCs w:val="24"/>
              </w:rPr>
              <w:t>n</w:t>
            </w:r>
            <w:r w:rsidRPr="007C6322">
              <w:rPr>
                <w:rFonts w:ascii="Arial" w:hAnsi="Arial" w:cs="Arial"/>
                <w:sz w:val="24"/>
                <w:szCs w:val="24"/>
              </w:rPr>
              <w:t>gg</w:t>
            </w:r>
            <w:r w:rsidRPr="007C6322">
              <w:rPr>
                <w:rFonts w:ascii="Arial" w:hAnsi="Arial" w:cs="Arial"/>
                <w:spacing w:val="-1"/>
                <w:sz w:val="24"/>
                <w:szCs w:val="24"/>
              </w:rPr>
              <w:t>a</w:t>
            </w:r>
            <w:r w:rsidRPr="007C6322">
              <w:rPr>
                <w:rFonts w:ascii="Arial" w:hAnsi="Arial" w:cs="Arial"/>
                <w:spacing w:val="2"/>
                <w:sz w:val="24"/>
                <w:szCs w:val="24"/>
              </w:rPr>
              <w:t>r</w:t>
            </w:r>
            <w:r w:rsidRPr="007C6322">
              <w:rPr>
                <w:rFonts w:ascii="Arial" w:hAnsi="Arial" w:cs="Arial"/>
                <w:spacing w:val="-1"/>
                <w:sz w:val="24"/>
                <w:szCs w:val="24"/>
              </w:rPr>
              <w:t>a</w:t>
            </w:r>
            <w:r w:rsidRPr="007C6322">
              <w:rPr>
                <w:rFonts w:ascii="Arial" w:hAnsi="Arial" w:cs="Arial"/>
                <w:sz w:val="24"/>
                <w:szCs w:val="24"/>
              </w:rPr>
              <w:t>k</w:t>
            </w:r>
            <w:r w:rsidRPr="007C6322">
              <w:rPr>
                <w:rFonts w:ascii="Arial" w:hAnsi="Arial" w:cs="Arial"/>
                <w:spacing w:val="4"/>
                <w:sz w:val="24"/>
                <w:szCs w:val="24"/>
              </w:rPr>
              <w:t>a</w:t>
            </w:r>
            <w:r w:rsidRPr="007C6322">
              <w:rPr>
                <w:rFonts w:ascii="Arial" w:hAnsi="Arial" w:cs="Arial"/>
                <w:sz w:val="24"/>
                <w:szCs w:val="24"/>
              </w:rPr>
              <w:t>n</w:t>
            </w:r>
            <w:r w:rsidRPr="007C6322">
              <w:rPr>
                <w:rFonts w:ascii="Arial" w:hAnsi="Arial" w:cs="Arial"/>
                <w:spacing w:val="-13"/>
                <w:sz w:val="24"/>
                <w:szCs w:val="24"/>
              </w:rPr>
              <w:t xml:space="preserve"> </w:t>
            </w:r>
            <w:r w:rsidRPr="007C6322">
              <w:rPr>
                <w:rFonts w:ascii="Arial" w:hAnsi="Arial" w:cs="Arial"/>
                <w:sz w:val="24"/>
                <w:szCs w:val="24"/>
              </w:rPr>
              <w:t>p</w:t>
            </w:r>
            <w:r w:rsidRPr="007C6322">
              <w:rPr>
                <w:rFonts w:ascii="Arial" w:hAnsi="Arial" w:cs="Arial"/>
                <w:spacing w:val="2"/>
                <w:sz w:val="24"/>
                <w:szCs w:val="24"/>
              </w:rPr>
              <w:t>r</w:t>
            </w:r>
            <w:r w:rsidRPr="007C6322">
              <w:rPr>
                <w:rFonts w:ascii="Arial" w:hAnsi="Arial" w:cs="Arial"/>
                <w:spacing w:val="5"/>
                <w:sz w:val="24"/>
                <w:szCs w:val="24"/>
              </w:rPr>
              <w:t>o</w:t>
            </w:r>
            <w:r w:rsidRPr="007C6322">
              <w:rPr>
                <w:rFonts w:ascii="Arial" w:hAnsi="Arial" w:cs="Arial"/>
                <w:spacing w:val="-2"/>
                <w:sz w:val="24"/>
                <w:szCs w:val="24"/>
              </w:rPr>
              <w:t>s</w:t>
            </w:r>
            <w:r w:rsidRPr="007C6322">
              <w:rPr>
                <w:rFonts w:ascii="Arial" w:hAnsi="Arial" w:cs="Arial"/>
                <w:spacing w:val="-1"/>
                <w:sz w:val="24"/>
                <w:szCs w:val="24"/>
              </w:rPr>
              <w:t>e</w:t>
            </w:r>
            <w:r w:rsidRPr="007C6322">
              <w:rPr>
                <w:rFonts w:ascii="Arial" w:hAnsi="Arial" w:cs="Arial"/>
                <w:sz w:val="24"/>
                <w:szCs w:val="24"/>
              </w:rPr>
              <w:t>s</w:t>
            </w:r>
            <w:r w:rsidRPr="007C6322">
              <w:rPr>
                <w:rFonts w:ascii="Arial" w:hAnsi="Arial" w:cs="Arial"/>
                <w:spacing w:val="-4"/>
                <w:sz w:val="24"/>
                <w:szCs w:val="24"/>
              </w:rPr>
              <w:t xml:space="preserve"> </w:t>
            </w:r>
            <w:r w:rsidRPr="007C6322">
              <w:rPr>
                <w:rFonts w:ascii="Arial" w:hAnsi="Arial" w:cs="Arial"/>
                <w:sz w:val="24"/>
                <w:szCs w:val="24"/>
              </w:rPr>
              <w:t>p</w:t>
            </w:r>
            <w:r w:rsidRPr="007C6322">
              <w:rPr>
                <w:rFonts w:ascii="Arial" w:hAnsi="Arial" w:cs="Arial"/>
                <w:spacing w:val="-1"/>
                <w:sz w:val="24"/>
                <w:szCs w:val="24"/>
              </w:rPr>
              <w:t>e</w:t>
            </w:r>
            <w:r w:rsidRPr="007C6322">
              <w:rPr>
                <w:rFonts w:ascii="Arial" w:hAnsi="Arial" w:cs="Arial"/>
                <w:spacing w:val="-5"/>
                <w:sz w:val="24"/>
                <w:szCs w:val="24"/>
              </w:rPr>
              <w:t>n</w:t>
            </w:r>
            <w:r w:rsidRPr="007C6322">
              <w:rPr>
                <w:rFonts w:ascii="Arial" w:hAnsi="Arial" w:cs="Arial"/>
                <w:spacing w:val="5"/>
                <w:sz w:val="24"/>
                <w:szCs w:val="24"/>
              </w:rPr>
              <w:t>d</w:t>
            </w:r>
            <w:r w:rsidRPr="007C6322">
              <w:rPr>
                <w:rFonts w:ascii="Arial" w:hAnsi="Arial" w:cs="Arial"/>
                <w:spacing w:val="-4"/>
                <w:sz w:val="24"/>
                <w:szCs w:val="24"/>
              </w:rPr>
              <w:t>i</w:t>
            </w:r>
            <w:r w:rsidRPr="007C6322">
              <w:rPr>
                <w:rFonts w:ascii="Arial" w:hAnsi="Arial" w:cs="Arial"/>
                <w:spacing w:val="5"/>
                <w:sz w:val="24"/>
                <w:szCs w:val="24"/>
              </w:rPr>
              <w:t>d</w:t>
            </w:r>
            <w:r w:rsidRPr="007C6322">
              <w:rPr>
                <w:rFonts w:ascii="Arial" w:hAnsi="Arial" w:cs="Arial"/>
                <w:spacing w:val="-4"/>
                <w:sz w:val="24"/>
                <w:szCs w:val="24"/>
              </w:rPr>
              <w:t>i</w:t>
            </w:r>
            <w:r w:rsidRPr="007C6322">
              <w:rPr>
                <w:rFonts w:ascii="Arial" w:hAnsi="Arial" w:cs="Arial"/>
                <w:sz w:val="24"/>
                <w:szCs w:val="24"/>
              </w:rPr>
              <w:t>k</w:t>
            </w:r>
            <w:r w:rsidRPr="007C6322">
              <w:rPr>
                <w:rFonts w:ascii="Arial" w:hAnsi="Arial" w:cs="Arial"/>
                <w:spacing w:val="4"/>
                <w:sz w:val="24"/>
                <w:szCs w:val="24"/>
              </w:rPr>
              <w:t>a</w:t>
            </w:r>
            <w:r w:rsidRPr="007C6322">
              <w:rPr>
                <w:rFonts w:ascii="Arial" w:hAnsi="Arial" w:cs="Arial"/>
                <w:sz w:val="24"/>
                <w:szCs w:val="24"/>
              </w:rPr>
              <w:t>n</w:t>
            </w:r>
            <w:r w:rsidRPr="007C6322">
              <w:rPr>
                <w:rFonts w:ascii="Arial" w:hAnsi="Arial" w:cs="Arial"/>
                <w:spacing w:val="-11"/>
                <w:sz w:val="24"/>
                <w:szCs w:val="24"/>
              </w:rPr>
              <w:t xml:space="preserve"> </w:t>
            </w:r>
            <w:r w:rsidRPr="007C6322">
              <w:rPr>
                <w:rFonts w:ascii="Arial" w:hAnsi="Arial" w:cs="Arial"/>
                <w:sz w:val="24"/>
                <w:szCs w:val="24"/>
              </w:rPr>
              <w:t>b</w:t>
            </w:r>
            <w:r w:rsidRPr="007C6322">
              <w:rPr>
                <w:rFonts w:ascii="Arial" w:hAnsi="Arial" w:cs="Arial"/>
                <w:spacing w:val="-1"/>
                <w:sz w:val="24"/>
                <w:szCs w:val="24"/>
              </w:rPr>
              <w:t>e</w:t>
            </w:r>
            <w:r w:rsidRPr="007C6322">
              <w:rPr>
                <w:rFonts w:ascii="Arial" w:hAnsi="Arial" w:cs="Arial"/>
                <w:spacing w:val="2"/>
                <w:sz w:val="24"/>
                <w:szCs w:val="24"/>
              </w:rPr>
              <w:t>r</w:t>
            </w:r>
            <w:r w:rsidRPr="007C6322">
              <w:rPr>
                <w:rFonts w:ascii="Arial" w:hAnsi="Arial" w:cs="Arial"/>
                <w:spacing w:val="-5"/>
                <w:sz w:val="24"/>
                <w:szCs w:val="24"/>
              </w:rPr>
              <w:t>b</w:t>
            </w:r>
            <w:r w:rsidRPr="007C6322">
              <w:rPr>
                <w:rFonts w:ascii="Arial" w:hAnsi="Arial" w:cs="Arial"/>
                <w:spacing w:val="4"/>
                <w:sz w:val="24"/>
                <w:szCs w:val="24"/>
              </w:rPr>
              <w:t>a</w:t>
            </w:r>
            <w:r w:rsidRPr="007C6322">
              <w:rPr>
                <w:rFonts w:ascii="Arial" w:hAnsi="Arial" w:cs="Arial"/>
                <w:spacing w:val="3"/>
                <w:sz w:val="24"/>
                <w:szCs w:val="24"/>
              </w:rPr>
              <w:t>s</w:t>
            </w:r>
            <w:r w:rsidRPr="007C6322">
              <w:rPr>
                <w:rFonts w:ascii="Arial" w:hAnsi="Arial" w:cs="Arial"/>
                <w:spacing w:val="-4"/>
                <w:sz w:val="24"/>
                <w:szCs w:val="24"/>
              </w:rPr>
              <w:t>i</w:t>
            </w:r>
            <w:r w:rsidRPr="007C6322">
              <w:rPr>
                <w:rFonts w:ascii="Arial" w:hAnsi="Arial" w:cs="Arial"/>
                <w:sz w:val="24"/>
                <w:szCs w:val="24"/>
              </w:rPr>
              <w:t>s</w:t>
            </w:r>
            <w:r w:rsidRPr="007C6322">
              <w:rPr>
                <w:rFonts w:ascii="Arial" w:hAnsi="Arial" w:cs="Arial"/>
                <w:spacing w:val="-4"/>
                <w:sz w:val="24"/>
                <w:szCs w:val="24"/>
              </w:rPr>
              <w:t xml:space="preserve"> </w:t>
            </w:r>
            <w:r w:rsidRPr="007C6322">
              <w:rPr>
                <w:rFonts w:ascii="Arial" w:hAnsi="Arial" w:cs="Arial"/>
                <w:i/>
                <w:spacing w:val="-1"/>
                <w:sz w:val="24"/>
                <w:szCs w:val="24"/>
              </w:rPr>
              <w:t>C</w:t>
            </w:r>
            <w:r w:rsidRPr="007C6322">
              <w:rPr>
                <w:rFonts w:ascii="Arial" w:hAnsi="Arial" w:cs="Arial"/>
                <w:i/>
                <w:spacing w:val="5"/>
                <w:sz w:val="24"/>
                <w:szCs w:val="24"/>
              </w:rPr>
              <w:t>h</w:t>
            </w:r>
            <w:r w:rsidRPr="007C6322">
              <w:rPr>
                <w:rFonts w:ascii="Arial" w:hAnsi="Arial" w:cs="Arial"/>
                <w:i/>
                <w:sz w:val="24"/>
                <w:szCs w:val="24"/>
              </w:rPr>
              <w:t>a</w:t>
            </w:r>
            <w:r w:rsidRPr="007C6322">
              <w:rPr>
                <w:rFonts w:ascii="Arial" w:hAnsi="Arial" w:cs="Arial"/>
                <w:i/>
                <w:spacing w:val="-2"/>
                <w:sz w:val="24"/>
                <w:szCs w:val="24"/>
              </w:rPr>
              <w:t>r</w:t>
            </w:r>
            <w:r w:rsidRPr="007C6322">
              <w:rPr>
                <w:rFonts w:ascii="Arial" w:hAnsi="Arial" w:cs="Arial"/>
                <w:i/>
                <w:sz w:val="24"/>
                <w:szCs w:val="24"/>
              </w:rPr>
              <w:t>a</w:t>
            </w:r>
            <w:r w:rsidRPr="007C6322">
              <w:rPr>
                <w:rFonts w:ascii="Arial" w:hAnsi="Arial" w:cs="Arial"/>
                <w:i/>
                <w:spacing w:val="-1"/>
                <w:sz w:val="24"/>
                <w:szCs w:val="24"/>
              </w:rPr>
              <w:t>c</w:t>
            </w:r>
            <w:r w:rsidRPr="007C6322">
              <w:rPr>
                <w:rFonts w:ascii="Arial" w:hAnsi="Arial" w:cs="Arial"/>
                <w:i/>
                <w:sz w:val="24"/>
                <w:szCs w:val="24"/>
              </w:rPr>
              <w:t>t</w:t>
            </w:r>
            <w:r w:rsidRPr="007C6322">
              <w:rPr>
                <w:rFonts w:ascii="Arial" w:hAnsi="Arial" w:cs="Arial"/>
                <w:i/>
                <w:spacing w:val="-1"/>
                <w:sz w:val="24"/>
                <w:szCs w:val="24"/>
              </w:rPr>
              <w:t>e</w:t>
            </w:r>
            <w:r w:rsidRPr="007C6322">
              <w:rPr>
                <w:rFonts w:ascii="Arial" w:hAnsi="Arial" w:cs="Arial"/>
                <w:i/>
                <w:sz w:val="24"/>
                <w:szCs w:val="24"/>
              </w:rPr>
              <w:t>r</w:t>
            </w:r>
            <w:r w:rsidRPr="007C6322">
              <w:rPr>
                <w:rFonts w:ascii="Arial" w:hAnsi="Arial" w:cs="Arial"/>
                <w:sz w:val="24"/>
                <w:szCs w:val="24"/>
              </w:rPr>
              <w:t xml:space="preserve"> </w:t>
            </w:r>
            <w:r w:rsidRPr="007C6322">
              <w:rPr>
                <w:rFonts w:ascii="Arial" w:hAnsi="Arial" w:cs="Arial"/>
                <w:i/>
                <w:spacing w:val="2"/>
                <w:sz w:val="24"/>
                <w:szCs w:val="24"/>
              </w:rPr>
              <w:t>B</w:t>
            </w:r>
            <w:r w:rsidRPr="007C6322">
              <w:rPr>
                <w:rFonts w:ascii="Arial" w:hAnsi="Arial" w:cs="Arial"/>
                <w:i/>
                <w:sz w:val="24"/>
                <w:szCs w:val="24"/>
              </w:rPr>
              <w:t>uilding.</w:t>
            </w:r>
          </w:p>
          <w:p w:rsidR="00FD1E0D" w:rsidRDefault="007C6322" w:rsidP="00FD1E0D">
            <w:pPr>
              <w:pStyle w:val="ListParagraph"/>
              <w:numPr>
                <w:ilvl w:val="0"/>
                <w:numId w:val="2"/>
              </w:numPr>
              <w:tabs>
                <w:tab w:val="left" w:pos="520"/>
              </w:tabs>
              <w:ind w:left="531" w:right="56"/>
              <w:jc w:val="both"/>
              <w:rPr>
                <w:rFonts w:ascii="Arial" w:hAnsi="Arial" w:cs="Arial"/>
                <w:sz w:val="24"/>
                <w:szCs w:val="24"/>
              </w:rPr>
            </w:pPr>
            <w:r w:rsidRPr="00FD1E0D">
              <w:rPr>
                <w:rFonts w:ascii="Arial" w:hAnsi="Arial" w:cs="Arial"/>
                <w:spacing w:val="-2"/>
                <w:sz w:val="24"/>
                <w:szCs w:val="24"/>
              </w:rPr>
              <w:t>M</w:t>
            </w:r>
            <w:r w:rsidRPr="00FD1E0D">
              <w:rPr>
                <w:rFonts w:ascii="Arial" w:hAnsi="Arial" w:cs="Arial"/>
                <w:spacing w:val="4"/>
                <w:sz w:val="24"/>
                <w:szCs w:val="24"/>
              </w:rPr>
              <w:t>e</w:t>
            </w:r>
            <w:r w:rsidRPr="00FD1E0D">
              <w:rPr>
                <w:rFonts w:ascii="Arial" w:hAnsi="Arial" w:cs="Arial"/>
                <w:spacing w:val="-5"/>
                <w:sz w:val="24"/>
                <w:szCs w:val="24"/>
              </w:rPr>
              <w:t>n</w:t>
            </w:r>
            <w:r w:rsidRPr="00FD1E0D">
              <w:rPr>
                <w:rFonts w:ascii="Arial" w:hAnsi="Arial" w:cs="Arial"/>
                <w:sz w:val="24"/>
                <w:szCs w:val="24"/>
              </w:rPr>
              <w:t>g</w:t>
            </w:r>
            <w:r w:rsidRPr="00FD1E0D">
              <w:rPr>
                <w:rFonts w:ascii="Arial" w:hAnsi="Arial" w:cs="Arial"/>
                <w:spacing w:val="4"/>
                <w:sz w:val="24"/>
                <w:szCs w:val="24"/>
              </w:rPr>
              <w:t>e</w:t>
            </w:r>
            <w:r w:rsidRPr="00FD1E0D">
              <w:rPr>
                <w:rFonts w:ascii="Arial" w:hAnsi="Arial" w:cs="Arial"/>
                <w:spacing w:val="-4"/>
                <w:sz w:val="24"/>
                <w:szCs w:val="24"/>
              </w:rPr>
              <w:t>m</w:t>
            </w:r>
            <w:r w:rsidRPr="00FD1E0D">
              <w:rPr>
                <w:rFonts w:ascii="Arial" w:hAnsi="Arial" w:cs="Arial"/>
                <w:sz w:val="24"/>
                <w:szCs w:val="24"/>
              </w:rPr>
              <w:t>b</w:t>
            </w:r>
            <w:r w:rsidRPr="00FD1E0D">
              <w:rPr>
                <w:rFonts w:ascii="Arial" w:hAnsi="Arial" w:cs="Arial"/>
                <w:spacing w:val="4"/>
                <w:sz w:val="24"/>
                <w:szCs w:val="24"/>
              </w:rPr>
              <w:t>a</w:t>
            </w:r>
            <w:r w:rsidRPr="00FD1E0D">
              <w:rPr>
                <w:rFonts w:ascii="Arial" w:hAnsi="Arial" w:cs="Arial"/>
                <w:spacing w:val="-5"/>
                <w:sz w:val="24"/>
                <w:szCs w:val="24"/>
              </w:rPr>
              <w:t>n</w:t>
            </w:r>
            <w:r w:rsidRPr="00FD1E0D">
              <w:rPr>
                <w:rFonts w:ascii="Arial" w:hAnsi="Arial" w:cs="Arial"/>
                <w:sz w:val="24"/>
                <w:szCs w:val="24"/>
              </w:rPr>
              <w:t>gk</w:t>
            </w:r>
            <w:r w:rsidRPr="00FD1E0D">
              <w:rPr>
                <w:rFonts w:ascii="Arial" w:hAnsi="Arial" w:cs="Arial"/>
                <w:spacing w:val="4"/>
                <w:sz w:val="24"/>
                <w:szCs w:val="24"/>
              </w:rPr>
              <w:t>a</w:t>
            </w:r>
            <w:r w:rsidRPr="00FD1E0D">
              <w:rPr>
                <w:rFonts w:ascii="Arial" w:hAnsi="Arial" w:cs="Arial"/>
                <w:sz w:val="24"/>
                <w:szCs w:val="24"/>
              </w:rPr>
              <w:t xml:space="preserve">n  </w:t>
            </w:r>
            <w:r w:rsidRPr="00FD1E0D">
              <w:rPr>
                <w:rFonts w:ascii="Arial" w:hAnsi="Arial" w:cs="Arial"/>
                <w:spacing w:val="20"/>
                <w:sz w:val="24"/>
                <w:szCs w:val="24"/>
              </w:rPr>
              <w:t xml:space="preserve"> </w:t>
            </w:r>
            <w:r w:rsidRPr="00FD1E0D">
              <w:rPr>
                <w:rFonts w:ascii="Arial" w:hAnsi="Arial" w:cs="Arial"/>
                <w:spacing w:val="6"/>
                <w:sz w:val="24"/>
                <w:szCs w:val="24"/>
              </w:rPr>
              <w:t>I</w:t>
            </w:r>
            <w:r w:rsidRPr="00FD1E0D">
              <w:rPr>
                <w:rFonts w:ascii="Arial" w:hAnsi="Arial" w:cs="Arial"/>
                <w:spacing w:val="-4"/>
                <w:sz w:val="24"/>
                <w:szCs w:val="24"/>
              </w:rPr>
              <w:t>lm</w:t>
            </w:r>
            <w:r w:rsidRPr="00FD1E0D">
              <w:rPr>
                <w:rFonts w:ascii="Arial" w:hAnsi="Arial" w:cs="Arial"/>
                <w:sz w:val="24"/>
                <w:szCs w:val="24"/>
              </w:rPr>
              <w:t xml:space="preserve">u  </w:t>
            </w:r>
            <w:r w:rsidRPr="00FD1E0D">
              <w:rPr>
                <w:rFonts w:ascii="Arial" w:hAnsi="Arial" w:cs="Arial"/>
                <w:spacing w:val="37"/>
                <w:sz w:val="24"/>
                <w:szCs w:val="24"/>
              </w:rPr>
              <w:t xml:space="preserve"> </w:t>
            </w:r>
            <w:r w:rsidRPr="00FD1E0D">
              <w:rPr>
                <w:rFonts w:ascii="Arial" w:hAnsi="Arial" w:cs="Arial"/>
                <w:spacing w:val="-5"/>
                <w:sz w:val="24"/>
                <w:szCs w:val="24"/>
              </w:rPr>
              <w:t>K</w:t>
            </w:r>
            <w:r w:rsidRPr="00FD1E0D">
              <w:rPr>
                <w:rFonts w:ascii="Arial" w:hAnsi="Arial" w:cs="Arial"/>
                <w:spacing w:val="4"/>
                <w:sz w:val="24"/>
                <w:szCs w:val="24"/>
              </w:rPr>
              <w:t>e</w:t>
            </w:r>
            <w:r w:rsidRPr="00FD1E0D">
              <w:rPr>
                <w:rFonts w:ascii="Arial" w:hAnsi="Arial" w:cs="Arial"/>
                <w:spacing w:val="-2"/>
                <w:sz w:val="24"/>
                <w:szCs w:val="24"/>
              </w:rPr>
              <w:t>s</w:t>
            </w:r>
            <w:r w:rsidRPr="00FD1E0D">
              <w:rPr>
                <w:rFonts w:ascii="Arial" w:hAnsi="Arial" w:cs="Arial"/>
                <w:spacing w:val="4"/>
                <w:sz w:val="24"/>
                <w:szCs w:val="24"/>
              </w:rPr>
              <w:t>e</w:t>
            </w:r>
            <w:r w:rsidRPr="00FD1E0D">
              <w:rPr>
                <w:rFonts w:ascii="Arial" w:hAnsi="Arial" w:cs="Arial"/>
                <w:spacing w:val="-5"/>
                <w:sz w:val="24"/>
                <w:szCs w:val="24"/>
              </w:rPr>
              <w:t>h</w:t>
            </w:r>
            <w:r w:rsidRPr="00FD1E0D">
              <w:rPr>
                <w:rFonts w:ascii="Arial" w:hAnsi="Arial" w:cs="Arial"/>
                <w:spacing w:val="-1"/>
                <w:sz w:val="24"/>
                <w:szCs w:val="24"/>
              </w:rPr>
              <w:t>a</w:t>
            </w:r>
            <w:r w:rsidRPr="00FD1E0D">
              <w:rPr>
                <w:rFonts w:ascii="Arial" w:hAnsi="Arial" w:cs="Arial"/>
                <w:spacing w:val="5"/>
                <w:sz w:val="24"/>
                <w:szCs w:val="24"/>
              </w:rPr>
              <w:t>t</w:t>
            </w:r>
            <w:r w:rsidRPr="00FD1E0D">
              <w:rPr>
                <w:rFonts w:ascii="Arial" w:hAnsi="Arial" w:cs="Arial"/>
                <w:spacing w:val="-1"/>
                <w:sz w:val="24"/>
                <w:szCs w:val="24"/>
              </w:rPr>
              <w:t>a</w:t>
            </w:r>
            <w:r w:rsidRPr="00FD1E0D">
              <w:rPr>
                <w:rFonts w:ascii="Arial" w:hAnsi="Arial" w:cs="Arial"/>
                <w:sz w:val="24"/>
                <w:szCs w:val="24"/>
              </w:rPr>
              <w:t xml:space="preserve">n  </w:t>
            </w:r>
            <w:r w:rsidRPr="00FD1E0D">
              <w:rPr>
                <w:rFonts w:ascii="Arial" w:hAnsi="Arial" w:cs="Arial"/>
                <w:spacing w:val="36"/>
                <w:sz w:val="24"/>
                <w:szCs w:val="24"/>
              </w:rPr>
              <w:t xml:space="preserve"> </w:t>
            </w:r>
            <w:r w:rsidRPr="00FD1E0D">
              <w:rPr>
                <w:rFonts w:ascii="Arial" w:hAnsi="Arial" w:cs="Arial"/>
                <w:spacing w:val="-5"/>
                <w:sz w:val="24"/>
                <w:szCs w:val="24"/>
              </w:rPr>
              <w:t>y</w:t>
            </w:r>
            <w:r w:rsidRPr="00FD1E0D">
              <w:rPr>
                <w:rFonts w:ascii="Arial" w:hAnsi="Arial" w:cs="Arial"/>
                <w:spacing w:val="4"/>
                <w:sz w:val="24"/>
                <w:szCs w:val="24"/>
              </w:rPr>
              <w:t>a</w:t>
            </w:r>
            <w:r w:rsidRPr="00FD1E0D">
              <w:rPr>
                <w:rFonts w:ascii="Arial" w:hAnsi="Arial" w:cs="Arial"/>
                <w:spacing w:val="-5"/>
                <w:sz w:val="24"/>
                <w:szCs w:val="24"/>
              </w:rPr>
              <w:t>n</w:t>
            </w:r>
            <w:r w:rsidRPr="00FD1E0D">
              <w:rPr>
                <w:rFonts w:ascii="Arial" w:hAnsi="Arial" w:cs="Arial"/>
                <w:sz w:val="24"/>
                <w:szCs w:val="24"/>
              </w:rPr>
              <w:t xml:space="preserve">g  </w:t>
            </w:r>
            <w:r w:rsidRPr="00FD1E0D">
              <w:rPr>
                <w:rFonts w:ascii="Arial" w:hAnsi="Arial" w:cs="Arial"/>
                <w:spacing w:val="37"/>
                <w:sz w:val="24"/>
                <w:szCs w:val="24"/>
              </w:rPr>
              <w:t xml:space="preserve"> </w:t>
            </w:r>
            <w:r w:rsidRPr="00FD1E0D">
              <w:rPr>
                <w:rFonts w:ascii="Arial" w:hAnsi="Arial" w:cs="Arial"/>
                <w:spacing w:val="-5"/>
                <w:sz w:val="24"/>
                <w:szCs w:val="24"/>
              </w:rPr>
              <w:t>b</w:t>
            </w:r>
            <w:r w:rsidRPr="00FD1E0D">
              <w:rPr>
                <w:rFonts w:ascii="Arial" w:hAnsi="Arial" w:cs="Arial"/>
                <w:spacing w:val="-1"/>
                <w:sz w:val="24"/>
                <w:szCs w:val="24"/>
              </w:rPr>
              <w:t>e</w:t>
            </w:r>
            <w:r w:rsidRPr="00FD1E0D">
              <w:rPr>
                <w:rFonts w:ascii="Arial" w:hAnsi="Arial" w:cs="Arial"/>
                <w:spacing w:val="2"/>
                <w:sz w:val="24"/>
                <w:szCs w:val="24"/>
              </w:rPr>
              <w:t>r</w:t>
            </w:r>
            <w:r w:rsidRPr="00FD1E0D">
              <w:rPr>
                <w:rFonts w:ascii="Arial" w:hAnsi="Arial" w:cs="Arial"/>
                <w:spacing w:val="5"/>
                <w:sz w:val="24"/>
                <w:szCs w:val="24"/>
              </w:rPr>
              <w:t>g</w:t>
            </w:r>
            <w:r w:rsidRPr="00FD1E0D">
              <w:rPr>
                <w:rFonts w:ascii="Arial" w:hAnsi="Arial" w:cs="Arial"/>
                <w:sz w:val="24"/>
                <w:szCs w:val="24"/>
              </w:rPr>
              <w:t>u</w:t>
            </w:r>
            <w:r w:rsidRPr="00FD1E0D">
              <w:rPr>
                <w:rFonts w:ascii="Arial" w:hAnsi="Arial" w:cs="Arial"/>
                <w:spacing w:val="-5"/>
                <w:sz w:val="24"/>
                <w:szCs w:val="24"/>
              </w:rPr>
              <w:t>n</w:t>
            </w:r>
            <w:r w:rsidRPr="00FD1E0D">
              <w:rPr>
                <w:rFonts w:ascii="Arial" w:hAnsi="Arial" w:cs="Arial"/>
                <w:sz w:val="24"/>
                <w:szCs w:val="24"/>
              </w:rPr>
              <w:t xml:space="preserve">a  </w:t>
            </w:r>
            <w:r w:rsidRPr="00FD1E0D">
              <w:rPr>
                <w:rFonts w:ascii="Arial" w:hAnsi="Arial" w:cs="Arial"/>
                <w:spacing w:val="34"/>
                <w:sz w:val="24"/>
                <w:szCs w:val="24"/>
              </w:rPr>
              <w:t xml:space="preserve"> </w:t>
            </w:r>
            <w:r w:rsidRPr="00FD1E0D">
              <w:rPr>
                <w:rFonts w:ascii="Arial" w:hAnsi="Arial" w:cs="Arial"/>
                <w:sz w:val="24"/>
                <w:szCs w:val="24"/>
              </w:rPr>
              <w:t>b</w:t>
            </w:r>
            <w:r w:rsidRPr="00FD1E0D">
              <w:rPr>
                <w:rFonts w:ascii="Arial" w:hAnsi="Arial" w:cs="Arial"/>
                <w:spacing w:val="-1"/>
                <w:sz w:val="24"/>
                <w:szCs w:val="24"/>
              </w:rPr>
              <w:t>a</w:t>
            </w:r>
            <w:r w:rsidRPr="00FD1E0D">
              <w:rPr>
                <w:rFonts w:ascii="Arial" w:hAnsi="Arial" w:cs="Arial"/>
                <w:spacing w:val="5"/>
                <w:sz w:val="24"/>
                <w:szCs w:val="24"/>
              </w:rPr>
              <w:t>g</w:t>
            </w:r>
            <w:r w:rsidRPr="00FD1E0D">
              <w:rPr>
                <w:rFonts w:ascii="Arial" w:hAnsi="Arial" w:cs="Arial"/>
                <w:sz w:val="24"/>
                <w:szCs w:val="24"/>
              </w:rPr>
              <w:t xml:space="preserve">i </w:t>
            </w:r>
            <w:r w:rsidRPr="00FD1E0D">
              <w:rPr>
                <w:rFonts w:ascii="Arial" w:hAnsi="Arial" w:cs="Arial"/>
                <w:spacing w:val="-4"/>
                <w:sz w:val="24"/>
                <w:szCs w:val="24"/>
              </w:rPr>
              <w:t>m</w:t>
            </w:r>
            <w:r w:rsidRPr="00FD1E0D">
              <w:rPr>
                <w:rFonts w:ascii="Arial" w:hAnsi="Arial" w:cs="Arial"/>
                <w:spacing w:val="4"/>
                <w:sz w:val="24"/>
                <w:szCs w:val="24"/>
              </w:rPr>
              <w:t>a</w:t>
            </w:r>
            <w:r w:rsidRPr="00FD1E0D">
              <w:rPr>
                <w:rFonts w:ascii="Arial" w:hAnsi="Arial" w:cs="Arial"/>
                <w:spacing w:val="3"/>
                <w:sz w:val="24"/>
                <w:szCs w:val="24"/>
              </w:rPr>
              <w:t>s</w:t>
            </w:r>
            <w:r w:rsidRPr="00FD1E0D">
              <w:rPr>
                <w:rFonts w:ascii="Arial" w:hAnsi="Arial" w:cs="Arial"/>
                <w:spacing w:val="-5"/>
                <w:sz w:val="24"/>
                <w:szCs w:val="24"/>
              </w:rPr>
              <w:t>y</w:t>
            </w:r>
            <w:r w:rsidRPr="00FD1E0D">
              <w:rPr>
                <w:rFonts w:ascii="Arial" w:hAnsi="Arial" w:cs="Arial"/>
                <w:spacing w:val="-1"/>
                <w:sz w:val="24"/>
                <w:szCs w:val="24"/>
              </w:rPr>
              <w:t>a</w:t>
            </w:r>
            <w:r w:rsidRPr="00FD1E0D">
              <w:rPr>
                <w:rFonts w:ascii="Arial" w:hAnsi="Arial" w:cs="Arial"/>
                <w:spacing w:val="2"/>
                <w:sz w:val="24"/>
                <w:szCs w:val="24"/>
              </w:rPr>
              <w:t>r</w:t>
            </w:r>
            <w:r w:rsidRPr="00FD1E0D">
              <w:rPr>
                <w:rFonts w:ascii="Arial" w:hAnsi="Arial" w:cs="Arial"/>
                <w:spacing w:val="-1"/>
                <w:sz w:val="24"/>
                <w:szCs w:val="24"/>
              </w:rPr>
              <w:t>a</w:t>
            </w:r>
            <w:r w:rsidRPr="00FD1E0D">
              <w:rPr>
                <w:rFonts w:ascii="Arial" w:hAnsi="Arial" w:cs="Arial"/>
                <w:sz w:val="24"/>
                <w:szCs w:val="24"/>
              </w:rPr>
              <w:t>k</w:t>
            </w:r>
            <w:r w:rsidRPr="00FD1E0D">
              <w:rPr>
                <w:rFonts w:ascii="Arial" w:hAnsi="Arial" w:cs="Arial"/>
                <w:spacing w:val="-1"/>
                <w:sz w:val="24"/>
                <w:szCs w:val="24"/>
              </w:rPr>
              <w:t>a</w:t>
            </w:r>
            <w:r w:rsidRPr="00FD1E0D">
              <w:rPr>
                <w:rFonts w:ascii="Arial" w:hAnsi="Arial" w:cs="Arial"/>
                <w:sz w:val="24"/>
                <w:szCs w:val="24"/>
              </w:rPr>
              <w:t>t</w:t>
            </w:r>
            <w:r w:rsidRPr="00FD1E0D">
              <w:rPr>
                <w:rFonts w:ascii="Arial" w:hAnsi="Arial" w:cs="Arial"/>
                <w:spacing w:val="10"/>
                <w:sz w:val="24"/>
                <w:szCs w:val="24"/>
              </w:rPr>
              <w:t xml:space="preserve"> </w:t>
            </w:r>
            <w:r w:rsidRPr="00FD1E0D">
              <w:rPr>
                <w:rFonts w:ascii="Arial" w:hAnsi="Arial" w:cs="Arial"/>
                <w:spacing w:val="-9"/>
                <w:sz w:val="24"/>
                <w:szCs w:val="24"/>
              </w:rPr>
              <w:t>m</w:t>
            </w:r>
            <w:r w:rsidRPr="00FD1E0D">
              <w:rPr>
                <w:rFonts w:ascii="Arial" w:hAnsi="Arial" w:cs="Arial"/>
                <w:spacing w:val="4"/>
                <w:sz w:val="24"/>
                <w:szCs w:val="24"/>
              </w:rPr>
              <w:t>e</w:t>
            </w:r>
            <w:r w:rsidRPr="00FD1E0D">
              <w:rPr>
                <w:rFonts w:ascii="Arial" w:hAnsi="Arial" w:cs="Arial"/>
                <w:spacing w:val="-4"/>
                <w:sz w:val="24"/>
                <w:szCs w:val="24"/>
              </w:rPr>
              <w:t>l</w:t>
            </w:r>
            <w:r w:rsidRPr="00FD1E0D">
              <w:rPr>
                <w:rFonts w:ascii="Arial" w:hAnsi="Arial" w:cs="Arial"/>
                <w:spacing w:val="4"/>
                <w:sz w:val="24"/>
                <w:szCs w:val="24"/>
              </w:rPr>
              <w:t>a</w:t>
            </w:r>
            <w:r w:rsidRPr="00FD1E0D">
              <w:rPr>
                <w:rFonts w:ascii="Arial" w:hAnsi="Arial" w:cs="Arial"/>
                <w:spacing w:val="-4"/>
                <w:sz w:val="24"/>
                <w:szCs w:val="24"/>
              </w:rPr>
              <w:t>l</w:t>
            </w:r>
            <w:r w:rsidRPr="00FD1E0D">
              <w:rPr>
                <w:rFonts w:ascii="Arial" w:hAnsi="Arial" w:cs="Arial"/>
                <w:spacing w:val="5"/>
                <w:sz w:val="24"/>
                <w:szCs w:val="24"/>
              </w:rPr>
              <w:t>u</w:t>
            </w:r>
            <w:r w:rsidRPr="00FD1E0D">
              <w:rPr>
                <w:rFonts w:ascii="Arial" w:hAnsi="Arial" w:cs="Arial"/>
                <w:sz w:val="24"/>
                <w:szCs w:val="24"/>
              </w:rPr>
              <w:t>i k</w:t>
            </w:r>
            <w:r w:rsidRPr="00FD1E0D">
              <w:rPr>
                <w:rFonts w:ascii="Arial" w:hAnsi="Arial" w:cs="Arial"/>
                <w:spacing w:val="-1"/>
                <w:sz w:val="24"/>
                <w:szCs w:val="24"/>
              </w:rPr>
              <w:t>e</w:t>
            </w:r>
            <w:r w:rsidRPr="00FD1E0D">
              <w:rPr>
                <w:rFonts w:ascii="Arial" w:hAnsi="Arial" w:cs="Arial"/>
                <w:spacing w:val="5"/>
                <w:sz w:val="24"/>
                <w:szCs w:val="24"/>
              </w:rPr>
              <w:t>g</w:t>
            </w:r>
            <w:r w:rsidRPr="00FD1E0D">
              <w:rPr>
                <w:rFonts w:ascii="Arial" w:hAnsi="Arial" w:cs="Arial"/>
                <w:spacing w:val="-4"/>
                <w:sz w:val="24"/>
                <w:szCs w:val="24"/>
              </w:rPr>
              <w:t>i</w:t>
            </w:r>
            <w:r w:rsidRPr="00FD1E0D">
              <w:rPr>
                <w:rFonts w:ascii="Arial" w:hAnsi="Arial" w:cs="Arial"/>
                <w:spacing w:val="-1"/>
                <w:sz w:val="24"/>
                <w:szCs w:val="24"/>
              </w:rPr>
              <w:t>a</w:t>
            </w:r>
            <w:r w:rsidRPr="00FD1E0D">
              <w:rPr>
                <w:rFonts w:ascii="Arial" w:hAnsi="Arial" w:cs="Arial"/>
                <w:spacing w:val="5"/>
                <w:sz w:val="24"/>
                <w:szCs w:val="24"/>
              </w:rPr>
              <w:t>t</w:t>
            </w:r>
            <w:r w:rsidRPr="00FD1E0D">
              <w:rPr>
                <w:rFonts w:ascii="Arial" w:hAnsi="Arial" w:cs="Arial"/>
                <w:spacing w:val="-1"/>
                <w:sz w:val="24"/>
                <w:szCs w:val="24"/>
              </w:rPr>
              <w:t>a</w:t>
            </w:r>
            <w:r w:rsidRPr="00FD1E0D">
              <w:rPr>
                <w:rFonts w:ascii="Arial" w:hAnsi="Arial" w:cs="Arial"/>
                <w:sz w:val="24"/>
                <w:szCs w:val="24"/>
              </w:rPr>
              <w:t>n</w:t>
            </w:r>
            <w:r w:rsidRPr="00FD1E0D">
              <w:rPr>
                <w:rFonts w:ascii="Arial" w:hAnsi="Arial" w:cs="Arial"/>
                <w:spacing w:val="2"/>
                <w:sz w:val="24"/>
                <w:szCs w:val="24"/>
              </w:rPr>
              <w:t xml:space="preserve"> </w:t>
            </w:r>
            <w:r w:rsidRPr="00FD1E0D">
              <w:rPr>
                <w:rFonts w:ascii="Arial" w:hAnsi="Arial" w:cs="Arial"/>
                <w:sz w:val="24"/>
                <w:szCs w:val="24"/>
              </w:rPr>
              <w:t>p</w:t>
            </w:r>
            <w:r w:rsidRPr="00FD1E0D">
              <w:rPr>
                <w:rFonts w:ascii="Arial" w:hAnsi="Arial" w:cs="Arial"/>
                <w:spacing w:val="4"/>
                <w:sz w:val="24"/>
                <w:szCs w:val="24"/>
              </w:rPr>
              <w:t>e</w:t>
            </w:r>
            <w:r w:rsidRPr="00FD1E0D">
              <w:rPr>
                <w:rFonts w:ascii="Arial" w:hAnsi="Arial" w:cs="Arial"/>
                <w:spacing w:val="-4"/>
                <w:sz w:val="24"/>
                <w:szCs w:val="24"/>
              </w:rPr>
              <w:t>m</w:t>
            </w:r>
            <w:r w:rsidRPr="00FD1E0D">
              <w:rPr>
                <w:rFonts w:ascii="Arial" w:hAnsi="Arial" w:cs="Arial"/>
                <w:spacing w:val="-5"/>
                <w:sz w:val="24"/>
                <w:szCs w:val="24"/>
              </w:rPr>
              <w:t>b</w:t>
            </w:r>
            <w:r w:rsidRPr="00FD1E0D">
              <w:rPr>
                <w:rFonts w:ascii="Arial" w:hAnsi="Arial" w:cs="Arial"/>
                <w:spacing w:val="4"/>
                <w:sz w:val="24"/>
                <w:szCs w:val="24"/>
              </w:rPr>
              <w:t>e</w:t>
            </w:r>
            <w:r w:rsidRPr="00FD1E0D">
              <w:rPr>
                <w:rFonts w:ascii="Arial" w:hAnsi="Arial" w:cs="Arial"/>
                <w:spacing w:val="-4"/>
                <w:sz w:val="24"/>
                <w:szCs w:val="24"/>
              </w:rPr>
              <w:t>l</w:t>
            </w:r>
            <w:r w:rsidRPr="00FD1E0D">
              <w:rPr>
                <w:rFonts w:ascii="Arial" w:hAnsi="Arial" w:cs="Arial"/>
                <w:spacing w:val="4"/>
                <w:sz w:val="24"/>
                <w:szCs w:val="24"/>
              </w:rPr>
              <w:t>a</w:t>
            </w:r>
            <w:r w:rsidRPr="00FD1E0D">
              <w:rPr>
                <w:rFonts w:ascii="Arial" w:hAnsi="Arial" w:cs="Arial"/>
                <w:spacing w:val="-4"/>
                <w:sz w:val="24"/>
                <w:szCs w:val="24"/>
              </w:rPr>
              <w:t>j</w:t>
            </w:r>
            <w:r w:rsidRPr="00FD1E0D">
              <w:rPr>
                <w:rFonts w:ascii="Arial" w:hAnsi="Arial" w:cs="Arial"/>
                <w:spacing w:val="-1"/>
                <w:sz w:val="24"/>
                <w:szCs w:val="24"/>
              </w:rPr>
              <w:t>a</w:t>
            </w:r>
            <w:r w:rsidRPr="00FD1E0D">
              <w:rPr>
                <w:rFonts w:ascii="Arial" w:hAnsi="Arial" w:cs="Arial"/>
                <w:spacing w:val="2"/>
                <w:sz w:val="24"/>
                <w:szCs w:val="24"/>
              </w:rPr>
              <w:t>r</w:t>
            </w:r>
            <w:r w:rsidRPr="00FD1E0D">
              <w:rPr>
                <w:rFonts w:ascii="Arial" w:hAnsi="Arial" w:cs="Arial"/>
                <w:spacing w:val="4"/>
                <w:sz w:val="24"/>
                <w:szCs w:val="24"/>
              </w:rPr>
              <w:t>a</w:t>
            </w:r>
            <w:r w:rsidRPr="00FD1E0D">
              <w:rPr>
                <w:rFonts w:ascii="Arial" w:hAnsi="Arial" w:cs="Arial"/>
                <w:spacing w:val="-5"/>
                <w:sz w:val="24"/>
                <w:szCs w:val="24"/>
              </w:rPr>
              <w:t>n</w:t>
            </w:r>
            <w:r w:rsidRPr="00FD1E0D">
              <w:rPr>
                <w:rFonts w:ascii="Arial" w:hAnsi="Arial" w:cs="Arial"/>
                <w:sz w:val="24"/>
                <w:szCs w:val="24"/>
              </w:rPr>
              <w:t xml:space="preserve">,  </w:t>
            </w:r>
            <w:r w:rsidRPr="00FD1E0D">
              <w:rPr>
                <w:rFonts w:ascii="Arial" w:hAnsi="Arial" w:cs="Arial"/>
                <w:spacing w:val="49"/>
                <w:sz w:val="24"/>
                <w:szCs w:val="24"/>
              </w:rPr>
              <w:t xml:space="preserve"> </w:t>
            </w:r>
            <w:r w:rsidRPr="00FD1E0D">
              <w:rPr>
                <w:rFonts w:ascii="Arial" w:hAnsi="Arial" w:cs="Arial"/>
                <w:sz w:val="24"/>
                <w:szCs w:val="24"/>
              </w:rPr>
              <w:t>p</w:t>
            </w:r>
            <w:r w:rsidRPr="00FD1E0D">
              <w:rPr>
                <w:rFonts w:ascii="Arial" w:hAnsi="Arial" w:cs="Arial"/>
                <w:spacing w:val="4"/>
                <w:sz w:val="24"/>
                <w:szCs w:val="24"/>
              </w:rPr>
              <w:t>e</w:t>
            </w:r>
            <w:r w:rsidRPr="00FD1E0D">
              <w:rPr>
                <w:rFonts w:ascii="Arial" w:hAnsi="Arial" w:cs="Arial"/>
                <w:spacing w:val="-5"/>
                <w:sz w:val="24"/>
                <w:szCs w:val="24"/>
              </w:rPr>
              <w:t>n</w:t>
            </w:r>
            <w:r w:rsidRPr="00FD1E0D">
              <w:rPr>
                <w:rFonts w:ascii="Arial" w:hAnsi="Arial" w:cs="Arial"/>
                <w:spacing w:val="4"/>
                <w:sz w:val="24"/>
                <w:szCs w:val="24"/>
              </w:rPr>
              <w:t>e</w:t>
            </w:r>
            <w:r w:rsidRPr="00FD1E0D">
              <w:rPr>
                <w:rFonts w:ascii="Arial" w:hAnsi="Arial" w:cs="Arial"/>
                <w:sz w:val="24"/>
                <w:szCs w:val="24"/>
              </w:rPr>
              <w:t>l</w:t>
            </w:r>
            <w:r w:rsidRPr="00FD1E0D">
              <w:rPr>
                <w:rFonts w:ascii="Arial" w:hAnsi="Arial" w:cs="Arial"/>
                <w:spacing w:val="-9"/>
                <w:sz w:val="24"/>
                <w:szCs w:val="24"/>
              </w:rPr>
              <w:t>i</w:t>
            </w:r>
            <w:r w:rsidRPr="00FD1E0D">
              <w:rPr>
                <w:rFonts w:ascii="Arial" w:hAnsi="Arial" w:cs="Arial"/>
                <w:spacing w:val="10"/>
                <w:sz w:val="24"/>
                <w:szCs w:val="24"/>
              </w:rPr>
              <w:t>t</w:t>
            </w:r>
            <w:r w:rsidRPr="00FD1E0D">
              <w:rPr>
                <w:rFonts w:ascii="Arial" w:hAnsi="Arial" w:cs="Arial"/>
                <w:spacing w:val="-4"/>
                <w:sz w:val="24"/>
                <w:szCs w:val="24"/>
              </w:rPr>
              <w:t>i</w:t>
            </w:r>
            <w:r w:rsidRPr="00FD1E0D">
              <w:rPr>
                <w:rFonts w:ascii="Arial" w:hAnsi="Arial" w:cs="Arial"/>
                <w:spacing w:val="4"/>
                <w:sz w:val="24"/>
                <w:szCs w:val="24"/>
              </w:rPr>
              <w:t>a</w:t>
            </w:r>
            <w:r w:rsidRPr="00FD1E0D">
              <w:rPr>
                <w:rFonts w:ascii="Arial" w:hAnsi="Arial" w:cs="Arial"/>
                <w:spacing w:val="-5"/>
                <w:sz w:val="24"/>
                <w:szCs w:val="24"/>
              </w:rPr>
              <w:t>n</w:t>
            </w:r>
            <w:r w:rsidRPr="00FD1E0D">
              <w:rPr>
                <w:rFonts w:ascii="Arial" w:hAnsi="Arial" w:cs="Arial"/>
                <w:sz w:val="24"/>
                <w:szCs w:val="24"/>
              </w:rPr>
              <w:t>,</w:t>
            </w:r>
            <w:r w:rsidRPr="00FD1E0D">
              <w:rPr>
                <w:rFonts w:ascii="Arial" w:hAnsi="Arial" w:cs="Arial"/>
                <w:spacing w:val="9"/>
                <w:sz w:val="24"/>
                <w:szCs w:val="24"/>
              </w:rPr>
              <w:t xml:space="preserve"> </w:t>
            </w:r>
            <w:r w:rsidRPr="00FD1E0D">
              <w:rPr>
                <w:rFonts w:ascii="Arial" w:hAnsi="Arial" w:cs="Arial"/>
                <w:sz w:val="24"/>
                <w:szCs w:val="24"/>
              </w:rPr>
              <w:t>d</w:t>
            </w:r>
            <w:r w:rsidRPr="00FD1E0D">
              <w:rPr>
                <w:rFonts w:ascii="Arial" w:hAnsi="Arial" w:cs="Arial"/>
                <w:spacing w:val="-1"/>
                <w:sz w:val="24"/>
                <w:szCs w:val="24"/>
              </w:rPr>
              <w:t>a</w:t>
            </w:r>
            <w:r w:rsidRPr="00FD1E0D">
              <w:rPr>
                <w:rFonts w:ascii="Arial" w:hAnsi="Arial" w:cs="Arial"/>
                <w:sz w:val="24"/>
                <w:szCs w:val="24"/>
              </w:rPr>
              <w:t>n p</w:t>
            </w:r>
            <w:r w:rsidRPr="00FD1E0D">
              <w:rPr>
                <w:rFonts w:ascii="Arial" w:hAnsi="Arial" w:cs="Arial"/>
                <w:spacing w:val="-1"/>
                <w:sz w:val="24"/>
                <w:szCs w:val="24"/>
              </w:rPr>
              <w:t>e</w:t>
            </w:r>
            <w:r w:rsidRPr="00FD1E0D">
              <w:rPr>
                <w:rFonts w:ascii="Arial" w:hAnsi="Arial" w:cs="Arial"/>
                <w:spacing w:val="-5"/>
                <w:sz w:val="24"/>
                <w:szCs w:val="24"/>
              </w:rPr>
              <w:t>n</w:t>
            </w:r>
            <w:r w:rsidRPr="00FD1E0D">
              <w:rPr>
                <w:rFonts w:ascii="Arial" w:hAnsi="Arial" w:cs="Arial"/>
                <w:sz w:val="24"/>
                <w:szCs w:val="24"/>
              </w:rPr>
              <w:t>g</w:t>
            </w:r>
            <w:r w:rsidRPr="00FD1E0D">
              <w:rPr>
                <w:rFonts w:ascii="Arial" w:hAnsi="Arial" w:cs="Arial"/>
                <w:spacing w:val="4"/>
                <w:sz w:val="24"/>
                <w:szCs w:val="24"/>
              </w:rPr>
              <w:t>a</w:t>
            </w:r>
            <w:r w:rsidRPr="00FD1E0D">
              <w:rPr>
                <w:rFonts w:ascii="Arial" w:hAnsi="Arial" w:cs="Arial"/>
                <w:spacing w:val="-5"/>
                <w:sz w:val="24"/>
                <w:szCs w:val="24"/>
              </w:rPr>
              <w:t>b</w:t>
            </w:r>
            <w:r w:rsidRPr="00FD1E0D">
              <w:rPr>
                <w:rFonts w:ascii="Arial" w:hAnsi="Arial" w:cs="Arial"/>
                <w:spacing w:val="5"/>
                <w:sz w:val="24"/>
                <w:szCs w:val="24"/>
              </w:rPr>
              <w:t>d</w:t>
            </w:r>
            <w:r w:rsidRPr="00FD1E0D">
              <w:rPr>
                <w:rFonts w:ascii="Arial" w:hAnsi="Arial" w:cs="Arial"/>
                <w:spacing w:val="-4"/>
                <w:sz w:val="24"/>
                <w:szCs w:val="24"/>
              </w:rPr>
              <w:t>i</w:t>
            </w:r>
            <w:r w:rsidRPr="00FD1E0D">
              <w:rPr>
                <w:rFonts w:ascii="Arial" w:hAnsi="Arial" w:cs="Arial"/>
                <w:spacing w:val="4"/>
                <w:sz w:val="24"/>
                <w:szCs w:val="24"/>
              </w:rPr>
              <w:t>a</w:t>
            </w:r>
            <w:r w:rsidRPr="00FD1E0D">
              <w:rPr>
                <w:rFonts w:ascii="Arial" w:hAnsi="Arial" w:cs="Arial"/>
                <w:sz w:val="24"/>
                <w:szCs w:val="24"/>
              </w:rPr>
              <w:t>n</w:t>
            </w:r>
            <w:r w:rsidRPr="00FD1E0D">
              <w:rPr>
                <w:rFonts w:ascii="Arial" w:hAnsi="Arial" w:cs="Arial"/>
                <w:spacing w:val="-6"/>
                <w:sz w:val="24"/>
                <w:szCs w:val="24"/>
              </w:rPr>
              <w:t xml:space="preserve"> </w:t>
            </w:r>
            <w:r w:rsidRPr="00FD1E0D">
              <w:rPr>
                <w:rFonts w:ascii="Arial" w:hAnsi="Arial" w:cs="Arial"/>
                <w:spacing w:val="-4"/>
                <w:sz w:val="24"/>
                <w:szCs w:val="24"/>
              </w:rPr>
              <w:t>m</w:t>
            </w:r>
            <w:r w:rsidRPr="00FD1E0D">
              <w:rPr>
                <w:rFonts w:ascii="Arial" w:hAnsi="Arial" w:cs="Arial"/>
                <w:spacing w:val="-1"/>
                <w:sz w:val="24"/>
                <w:szCs w:val="24"/>
              </w:rPr>
              <w:t>a</w:t>
            </w:r>
            <w:r w:rsidRPr="00FD1E0D">
              <w:rPr>
                <w:rFonts w:ascii="Arial" w:hAnsi="Arial" w:cs="Arial"/>
                <w:spacing w:val="3"/>
                <w:sz w:val="24"/>
                <w:szCs w:val="24"/>
              </w:rPr>
              <w:t>s</w:t>
            </w:r>
            <w:r w:rsidRPr="00FD1E0D">
              <w:rPr>
                <w:rFonts w:ascii="Arial" w:hAnsi="Arial" w:cs="Arial"/>
                <w:spacing w:val="-5"/>
                <w:sz w:val="24"/>
                <w:szCs w:val="24"/>
              </w:rPr>
              <w:t>y</w:t>
            </w:r>
            <w:r w:rsidRPr="00FD1E0D">
              <w:rPr>
                <w:rFonts w:ascii="Arial" w:hAnsi="Arial" w:cs="Arial"/>
                <w:spacing w:val="-1"/>
                <w:sz w:val="24"/>
                <w:szCs w:val="24"/>
              </w:rPr>
              <w:t>a</w:t>
            </w:r>
            <w:r w:rsidRPr="00FD1E0D">
              <w:rPr>
                <w:rFonts w:ascii="Arial" w:hAnsi="Arial" w:cs="Arial"/>
                <w:spacing w:val="2"/>
                <w:sz w:val="24"/>
                <w:szCs w:val="24"/>
              </w:rPr>
              <w:t>r</w:t>
            </w:r>
            <w:r w:rsidRPr="00FD1E0D">
              <w:rPr>
                <w:rFonts w:ascii="Arial" w:hAnsi="Arial" w:cs="Arial"/>
                <w:spacing w:val="-1"/>
                <w:sz w:val="24"/>
                <w:szCs w:val="24"/>
              </w:rPr>
              <w:t>a</w:t>
            </w:r>
            <w:r w:rsidRPr="00FD1E0D">
              <w:rPr>
                <w:rFonts w:ascii="Arial" w:hAnsi="Arial" w:cs="Arial"/>
                <w:spacing w:val="5"/>
                <w:sz w:val="24"/>
                <w:szCs w:val="24"/>
              </w:rPr>
              <w:t>k</w:t>
            </w:r>
            <w:r w:rsidRPr="00FD1E0D">
              <w:rPr>
                <w:rFonts w:ascii="Arial" w:hAnsi="Arial" w:cs="Arial"/>
                <w:spacing w:val="-1"/>
                <w:sz w:val="24"/>
                <w:szCs w:val="24"/>
              </w:rPr>
              <w:t>a</w:t>
            </w:r>
            <w:r w:rsidRPr="00FD1E0D">
              <w:rPr>
                <w:rFonts w:ascii="Arial" w:hAnsi="Arial" w:cs="Arial"/>
                <w:sz w:val="24"/>
                <w:szCs w:val="24"/>
              </w:rPr>
              <w:t>t</w:t>
            </w:r>
          </w:p>
          <w:p w:rsidR="0077663F" w:rsidRPr="00FD1E0D" w:rsidRDefault="007C6322" w:rsidP="00FD1E0D">
            <w:pPr>
              <w:pStyle w:val="ListParagraph"/>
              <w:numPr>
                <w:ilvl w:val="0"/>
                <w:numId w:val="2"/>
              </w:numPr>
              <w:tabs>
                <w:tab w:val="left" w:pos="520"/>
              </w:tabs>
              <w:ind w:left="531" w:right="56"/>
              <w:jc w:val="both"/>
              <w:rPr>
                <w:rFonts w:ascii="Arial" w:hAnsi="Arial" w:cs="Arial"/>
                <w:sz w:val="24"/>
                <w:szCs w:val="24"/>
              </w:rPr>
            </w:pPr>
            <w:r w:rsidRPr="00FD1E0D">
              <w:rPr>
                <w:rFonts w:ascii="Arial" w:hAnsi="Arial" w:cs="Arial"/>
                <w:spacing w:val="-2"/>
                <w:sz w:val="24"/>
                <w:szCs w:val="24"/>
              </w:rPr>
              <w:t>M</w:t>
            </w:r>
            <w:r w:rsidRPr="00FD1E0D">
              <w:rPr>
                <w:rFonts w:ascii="Arial" w:hAnsi="Arial" w:cs="Arial"/>
                <w:spacing w:val="4"/>
                <w:sz w:val="24"/>
                <w:szCs w:val="24"/>
              </w:rPr>
              <w:t>e</w:t>
            </w:r>
            <w:r w:rsidRPr="00FD1E0D">
              <w:rPr>
                <w:rFonts w:ascii="Arial" w:hAnsi="Arial" w:cs="Arial"/>
                <w:spacing w:val="-5"/>
                <w:sz w:val="24"/>
                <w:szCs w:val="24"/>
              </w:rPr>
              <w:t>n</w:t>
            </w:r>
            <w:r w:rsidRPr="00FD1E0D">
              <w:rPr>
                <w:rFonts w:ascii="Arial" w:hAnsi="Arial" w:cs="Arial"/>
                <w:sz w:val="24"/>
                <w:szCs w:val="24"/>
              </w:rPr>
              <w:t>g</w:t>
            </w:r>
            <w:r w:rsidRPr="00FD1E0D">
              <w:rPr>
                <w:rFonts w:ascii="Arial" w:hAnsi="Arial" w:cs="Arial"/>
                <w:spacing w:val="4"/>
                <w:sz w:val="24"/>
                <w:szCs w:val="24"/>
              </w:rPr>
              <w:t>e</w:t>
            </w:r>
            <w:r w:rsidRPr="00FD1E0D">
              <w:rPr>
                <w:rFonts w:ascii="Arial" w:hAnsi="Arial" w:cs="Arial"/>
                <w:spacing w:val="-4"/>
                <w:sz w:val="24"/>
                <w:szCs w:val="24"/>
              </w:rPr>
              <w:t>m</w:t>
            </w:r>
            <w:r w:rsidRPr="00FD1E0D">
              <w:rPr>
                <w:rFonts w:ascii="Arial" w:hAnsi="Arial" w:cs="Arial"/>
                <w:sz w:val="24"/>
                <w:szCs w:val="24"/>
              </w:rPr>
              <w:t>b</w:t>
            </w:r>
            <w:r w:rsidRPr="00FD1E0D">
              <w:rPr>
                <w:rFonts w:ascii="Arial" w:hAnsi="Arial" w:cs="Arial"/>
                <w:spacing w:val="4"/>
                <w:sz w:val="24"/>
                <w:szCs w:val="24"/>
              </w:rPr>
              <w:t>a</w:t>
            </w:r>
            <w:r w:rsidRPr="00FD1E0D">
              <w:rPr>
                <w:rFonts w:ascii="Arial" w:hAnsi="Arial" w:cs="Arial"/>
                <w:spacing w:val="-5"/>
                <w:sz w:val="24"/>
                <w:szCs w:val="24"/>
              </w:rPr>
              <w:t>n</w:t>
            </w:r>
            <w:r w:rsidRPr="00FD1E0D">
              <w:rPr>
                <w:rFonts w:ascii="Arial" w:hAnsi="Arial" w:cs="Arial"/>
                <w:sz w:val="24"/>
                <w:szCs w:val="24"/>
              </w:rPr>
              <w:t>gk</w:t>
            </w:r>
            <w:r w:rsidRPr="00FD1E0D">
              <w:rPr>
                <w:rFonts w:ascii="Arial" w:hAnsi="Arial" w:cs="Arial"/>
                <w:spacing w:val="4"/>
                <w:sz w:val="24"/>
                <w:szCs w:val="24"/>
              </w:rPr>
              <w:t>a</w:t>
            </w:r>
            <w:r w:rsidRPr="00FD1E0D">
              <w:rPr>
                <w:rFonts w:ascii="Arial" w:hAnsi="Arial" w:cs="Arial"/>
                <w:sz w:val="24"/>
                <w:szCs w:val="24"/>
              </w:rPr>
              <w:t>n</w:t>
            </w:r>
            <w:r w:rsidRPr="00FD1E0D">
              <w:rPr>
                <w:rFonts w:ascii="Arial" w:hAnsi="Arial" w:cs="Arial"/>
                <w:spacing w:val="1"/>
                <w:sz w:val="24"/>
                <w:szCs w:val="24"/>
              </w:rPr>
              <w:t xml:space="preserve"> </w:t>
            </w:r>
            <w:r w:rsidRPr="00FD1E0D">
              <w:rPr>
                <w:rFonts w:ascii="Arial" w:hAnsi="Arial" w:cs="Arial"/>
                <w:sz w:val="24"/>
                <w:szCs w:val="24"/>
              </w:rPr>
              <w:t>k</w:t>
            </w:r>
            <w:r w:rsidRPr="00FD1E0D">
              <w:rPr>
                <w:rFonts w:ascii="Arial" w:hAnsi="Arial" w:cs="Arial"/>
                <w:spacing w:val="4"/>
                <w:sz w:val="24"/>
                <w:szCs w:val="24"/>
              </w:rPr>
              <w:t>e</w:t>
            </w:r>
            <w:r w:rsidRPr="00FD1E0D">
              <w:rPr>
                <w:rFonts w:ascii="Arial" w:hAnsi="Arial" w:cs="Arial"/>
                <w:spacing w:val="1"/>
                <w:sz w:val="24"/>
                <w:szCs w:val="24"/>
              </w:rPr>
              <w:t>m</w:t>
            </w:r>
            <w:r w:rsidRPr="00FD1E0D">
              <w:rPr>
                <w:rFonts w:ascii="Arial" w:hAnsi="Arial" w:cs="Arial"/>
                <w:spacing w:val="-9"/>
                <w:sz w:val="24"/>
                <w:szCs w:val="24"/>
              </w:rPr>
              <w:t>i</w:t>
            </w:r>
            <w:r w:rsidRPr="00FD1E0D">
              <w:rPr>
                <w:rFonts w:ascii="Arial" w:hAnsi="Arial" w:cs="Arial"/>
                <w:spacing w:val="5"/>
                <w:sz w:val="24"/>
                <w:szCs w:val="24"/>
              </w:rPr>
              <w:t>t</w:t>
            </w:r>
            <w:r w:rsidRPr="00FD1E0D">
              <w:rPr>
                <w:rFonts w:ascii="Arial" w:hAnsi="Arial" w:cs="Arial"/>
                <w:spacing w:val="2"/>
                <w:sz w:val="24"/>
                <w:szCs w:val="24"/>
              </w:rPr>
              <w:t>r</w:t>
            </w:r>
            <w:r w:rsidRPr="00FD1E0D">
              <w:rPr>
                <w:rFonts w:ascii="Arial" w:hAnsi="Arial" w:cs="Arial"/>
                <w:spacing w:val="-1"/>
                <w:sz w:val="24"/>
                <w:szCs w:val="24"/>
              </w:rPr>
              <w:t>a</w:t>
            </w:r>
            <w:r w:rsidRPr="00FD1E0D">
              <w:rPr>
                <w:rFonts w:ascii="Arial" w:hAnsi="Arial" w:cs="Arial"/>
                <w:spacing w:val="4"/>
                <w:sz w:val="24"/>
                <w:szCs w:val="24"/>
              </w:rPr>
              <w:t>a</w:t>
            </w:r>
            <w:r w:rsidRPr="00FD1E0D">
              <w:rPr>
                <w:rFonts w:ascii="Arial" w:hAnsi="Arial" w:cs="Arial"/>
                <w:sz w:val="24"/>
                <w:szCs w:val="24"/>
              </w:rPr>
              <w:t>n</w:t>
            </w:r>
            <w:r w:rsidRPr="00FD1E0D">
              <w:rPr>
                <w:rFonts w:ascii="Arial" w:hAnsi="Arial" w:cs="Arial"/>
                <w:spacing w:val="16"/>
                <w:sz w:val="24"/>
                <w:szCs w:val="24"/>
              </w:rPr>
              <w:t xml:space="preserve"> </w:t>
            </w:r>
            <w:r w:rsidRPr="00FD1E0D">
              <w:rPr>
                <w:rFonts w:ascii="Arial" w:hAnsi="Arial" w:cs="Arial"/>
                <w:spacing w:val="-5"/>
                <w:sz w:val="24"/>
                <w:szCs w:val="24"/>
              </w:rPr>
              <w:t>b</w:t>
            </w:r>
            <w:r w:rsidRPr="00FD1E0D">
              <w:rPr>
                <w:rFonts w:ascii="Arial" w:hAnsi="Arial" w:cs="Arial"/>
                <w:spacing w:val="4"/>
                <w:sz w:val="24"/>
                <w:szCs w:val="24"/>
              </w:rPr>
              <w:t>a</w:t>
            </w:r>
            <w:r w:rsidRPr="00FD1E0D">
              <w:rPr>
                <w:rFonts w:ascii="Arial" w:hAnsi="Arial" w:cs="Arial"/>
                <w:spacing w:val="-4"/>
                <w:sz w:val="24"/>
                <w:szCs w:val="24"/>
              </w:rPr>
              <w:t>i</w:t>
            </w:r>
            <w:r w:rsidRPr="00FD1E0D">
              <w:rPr>
                <w:rFonts w:ascii="Arial" w:hAnsi="Arial" w:cs="Arial"/>
                <w:sz w:val="24"/>
                <w:szCs w:val="24"/>
              </w:rPr>
              <w:t>k</w:t>
            </w:r>
            <w:r w:rsidRPr="00FD1E0D">
              <w:rPr>
                <w:rFonts w:ascii="Arial" w:hAnsi="Arial" w:cs="Arial"/>
                <w:spacing w:val="19"/>
                <w:sz w:val="24"/>
                <w:szCs w:val="24"/>
              </w:rPr>
              <w:t xml:space="preserve"> </w:t>
            </w:r>
            <w:r w:rsidRPr="00FD1E0D">
              <w:rPr>
                <w:rFonts w:ascii="Arial" w:hAnsi="Arial" w:cs="Arial"/>
                <w:sz w:val="24"/>
                <w:szCs w:val="24"/>
              </w:rPr>
              <w:t>d</w:t>
            </w:r>
            <w:r w:rsidRPr="00FD1E0D">
              <w:rPr>
                <w:rFonts w:ascii="Arial" w:hAnsi="Arial" w:cs="Arial"/>
                <w:spacing w:val="4"/>
                <w:sz w:val="24"/>
                <w:szCs w:val="24"/>
              </w:rPr>
              <w:t>a</w:t>
            </w:r>
            <w:r w:rsidRPr="00FD1E0D">
              <w:rPr>
                <w:rFonts w:ascii="Arial" w:hAnsi="Arial" w:cs="Arial"/>
                <w:spacing w:val="-4"/>
                <w:sz w:val="24"/>
                <w:szCs w:val="24"/>
              </w:rPr>
              <w:t>l</w:t>
            </w:r>
            <w:r w:rsidRPr="00FD1E0D">
              <w:rPr>
                <w:rFonts w:ascii="Arial" w:hAnsi="Arial" w:cs="Arial"/>
                <w:spacing w:val="4"/>
                <w:sz w:val="24"/>
                <w:szCs w:val="24"/>
              </w:rPr>
              <w:t>a</w:t>
            </w:r>
            <w:r w:rsidRPr="00FD1E0D">
              <w:rPr>
                <w:rFonts w:ascii="Arial" w:hAnsi="Arial" w:cs="Arial"/>
                <w:sz w:val="24"/>
                <w:szCs w:val="24"/>
              </w:rPr>
              <w:t>m</w:t>
            </w:r>
            <w:r w:rsidRPr="00FD1E0D">
              <w:rPr>
                <w:rFonts w:ascii="Arial" w:hAnsi="Arial" w:cs="Arial"/>
                <w:spacing w:val="18"/>
                <w:sz w:val="24"/>
                <w:szCs w:val="24"/>
              </w:rPr>
              <w:t xml:space="preserve"> </w:t>
            </w:r>
            <w:r w:rsidRPr="00FD1E0D">
              <w:rPr>
                <w:rFonts w:ascii="Arial" w:hAnsi="Arial" w:cs="Arial"/>
                <w:spacing w:val="-4"/>
                <w:sz w:val="24"/>
                <w:szCs w:val="24"/>
              </w:rPr>
              <w:t>m</w:t>
            </w:r>
            <w:r w:rsidRPr="00FD1E0D">
              <w:rPr>
                <w:rFonts w:ascii="Arial" w:hAnsi="Arial" w:cs="Arial"/>
                <w:spacing w:val="-1"/>
                <w:sz w:val="24"/>
                <w:szCs w:val="24"/>
              </w:rPr>
              <w:t>a</w:t>
            </w:r>
            <w:r w:rsidRPr="00FD1E0D">
              <w:rPr>
                <w:rFonts w:ascii="Arial" w:hAnsi="Arial" w:cs="Arial"/>
                <w:sz w:val="24"/>
                <w:szCs w:val="24"/>
              </w:rPr>
              <w:t>up</w:t>
            </w:r>
            <w:r w:rsidRPr="00FD1E0D">
              <w:rPr>
                <w:rFonts w:ascii="Arial" w:hAnsi="Arial" w:cs="Arial"/>
                <w:spacing w:val="5"/>
                <w:sz w:val="24"/>
                <w:szCs w:val="24"/>
              </w:rPr>
              <w:t>u</w:t>
            </w:r>
            <w:r w:rsidRPr="00FD1E0D">
              <w:rPr>
                <w:rFonts w:ascii="Arial" w:hAnsi="Arial" w:cs="Arial"/>
                <w:sz w:val="24"/>
                <w:szCs w:val="24"/>
              </w:rPr>
              <w:t>n</w:t>
            </w:r>
            <w:r w:rsidRPr="00FD1E0D">
              <w:rPr>
                <w:rFonts w:ascii="Arial" w:hAnsi="Arial" w:cs="Arial"/>
                <w:spacing w:val="15"/>
                <w:sz w:val="24"/>
                <w:szCs w:val="24"/>
              </w:rPr>
              <w:t xml:space="preserve"> </w:t>
            </w:r>
            <w:r w:rsidRPr="00FD1E0D">
              <w:rPr>
                <w:rFonts w:ascii="Arial" w:hAnsi="Arial" w:cs="Arial"/>
                <w:sz w:val="24"/>
                <w:szCs w:val="24"/>
              </w:rPr>
              <w:t>lu</w:t>
            </w:r>
            <w:r w:rsidRPr="00FD1E0D">
              <w:rPr>
                <w:rFonts w:ascii="Arial" w:hAnsi="Arial" w:cs="Arial"/>
                <w:spacing w:val="-1"/>
                <w:sz w:val="24"/>
                <w:szCs w:val="24"/>
              </w:rPr>
              <w:t>a</w:t>
            </w:r>
            <w:r w:rsidRPr="00FD1E0D">
              <w:rPr>
                <w:rFonts w:ascii="Arial" w:hAnsi="Arial" w:cs="Arial"/>
                <w:sz w:val="24"/>
                <w:szCs w:val="24"/>
              </w:rPr>
              <w:t>r</w:t>
            </w:r>
            <w:r w:rsidRPr="00FD1E0D">
              <w:rPr>
                <w:rFonts w:ascii="Arial" w:hAnsi="Arial" w:cs="Arial"/>
                <w:spacing w:val="20"/>
                <w:sz w:val="24"/>
                <w:szCs w:val="24"/>
              </w:rPr>
              <w:t xml:space="preserve"> </w:t>
            </w:r>
            <w:r w:rsidRPr="00FD1E0D">
              <w:rPr>
                <w:rFonts w:ascii="Arial" w:hAnsi="Arial" w:cs="Arial"/>
                <w:spacing w:val="-5"/>
                <w:sz w:val="24"/>
                <w:szCs w:val="24"/>
              </w:rPr>
              <w:t>n</w:t>
            </w:r>
            <w:r w:rsidRPr="00FD1E0D">
              <w:rPr>
                <w:rFonts w:ascii="Arial" w:hAnsi="Arial" w:cs="Arial"/>
                <w:spacing w:val="4"/>
                <w:sz w:val="24"/>
                <w:szCs w:val="24"/>
              </w:rPr>
              <w:t>e</w:t>
            </w:r>
            <w:r w:rsidRPr="00FD1E0D">
              <w:rPr>
                <w:rFonts w:ascii="Arial" w:hAnsi="Arial" w:cs="Arial"/>
                <w:sz w:val="24"/>
                <w:szCs w:val="24"/>
              </w:rPr>
              <w:t>g</w:t>
            </w:r>
            <w:r w:rsidRPr="00FD1E0D">
              <w:rPr>
                <w:rFonts w:ascii="Arial" w:hAnsi="Arial" w:cs="Arial"/>
                <w:spacing w:val="-1"/>
                <w:sz w:val="24"/>
                <w:szCs w:val="24"/>
              </w:rPr>
              <w:t>e</w:t>
            </w:r>
            <w:r w:rsidRPr="00FD1E0D">
              <w:rPr>
                <w:rFonts w:ascii="Arial" w:hAnsi="Arial" w:cs="Arial"/>
                <w:spacing w:val="6"/>
                <w:sz w:val="24"/>
                <w:szCs w:val="24"/>
              </w:rPr>
              <w:t>r</w:t>
            </w:r>
            <w:r w:rsidRPr="00FD1E0D">
              <w:rPr>
                <w:rFonts w:ascii="Arial" w:hAnsi="Arial" w:cs="Arial"/>
                <w:sz w:val="24"/>
                <w:szCs w:val="24"/>
              </w:rPr>
              <w:t>i gu</w:t>
            </w:r>
            <w:r w:rsidRPr="00FD1E0D">
              <w:rPr>
                <w:rFonts w:ascii="Arial" w:hAnsi="Arial" w:cs="Arial"/>
                <w:spacing w:val="-5"/>
                <w:sz w:val="24"/>
                <w:szCs w:val="24"/>
              </w:rPr>
              <w:t>n</w:t>
            </w:r>
            <w:r w:rsidRPr="00FD1E0D">
              <w:rPr>
                <w:rFonts w:ascii="Arial" w:hAnsi="Arial" w:cs="Arial"/>
                <w:sz w:val="24"/>
                <w:szCs w:val="24"/>
              </w:rPr>
              <w:t xml:space="preserve">a </w:t>
            </w:r>
            <w:r w:rsidRPr="00FD1E0D">
              <w:rPr>
                <w:rFonts w:ascii="Arial" w:hAnsi="Arial" w:cs="Arial"/>
                <w:spacing w:val="17"/>
                <w:sz w:val="24"/>
                <w:szCs w:val="24"/>
              </w:rPr>
              <w:t xml:space="preserve"> </w:t>
            </w:r>
            <w:r w:rsidRPr="00FD1E0D">
              <w:rPr>
                <w:rFonts w:ascii="Arial" w:hAnsi="Arial" w:cs="Arial"/>
                <w:spacing w:val="-9"/>
                <w:sz w:val="24"/>
                <w:szCs w:val="24"/>
              </w:rPr>
              <w:t>m</w:t>
            </w:r>
            <w:r w:rsidRPr="00FD1E0D">
              <w:rPr>
                <w:rFonts w:ascii="Arial" w:hAnsi="Arial" w:cs="Arial"/>
                <w:spacing w:val="4"/>
                <w:sz w:val="24"/>
                <w:szCs w:val="24"/>
              </w:rPr>
              <w:t>e</w:t>
            </w:r>
            <w:r w:rsidRPr="00FD1E0D">
              <w:rPr>
                <w:rFonts w:ascii="Arial" w:hAnsi="Arial" w:cs="Arial"/>
                <w:sz w:val="24"/>
                <w:szCs w:val="24"/>
              </w:rPr>
              <w:t>n</w:t>
            </w:r>
            <w:r w:rsidRPr="00FD1E0D">
              <w:rPr>
                <w:rFonts w:ascii="Arial" w:hAnsi="Arial" w:cs="Arial"/>
                <w:spacing w:val="-4"/>
                <w:sz w:val="24"/>
                <w:szCs w:val="24"/>
              </w:rPr>
              <w:t>i</w:t>
            </w:r>
            <w:r w:rsidRPr="00FD1E0D">
              <w:rPr>
                <w:rFonts w:ascii="Arial" w:hAnsi="Arial" w:cs="Arial"/>
                <w:sz w:val="24"/>
                <w:szCs w:val="24"/>
              </w:rPr>
              <w:t>ngk</w:t>
            </w:r>
            <w:r w:rsidRPr="00FD1E0D">
              <w:rPr>
                <w:rFonts w:ascii="Arial" w:hAnsi="Arial" w:cs="Arial"/>
                <w:spacing w:val="-1"/>
                <w:sz w:val="24"/>
                <w:szCs w:val="24"/>
              </w:rPr>
              <w:t>a</w:t>
            </w:r>
            <w:r w:rsidRPr="00FD1E0D">
              <w:rPr>
                <w:rFonts w:ascii="Arial" w:hAnsi="Arial" w:cs="Arial"/>
                <w:spacing w:val="5"/>
                <w:sz w:val="24"/>
                <w:szCs w:val="24"/>
              </w:rPr>
              <w:t>t</w:t>
            </w:r>
            <w:r w:rsidRPr="00FD1E0D">
              <w:rPr>
                <w:rFonts w:ascii="Arial" w:hAnsi="Arial" w:cs="Arial"/>
                <w:sz w:val="24"/>
                <w:szCs w:val="24"/>
              </w:rPr>
              <w:t>k</w:t>
            </w:r>
            <w:r w:rsidRPr="00FD1E0D">
              <w:rPr>
                <w:rFonts w:ascii="Arial" w:hAnsi="Arial" w:cs="Arial"/>
                <w:spacing w:val="4"/>
                <w:sz w:val="24"/>
                <w:szCs w:val="24"/>
              </w:rPr>
              <w:t>a</w:t>
            </w:r>
            <w:r w:rsidRPr="00FD1E0D">
              <w:rPr>
                <w:rFonts w:ascii="Arial" w:hAnsi="Arial" w:cs="Arial"/>
                <w:sz w:val="24"/>
                <w:szCs w:val="24"/>
              </w:rPr>
              <w:t>n  p</w:t>
            </w:r>
            <w:r w:rsidRPr="00FD1E0D">
              <w:rPr>
                <w:rFonts w:ascii="Arial" w:hAnsi="Arial" w:cs="Arial"/>
                <w:spacing w:val="4"/>
                <w:sz w:val="24"/>
                <w:szCs w:val="24"/>
              </w:rPr>
              <w:t>e</w:t>
            </w:r>
            <w:r w:rsidRPr="00FD1E0D">
              <w:rPr>
                <w:rFonts w:ascii="Arial" w:hAnsi="Arial" w:cs="Arial"/>
                <w:spacing w:val="-4"/>
                <w:sz w:val="24"/>
                <w:szCs w:val="24"/>
              </w:rPr>
              <w:t>m</w:t>
            </w:r>
            <w:r w:rsidRPr="00FD1E0D">
              <w:rPr>
                <w:rFonts w:ascii="Arial" w:hAnsi="Arial" w:cs="Arial"/>
                <w:spacing w:val="-5"/>
                <w:sz w:val="24"/>
                <w:szCs w:val="24"/>
              </w:rPr>
              <w:t>b</w:t>
            </w:r>
            <w:r w:rsidRPr="00FD1E0D">
              <w:rPr>
                <w:rFonts w:ascii="Arial" w:hAnsi="Arial" w:cs="Arial"/>
                <w:spacing w:val="4"/>
                <w:sz w:val="24"/>
                <w:szCs w:val="24"/>
              </w:rPr>
              <w:t>e</w:t>
            </w:r>
            <w:r w:rsidRPr="00FD1E0D">
              <w:rPr>
                <w:rFonts w:ascii="Arial" w:hAnsi="Arial" w:cs="Arial"/>
                <w:spacing w:val="-4"/>
                <w:sz w:val="24"/>
                <w:szCs w:val="24"/>
              </w:rPr>
              <w:t>l</w:t>
            </w:r>
            <w:r w:rsidRPr="00FD1E0D">
              <w:rPr>
                <w:rFonts w:ascii="Arial" w:hAnsi="Arial" w:cs="Arial"/>
                <w:spacing w:val="4"/>
                <w:sz w:val="24"/>
                <w:szCs w:val="24"/>
              </w:rPr>
              <w:t>a</w:t>
            </w:r>
            <w:r w:rsidRPr="00FD1E0D">
              <w:rPr>
                <w:rFonts w:ascii="Arial" w:hAnsi="Arial" w:cs="Arial"/>
                <w:spacing w:val="-4"/>
                <w:sz w:val="24"/>
                <w:szCs w:val="24"/>
              </w:rPr>
              <w:t>j</w:t>
            </w:r>
            <w:r w:rsidRPr="00FD1E0D">
              <w:rPr>
                <w:rFonts w:ascii="Arial" w:hAnsi="Arial" w:cs="Arial"/>
                <w:spacing w:val="-1"/>
                <w:sz w:val="24"/>
                <w:szCs w:val="24"/>
              </w:rPr>
              <w:t>a</w:t>
            </w:r>
            <w:r w:rsidRPr="00FD1E0D">
              <w:rPr>
                <w:rFonts w:ascii="Arial" w:hAnsi="Arial" w:cs="Arial"/>
                <w:spacing w:val="2"/>
                <w:sz w:val="24"/>
                <w:szCs w:val="24"/>
              </w:rPr>
              <w:t>r</w:t>
            </w:r>
            <w:r w:rsidRPr="00FD1E0D">
              <w:rPr>
                <w:rFonts w:ascii="Arial" w:hAnsi="Arial" w:cs="Arial"/>
                <w:spacing w:val="4"/>
                <w:sz w:val="24"/>
                <w:szCs w:val="24"/>
              </w:rPr>
              <w:t>a</w:t>
            </w:r>
            <w:r w:rsidRPr="00FD1E0D">
              <w:rPr>
                <w:rFonts w:ascii="Arial" w:hAnsi="Arial" w:cs="Arial"/>
                <w:spacing w:val="-5"/>
                <w:sz w:val="24"/>
                <w:szCs w:val="24"/>
              </w:rPr>
              <w:t>n</w:t>
            </w:r>
            <w:r w:rsidRPr="00FD1E0D">
              <w:rPr>
                <w:rFonts w:ascii="Arial" w:hAnsi="Arial" w:cs="Arial"/>
                <w:sz w:val="24"/>
                <w:szCs w:val="24"/>
              </w:rPr>
              <w:t xml:space="preserve">, </w:t>
            </w:r>
            <w:r w:rsidRPr="00FD1E0D">
              <w:rPr>
                <w:rFonts w:ascii="Arial" w:hAnsi="Arial" w:cs="Arial"/>
                <w:spacing w:val="11"/>
                <w:sz w:val="24"/>
                <w:szCs w:val="24"/>
              </w:rPr>
              <w:t xml:space="preserve"> </w:t>
            </w:r>
            <w:r w:rsidRPr="00FD1E0D">
              <w:rPr>
                <w:rFonts w:ascii="Arial" w:hAnsi="Arial" w:cs="Arial"/>
                <w:sz w:val="24"/>
                <w:szCs w:val="24"/>
              </w:rPr>
              <w:t>p</w:t>
            </w:r>
            <w:r w:rsidRPr="00FD1E0D">
              <w:rPr>
                <w:rFonts w:ascii="Arial" w:hAnsi="Arial" w:cs="Arial"/>
                <w:spacing w:val="-1"/>
                <w:sz w:val="24"/>
                <w:szCs w:val="24"/>
              </w:rPr>
              <w:t>e</w:t>
            </w:r>
            <w:r w:rsidRPr="00FD1E0D">
              <w:rPr>
                <w:rFonts w:ascii="Arial" w:hAnsi="Arial" w:cs="Arial"/>
                <w:spacing w:val="-5"/>
                <w:sz w:val="24"/>
                <w:szCs w:val="24"/>
              </w:rPr>
              <w:t>n</w:t>
            </w:r>
            <w:r w:rsidRPr="00FD1E0D">
              <w:rPr>
                <w:rFonts w:ascii="Arial" w:hAnsi="Arial" w:cs="Arial"/>
                <w:spacing w:val="4"/>
                <w:sz w:val="24"/>
                <w:szCs w:val="24"/>
              </w:rPr>
              <w:t>e</w:t>
            </w:r>
            <w:r w:rsidRPr="00FD1E0D">
              <w:rPr>
                <w:rFonts w:ascii="Arial" w:hAnsi="Arial" w:cs="Arial"/>
                <w:sz w:val="24"/>
                <w:szCs w:val="24"/>
              </w:rPr>
              <w:t>l</w:t>
            </w:r>
            <w:r w:rsidRPr="00FD1E0D">
              <w:rPr>
                <w:rFonts w:ascii="Arial" w:hAnsi="Arial" w:cs="Arial"/>
                <w:spacing w:val="-9"/>
                <w:sz w:val="24"/>
                <w:szCs w:val="24"/>
              </w:rPr>
              <w:t>i</w:t>
            </w:r>
            <w:r w:rsidRPr="00FD1E0D">
              <w:rPr>
                <w:rFonts w:ascii="Arial" w:hAnsi="Arial" w:cs="Arial"/>
                <w:spacing w:val="10"/>
                <w:sz w:val="24"/>
                <w:szCs w:val="24"/>
              </w:rPr>
              <w:t>t</w:t>
            </w:r>
            <w:r w:rsidRPr="00FD1E0D">
              <w:rPr>
                <w:rFonts w:ascii="Arial" w:hAnsi="Arial" w:cs="Arial"/>
                <w:spacing w:val="-4"/>
                <w:sz w:val="24"/>
                <w:szCs w:val="24"/>
              </w:rPr>
              <w:t>i</w:t>
            </w:r>
            <w:r w:rsidRPr="00FD1E0D">
              <w:rPr>
                <w:rFonts w:ascii="Arial" w:hAnsi="Arial" w:cs="Arial"/>
                <w:spacing w:val="-1"/>
                <w:sz w:val="24"/>
                <w:szCs w:val="24"/>
              </w:rPr>
              <w:t>a</w:t>
            </w:r>
            <w:r w:rsidRPr="00FD1E0D">
              <w:rPr>
                <w:rFonts w:ascii="Arial" w:hAnsi="Arial" w:cs="Arial"/>
                <w:spacing w:val="-5"/>
                <w:sz w:val="24"/>
                <w:szCs w:val="24"/>
              </w:rPr>
              <w:t>n</w:t>
            </w:r>
            <w:r w:rsidRPr="00FD1E0D">
              <w:rPr>
                <w:rFonts w:ascii="Arial" w:hAnsi="Arial" w:cs="Arial"/>
                <w:sz w:val="24"/>
                <w:szCs w:val="24"/>
              </w:rPr>
              <w:t xml:space="preserve">, </w:t>
            </w:r>
            <w:r w:rsidRPr="00FD1E0D">
              <w:rPr>
                <w:rFonts w:ascii="Arial" w:hAnsi="Arial" w:cs="Arial"/>
                <w:spacing w:val="14"/>
                <w:sz w:val="24"/>
                <w:szCs w:val="24"/>
              </w:rPr>
              <w:t xml:space="preserve"> </w:t>
            </w:r>
            <w:r w:rsidRPr="00FD1E0D">
              <w:rPr>
                <w:rFonts w:ascii="Arial" w:hAnsi="Arial" w:cs="Arial"/>
                <w:sz w:val="24"/>
                <w:szCs w:val="24"/>
              </w:rPr>
              <w:t>d</w:t>
            </w:r>
            <w:r w:rsidRPr="00FD1E0D">
              <w:rPr>
                <w:rFonts w:ascii="Arial" w:hAnsi="Arial" w:cs="Arial"/>
                <w:spacing w:val="-1"/>
                <w:sz w:val="24"/>
                <w:szCs w:val="24"/>
              </w:rPr>
              <w:t>a</w:t>
            </w:r>
            <w:r w:rsidRPr="00FD1E0D">
              <w:rPr>
                <w:rFonts w:ascii="Arial" w:hAnsi="Arial" w:cs="Arial"/>
                <w:sz w:val="24"/>
                <w:szCs w:val="24"/>
              </w:rPr>
              <w:t>n p</w:t>
            </w:r>
            <w:r w:rsidRPr="00FD1E0D">
              <w:rPr>
                <w:rFonts w:ascii="Arial" w:hAnsi="Arial" w:cs="Arial"/>
                <w:spacing w:val="-1"/>
                <w:sz w:val="24"/>
                <w:szCs w:val="24"/>
              </w:rPr>
              <w:t>e</w:t>
            </w:r>
            <w:r w:rsidRPr="00FD1E0D">
              <w:rPr>
                <w:rFonts w:ascii="Arial" w:hAnsi="Arial" w:cs="Arial"/>
                <w:spacing w:val="-5"/>
                <w:sz w:val="24"/>
                <w:szCs w:val="24"/>
              </w:rPr>
              <w:t>n</w:t>
            </w:r>
            <w:r w:rsidRPr="00FD1E0D">
              <w:rPr>
                <w:rFonts w:ascii="Arial" w:hAnsi="Arial" w:cs="Arial"/>
                <w:sz w:val="24"/>
                <w:szCs w:val="24"/>
              </w:rPr>
              <w:t>g</w:t>
            </w:r>
            <w:r w:rsidRPr="00FD1E0D">
              <w:rPr>
                <w:rFonts w:ascii="Arial" w:hAnsi="Arial" w:cs="Arial"/>
                <w:spacing w:val="4"/>
                <w:sz w:val="24"/>
                <w:szCs w:val="24"/>
              </w:rPr>
              <w:t>a</w:t>
            </w:r>
            <w:r w:rsidRPr="00FD1E0D">
              <w:rPr>
                <w:rFonts w:ascii="Arial" w:hAnsi="Arial" w:cs="Arial"/>
                <w:spacing w:val="-5"/>
                <w:sz w:val="24"/>
                <w:szCs w:val="24"/>
              </w:rPr>
              <w:t>b</w:t>
            </w:r>
            <w:r w:rsidRPr="00FD1E0D">
              <w:rPr>
                <w:rFonts w:ascii="Arial" w:hAnsi="Arial" w:cs="Arial"/>
                <w:spacing w:val="5"/>
                <w:sz w:val="24"/>
                <w:szCs w:val="24"/>
              </w:rPr>
              <w:t>d</w:t>
            </w:r>
            <w:r w:rsidRPr="00FD1E0D">
              <w:rPr>
                <w:rFonts w:ascii="Arial" w:hAnsi="Arial" w:cs="Arial"/>
                <w:spacing w:val="-4"/>
                <w:sz w:val="24"/>
                <w:szCs w:val="24"/>
              </w:rPr>
              <w:t>i</w:t>
            </w:r>
            <w:r w:rsidRPr="00FD1E0D">
              <w:rPr>
                <w:rFonts w:ascii="Arial" w:hAnsi="Arial" w:cs="Arial"/>
                <w:spacing w:val="4"/>
                <w:sz w:val="24"/>
                <w:szCs w:val="24"/>
              </w:rPr>
              <w:t>a</w:t>
            </w:r>
            <w:r w:rsidRPr="00FD1E0D">
              <w:rPr>
                <w:rFonts w:ascii="Arial" w:hAnsi="Arial" w:cs="Arial"/>
                <w:sz w:val="24"/>
                <w:szCs w:val="24"/>
              </w:rPr>
              <w:t>n</w:t>
            </w:r>
            <w:r w:rsidRPr="00FD1E0D">
              <w:rPr>
                <w:rFonts w:ascii="Arial" w:hAnsi="Arial" w:cs="Arial"/>
                <w:spacing w:val="-6"/>
                <w:sz w:val="24"/>
                <w:szCs w:val="24"/>
              </w:rPr>
              <w:t xml:space="preserve"> </w:t>
            </w:r>
            <w:r w:rsidRPr="00FD1E0D">
              <w:rPr>
                <w:rFonts w:ascii="Arial" w:hAnsi="Arial" w:cs="Arial"/>
                <w:spacing w:val="-4"/>
                <w:sz w:val="24"/>
                <w:szCs w:val="24"/>
              </w:rPr>
              <w:t>m</w:t>
            </w:r>
            <w:r w:rsidRPr="00FD1E0D">
              <w:rPr>
                <w:rFonts w:ascii="Arial" w:hAnsi="Arial" w:cs="Arial"/>
                <w:spacing w:val="-1"/>
                <w:sz w:val="24"/>
                <w:szCs w:val="24"/>
              </w:rPr>
              <w:t>a</w:t>
            </w:r>
            <w:r w:rsidRPr="00FD1E0D">
              <w:rPr>
                <w:rFonts w:ascii="Arial" w:hAnsi="Arial" w:cs="Arial"/>
                <w:spacing w:val="3"/>
                <w:sz w:val="24"/>
                <w:szCs w:val="24"/>
              </w:rPr>
              <w:t>s</w:t>
            </w:r>
            <w:r w:rsidRPr="00FD1E0D">
              <w:rPr>
                <w:rFonts w:ascii="Arial" w:hAnsi="Arial" w:cs="Arial"/>
                <w:spacing w:val="-5"/>
                <w:sz w:val="24"/>
                <w:szCs w:val="24"/>
              </w:rPr>
              <w:t>y</w:t>
            </w:r>
            <w:r w:rsidRPr="00FD1E0D">
              <w:rPr>
                <w:rFonts w:ascii="Arial" w:hAnsi="Arial" w:cs="Arial"/>
                <w:spacing w:val="-1"/>
                <w:sz w:val="24"/>
                <w:szCs w:val="24"/>
              </w:rPr>
              <w:t>a</w:t>
            </w:r>
            <w:r w:rsidRPr="00FD1E0D">
              <w:rPr>
                <w:rFonts w:ascii="Arial" w:hAnsi="Arial" w:cs="Arial"/>
                <w:spacing w:val="2"/>
                <w:sz w:val="24"/>
                <w:szCs w:val="24"/>
              </w:rPr>
              <w:t>r</w:t>
            </w:r>
            <w:r w:rsidRPr="00FD1E0D">
              <w:rPr>
                <w:rFonts w:ascii="Arial" w:hAnsi="Arial" w:cs="Arial"/>
                <w:spacing w:val="-1"/>
                <w:sz w:val="24"/>
                <w:szCs w:val="24"/>
              </w:rPr>
              <w:t>a</w:t>
            </w:r>
            <w:r w:rsidRPr="00FD1E0D">
              <w:rPr>
                <w:rFonts w:ascii="Arial" w:hAnsi="Arial" w:cs="Arial"/>
                <w:spacing w:val="5"/>
                <w:sz w:val="24"/>
                <w:szCs w:val="24"/>
              </w:rPr>
              <w:t>k</w:t>
            </w:r>
            <w:r w:rsidRPr="00FD1E0D">
              <w:rPr>
                <w:rFonts w:ascii="Arial" w:hAnsi="Arial" w:cs="Arial"/>
                <w:spacing w:val="-1"/>
                <w:sz w:val="24"/>
                <w:szCs w:val="24"/>
              </w:rPr>
              <w:t>a</w:t>
            </w:r>
            <w:r w:rsidRPr="00FD1E0D">
              <w:rPr>
                <w:rFonts w:ascii="Arial" w:hAnsi="Arial" w:cs="Arial"/>
                <w:sz w:val="24"/>
                <w:szCs w:val="24"/>
              </w:rPr>
              <w:t>t</w:t>
            </w:r>
          </w:p>
          <w:p w:rsidR="0077663F" w:rsidRPr="007C6322" w:rsidRDefault="0077663F">
            <w:pPr>
              <w:spacing w:before="1" w:line="120" w:lineRule="exact"/>
              <w:rPr>
                <w:rFonts w:ascii="Arial" w:hAnsi="Arial" w:cs="Arial"/>
                <w:sz w:val="24"/>
                <w:szCs w:val="24"/>
              </w:rPr>
            </w:pPr>
          </w:p>
          <w:p w:rsidR="0077663F" w:rsidRPr="007C6322" w:rsidRDefault="0077663F">
            <w:pPr>
              <w:spacing w:line="200" w:lineRule="exact"/>
              <w:rPr>
                <w:rFonts w:ascii="Arial" w:hAnsi="Arial" w:cs="Arial"/>
                <w:sz w:val="24"/>
                <w:szCs w:val="24"/>
              </w:rPr>
            </w:pPr>
          </w:p>
          <w:p w:rsidR="0077663F" w:rsidRPr="007C6322" w:rsidRDefault="0077663F">
            <w:pPr>
              <w:spacing w:line="200" w:lineRule="exact"/>
              <w:rPr>
                <w:rFonts w:ascii="Arial" w:hAnsi="Arial" w:cs="Arial"/>
                <w:sz w:val="24"/>
                <w:szCs w:val="24"/>
              </w:rPr>
            </w:pPr>
          </w:p>
          <w:p w:rsidR="0077663F" w:rsidRPr="007C6322" w:rsidRDefault="007C6322">
            <w:pPr>
              <w:ind w:left="105"/>
              <w:rPr>
                <w:rFonts w:ascii="Arial" w:hAnsi="Arial" w:cs="Arial"/>
                <w:sz w:val="24"/>
                <w:szCs w:val="24"/>
              </w:rPr>
            </w:pPr>
            <w:r w:rsidRPr="007C6322">
              <w:rPr>
                <w:rFonts w:ascii="Arial" w:hAnsi="Arial" w:cs="Arial"/>
                <w:b/>
                <w:spacing w:val="-1"/>
                <w:sz w:val="24"/>
                <w:szCs w:val="24"/>
              </w:rPr>
              <w:t>T</w:t>
            </w:r>
            <w:r w:rsidRPr="007C6322">
              <w:rPr>
                <w:rFonts w:ascii="Arial" w:hAnsi="Arial" w:cs="Arial"/>
                <w:b/>
                <w:spacing w:val="1"/>
                <w:sz w:val="24"/>
                <w:szCs w:val="24"/>
              </w:rPr>
              <w:t>u</w:t>
            </w:r>
            <w:r w:rsidRPr="007C6322">
              <w:rPr>
                <w:rFonts w:ascii="Arial" w:hAnsi="Arial" w:cs="Arial"/>
                <w:b/>
                <w:spacing w:val="2"/>
                <w:sz w:val="24"/>
                <w:szCs w:val="24"/>
              </w:rPr>
              <w:t>j</w:t>
            </w:r>
            <w:r w:rsidRPr="007C6322">
              <w:rPr>
                <w:rFonts w:ascii="Arial" w:hAnsi="Arial" w:cs="Arial"/>
                <w:b/>
                <w:spacing w:val="1"/>
                <w:sz w:val="24"/>
                <w:szCs w:val="24"/>
              </w:rPr>
              <w:t>u</w:t>
            </w:r>
            <w:r w:rsidRPr="007C6322">
              <w:rPr>
                <w:rFonts w:ascii="Arial" w:hAnsi="Arial" w:cs="Arial"/>
                <w:b/>
                <w:sz w:val="24"/>
                <w:szCs w:val="24"/>
              </w:rPr>
              <w:t>an</w:t>
            </w:r>
            <w:r w:rsidRPr="007C6322">
              <w:rPr>
                <w:rFonts w:ascii="Arial" w:hAnsi="Arial" w:cs="Arial"/>
                <w:b/>
                <w:spacing w:val="-5"/>
                <w:sz w:val="24"/>
                <w:szCs w:val="24"/>
              </w:rPr>
              <w:t xml:space="preserve"> </w:t>
            </w:r>
            <w:r w:rsidR="00D92F16">
              <w:rPr>
                <w:rFonts w:ascii="Arial" w:hAnsi="Arial" w:cs="Arial"/>
                <w:b/>
                <w:spacing w:val="1"/>
                <w:sz w:val="24"/>
                <w:szCs w:val="24"/>
              </w:rPr>
              <w:t>LPTNU</w:t>
            </w:r>
            <w:r w:rsidRPr="007C6322">
              <w:rPr>
                <w:rFonts w:ascii="Arial" w:hAnsi="Arial" w:cs="Arial"/>
                <w:b/>
                <w:spacing w:val="-6"/>
                <w:sz w:val="24"/>
                <w:szCs w:val="24"/>
              </w:rPr>
              <w:t xml:space="preserve"> </w:t>
            </w:r>
            <w:r w:rsidRPr="007C6322">
              <w:rPr>
                <w:rFonts w:ascii="Arial" w:hAnsi="Arial" w:cs="Arial"/>
                <w:b/>
                <w:sz w:val="24"/>
                <w:szCs w:val="24"/>
              </w:rPr>
              <w:t>a</w:t>
            </w:r>
            <w:r w:rsidRPr="007C6322">
              <w:rPr>
                <w:rFonts w:ascii="Arial" w:hAnsi="Arial" w:cs="Arial"/>
                <w:b/>
                <w:spacing w:val="1"/>
                <w:sz w:val="24"/>
                <w:szCs w:val="24"/>
              </w:rPr>
              <w:t>d</w:t>
            </w:r>
            <w:r w:rsidRPr="007C6322">
              <w:rPr>
                <w:rFonts w:ascii="Arial" w:hAnsi="Arial" w:cs="Arial"/>
                <w:b/>
                <w:sz w:val="24"/>
                <w:szCs w:val="24"/>
              </w:rPr>
              <w:t>a</w:t>
            </w:r>
            <w:r w:rsidRPr="007C6322">
              <w:rPr>
                <w:rFonts w:ascii="Arial" w:hAnsi="Arial" w:cs="Arial"/>
                <w:b/>
                <w:spacing w:val="-4"/>
                <w:sz w:val="24"/>
                <w:szCs w:val="24"/>
              </w:rPr>
              <w:t>l</w:t>
            </w:r>
            <w:r w:rsidRPr="007C6322">
              <w:rPr>
                <w:rFonts w:ascii="Arial" w:hAnsi="Arial" w:cs="Arial"/>
                <w:b/>
                <w:sz w:val="24"/>
                <w:szCs w:val="24"/>
              </w:rPr>
              <w:t>ah</w:t>
            </w:r>
            <w:r w:rsidRPr="007C6322">
              <w:rPr>
                <w:rFonts w:ascii="Arial" w:hAnsi="Arial" w:cs="Arial"/>
                <w:b/>
                <w:spacing w:val="-4"/>
                <w:sz w:val="24"/>
                <w:szCs w:val="24"/>
              </w:rPr>
              <w:t xml:space="preserve"> </w:t>
            </w:r>
            <w:r w:rsidRPr="007C6322">
              <w:rPr>
                <w:rFonts w:ascii="Arial" w:hAnsi="Arial" w:cs="Arial"/>
                <w:b/>
                <w:sz w:val="24"/>
                <w:szCs w:val="24"/>
              </w:rPr>
              <w:t>:</w:t>
            </w:r>
          </w:p>
          <w:p w:rsidR="0077663F" w:rsidRPr="007C6322" w:rsidRDefault="0077663F">
            <w:pPr>
              <w:spacing w:before="8" w:line="100" w:lineRule="exact"/>
              <w:rPr>
                <w:rFonts w:ascii="Arial" w:hAnsi="Arial" w:cs="Arial"/>
                <w:sz w:val="24"/>
                <w:szCs w:val="24"/>
              </w:rPr>
            </w:pPr>
          </w:p>
          <w:p w:rsidR="00910586" w:rsidRDefault="007C6322" w:rsidP="00910586">
            <w:pPr>
              <w:pStyle w:val="ListParagraph"/>
              <w:numPr>
                <w:ilvl w:val="0"/>
                <w:numId w:val="4"/>
              </w:numPr>
              <w:ind w:left="531" w:right="58"/>
              <w:jc w:val="both"/>
              <w:rPr>
                <w:rFonts w:ascii="Arial" w:hAnsi="Arial" w:cs="Arial"/>
                <w:sz w:val="24"/>
                <w:szCs w:val="24"/>
              </w:rPr>
            </w:pPr>
            <w:r w:rsidRPr="00910586">
              <w:rPr>
                <w:rFonts w:ascii="Arial" w:hAnsi="Arial" w:cs="Arial"/>
                <w:spacing w:val="-2"/>
                <w:sz w:val="24"/>
                <w:szCs w:val="24"/>
              </w:rPr>
              <w:t>M</w:t>
            </w:r>
            <w:r w:rsidRPr="00910586">
              <w:rPr>
                <w:rFonts w:ascii="Arial" w:hAnsi="Arial" w:cs="Arial"/>
                <w:spacing w:val="4"/>
                <w:sz w:val="24"/>
                <w:szCs w:val="24"/>
              </w:rPr>
              <w:t>e</w:t>
            </w:r>
            <w:r w:rsidRPr="00910586">
              <w:rPr>
                <w:rFonts w:ascii="Arial" w:hAnsi="Arial" w:cs="Arial"/>
                <w:spacing w:val="-5"/>
                <w:sz w:val="24"/>
                <w:szCs w:val="24"/>
              </w:rPr>
              <w:t>n</w:t>
            </w:r>
            <w:r w:rsidRPr="00910586">
              <w:rPr>
                <w:rFonts w:ascii="Arial" w:hAnsi="Arial" w:cs="Arial"/>
                <w:spacing w:val="5"/>
                <w:sz w:val="24"/>
                <w:szCs w:val="24"/>
              </w:rPr>
              <w:t>g</w:t>
            </w:r>
            <w:r w:rsidRPr="00910586">
              <w:rPr>
                <w:rFonts w:ascii="Arial" w:hAnsi="Arial" w:cs="Arial"/>
                <w:spacing w:val="-5"/>
                <w:sz w:val="24"/>
                <w:szCs w:val="24"/>
              </w:rPr>
              <w:t>h</w:t>
            </w:r>
            <w:r w:rsidRPr="00910586">
              <w:rPr>
                <w:rFonts w:ascii="Arial" w:hAnsi="Arial" w:cs="Arial"/>
                <w:spacing w:val="-1"/>
                <w:sz w:val="24"/>
                <w:szCs w:val="24"/>
              </w:rPr>
              <w:t>a</w:t>
            </w:r>
            <w:r w:rsidRPr="00910586">
              <w:rPr>
                <w:rFonts w:ascii="Arial" w:hAnsi="Arial" w:cs="Arial"/>
                <w:spacing w:val="3"/>
                <w:sz w:val="24"/>
                <w:szCs w:val="24"/>
              </w:rPr>
              <w:t>s</w:t>
            </w:r>
            <w:r w:rsidRPr="00910586">
              <w:rPr>
                <w:rFonts w:ascii="Arial" w:hAnsi="Arial" w:cs="Arial"/>
                <w:sz w:val="24"/>
                <w:szCs w:val="24"/>
              </w:rPr>
              <w:t>i</w:t>
            </w:r>
            <w:r w:rsidRPr="00910586">
              <w:rPr>
                <w:rFonts w:ascii="Arial" w:hAnsi="Arial" w:cs="Arial"/>
                <w:spacing w:val="-4"/>
                <w:sz w:val="24"/>
                <w:szCs w:val="24"/>
              </w:rPr>
              <w:t>l</w:t>
            </w:r>
            <w:r w:rsidRPr="00910586">
              <w:rPr>
                <w:rFonts w:ascii="Arial" w:hAnsi="Arial" w:cs="Arial"/>
                <w:sz w:val="24"/>
                <w:szCs w:val="24"/>
              </w:rPr>
              <w:t>k</w:t>
            </w:r>
            <w:r w:rsidRPr="00910586">
              <w:rPr>
                <w:rFonts w:ascii="Arial" w:hAnsi="Arial" w:cs="Arial"/>
                <w:spacing w:val="4"/>
                <w:sz w:val="24"/>
                <w:szCs w:val="24"/>
              </w:rPr>
              <w:t>a</w:t>
            </w:r>
            <w:r w:rsidRPr="00910586">
              <w:rPr>
                <w:rFonts w:ascii="Arial" w:hAnsi="Arial" w:cs="Arial"/>
                <w:sz w:val="24"/>
                <w:szCs w:val="24"/>
              </w:rPr>
              <w:t xml:space="preserve">n    </w:t>
            </w:r>
            <w:r w:rsidRPr="00910586">
              <w:rPr>
                <w:rFonts w:ascii="Arial" w:hAnsi="Arial" w:cs="Arial"/>
                <w:spacing w:val="-2"/>
                <w:sz w:val="24"/>
                <w:szCs w:val="24"/>
              </w:rPr>
              <w:t>s</w:t>
            </w:r>
            <w:r w:rsidRPr="00910586">
              <w:rPr>
                <w:rFonts w:ascii="Arial" w:hAnsi="Arial" w:cs="Arial"/>
                <w:spacing w:val="5"/>
                <w:sz w:val="24"/>
                <w:szCs w:val="24"/>
              </w:rPr>
              <w:t>u</w:t>
            </w:r>
            <w:r w:rsidRPr="00910586">
              <w:rPr>
                <w:rFonts w:ascii="Arial" w:hAnsi="Arial" w:cs="Arial"/>
                <w:spacing w:val="-4"/>
                <w:sz w:val="24"/>
                <w:szCs w:val="24"/>
              </w:rPr>
              <w:t>m</w:t>
            </w:r>
            <w:r w:rsidRPr="00910586">
              <w:rPr>
                <w:rFonts w:ascii="Arial" w:hAnsi="Arial" w:cs="Arial"/>
                <w:sz w:val="24"/>
                <w:szCs w:val="24"/>
              </w:rPr>
              <w:t>b</w:t>
            </w:r>
            <w:r w:rsidRPr="00910586">
              <w:rPr>
                <w:rFonts w:ascii="Arial" w:hAnsi="Arial" w:cs="Arial"/>
                <w:spacing w:val="-1"/>
                <w:sz w:val="24"/>
                <w:szCs w:val="24"/>
              </w:rPr>
              <w:t>e</w:t>
            </w:r>
            <w:r w:rsidRPr="00910586">
              <w:rPr>
                <w:rFonts w:ascii="Arial" w:hAnsi="Arial" w:cs="Arial"/>
                <w:sz w:val="24"/>
                <w:szCs w:val="24"/>
              </w:rPr>
              <w:t xml:space="preserve">r   </w:t>
            </w:r>
            <w:r w:rsidRPr="00910586">
              <w:rPr>
                <w:rFonts w:ascii="Arial" w:hAnsi="Arial" w:cs="Arial"/>
                <w:spacing w:val="8"/>
                <w:sz w:val="24"/>
                <w:szCs w:val="24"/>
              </w:rPr>
              <w:t xml:space="preserve"> </w:t>
            </w:r>
            <w:r w:rsidRPr="00910586">
              <w:rPr>
                <w:rFonts w:ascii="Arial" w:hAnsi="Arial" w:cs="Arial"/>
                <w:sz w:val="24"/>
                <w:szCs w:val="24"/>
              </w:rPr>
              <w:t>d</w:t>
            </w:r>
            <w:r w:rsidRPr="00910586">
              <w:rPr>
                <w:rFonts w:ascii="Arial" w:hAnsi="Arial" w:cs="Arial"/>
                <w:spacing w:val="4"/>
                <w:sz w:val="24"/>
                <w:szCs w:val="24"/>
              </w:rPr>
              <w:t>a</w:t>
            </w:r>
            <w:r w:rsidRPr="00910586">
              <w:rPr>
                <w:rFonts w:ascii="Arial" w:hAnsi="Arial" w:cs="Arial"/>
                <w:spacing w:val="-9"/>
                <w:sz w:val="24"/>
                <w:szCs w:val="24"/>
              </w:rPr>
              <w:t>y</w:t>
            </w:r>
            <w:r w:rsidRPr="00910586">
              <w:rPr>
                <w:rFonts w:ascii="Arial" w:hAnsi="Arial" w:cs="Arial"/>
                <w:sz w:val="24"/>
                <w:szCs w:val="24"/>
              </w:rPr>
              <w:t xml:space="preserve">a   </w:t>
            </w:r>
            <w:r w:rsidRPr="00910586">
              <w:rPr>
                <w:rFonts w:ascii="Arial" w:hAnsi="Arial" w:cs="Arial"/>
                <w:spacing w:val="14"/>
                <w:sz w:val="24"/>
                <w:szCs w:val="24"/>
              </w:rPr>
              <w:t xml:space="preserve"> </w:t>
            </w:r>
            <w:r w:rsidRPr="00910586">
              <w:rPr>
                <w:rFonts w:ascii="Arial" w:hAnsi="Arial" w:cs="Arial"/>
                <w:spacing w:val="-9"/>
                <w:sz w:val="24"/>
                <w:szCs w:val="24"/>
              </w:rPr>
              <w:t>m</w:t>
            </w:r>
            <w:r w:rsidRPr="00910586">
              <w:rPr>
                <w:rFonts w:ascii="Arial" w:hAnsi="Arial" w:cs="Arial"/>
                <w:spacing w:val="4"/>
                <w:sz w:val="24"/>
                <w:szCs w:val="24"/>
              </w:rPr>
              <w:t>a</w:t>
            </w:r>
            <w:r w:rsidRPr="00910586">
              <w:rPr>
                <w:rFonts w:ascii="Arial" w:hAnsi="Arial" w:cs="Arial"/>
                <w:spacing w:val="-5"/>
                <w:sz w:val="24"/>
                <w:szCs w:val="24"/>
              </w:rPr>
              <w:t>n</w:t>
            </w:r>
            <w:r w:rsidRPr="00910586">
              <w:rPr>
                <w:rFonts w:ascii="Arial" w:hAnsi="Arial" w:cs="Arial"/>
                <w:sz w:val="24"/>
                <w:szCs w:val="24"/>
              </w:rPr>
              <w:t>u</w:t>
            </w:r>
            <w:r w:rsidRPr="00910586">
              <w:rPr>
                <w:rFonts w:ascii="Arial" w:hAnsi="Arial" w:cs="Arial"/>
                <w:spacing w:val="3"/>
                <w:sz w:val="24"/>
                <w:szCs w:val="24"/>
              </w:rPr>
              <w:t>s</w:t>
            </w:r>
            <w:r w:rsidRPr="00910586">
              <w:rPr>
                <w:rFonts w:ascii="Arial" w:hAnsi="Arial" w:cs="Arial"/>
                <w:spacing w:val="-4"/>
                <w:sz w:val="24"/>
                <w:szCs w:val="24"/>
              </w:rPr>
              <w:t>i</w:t>
            </w:r>
            <w:r w:rsidRPr="00910586">
              <w:rPr>
                <w:rFonts w:ascii="Arial" w:hAnsi="Arial" w:cs="Arial"/>
                <w:sz w:val="24"/>
                <w:szCs w:val="24"/>
              </w:rPr>
              <w:t xml:space="preserve">a   </w:t>
            </w:r>
            <w:r w:rsidRPr="00910586">
              <w:rPr>
                <w:rFonts w:ascii="Arial" w:hAnsi="Arial" w:cs="Arial"/>
                <w:spacing w:val="7"/>
                <w:sz w:val="24"/>
                <w:szCs w:val="24"/>
              </w:rPr>
              <w:t xml:space="preserve"> </w:t>
            </w:r>
            <w:r w:rsidRPr="00910586">
              <w:rPr>
                <w:rFonts w:ascii="Arial" w:hAnsi="Arial" w:cs="Arial"/>
                <w:sz w:val="24"/>
                <w:szCs w:val="24"/>
              </w:rPr>
              <w:t>k</w:t>
            </w:r>
            <w:r w:rsidRPr="00910586">
              <w:rPr>
                <w:rFonts w:ascii="Arial" w:hAnsi="Arial" w:cs="Arial"/>
                <w:spacing w:val="-1"/>
                <w:sz w:val="24"/>
                <w:szCs w:val="24"/>
              </w:rPr>
              <w:t>e</w:t>
            </w:r>
            <w:r w:rsidRPr="00910586">
              <w:rPr>
                <w:rFonts w:ascii="Arial" w:hAnsi="Arial" w:cs="Arial"/>
                <w:spacing w:val="-2"/>
                <w:sz w:val="24"/>
                <w:szCs w:val="24"/>
              </w:rPr>
              <w:t>s</w:t>
            </w:r>
            <w:r w:rsidRPr="00910586">
              <w:rPr>
                <w:rFonts w:ascii="Arial" w:hAnsi="Arial" w:cs="Arial"/>
                <w:spacing w:val="4"/>
                <w:sz w:val="24"/>
                <w:szCs w:val="24"/>
              </w:rPr>
              <w:t>e</w:t>
            </w:r>
            <w:r w:rsidRPr="00910586">
              <w:rPr>
                <w:rFonts w:ascii="Arial" w:hAnsi="Arial" w:cs="Arial"/>
                <w:sz w:val="24"/>
                <w:szCs w:val="24"/>
              </w:rPr>
              <w:t>h</w:t>
            </w:r>
            <w:r w:rsidRPr="00910586">
              <w:rPr>
                <w:rFonts w:ascii="Arial" w:hAnsi="Arial" w:cs="Arial"/>
                <w:spacing w:val="-1"/>
                <w:sz w:val="24"/>
                <w:szCs w:val="24"/>
              </w:rPr>
              <w:t>a</w:t>
            </w:r>
            <w:r w:rsidRPr="00910586">
              <w:rPr>
                <w:rFonts w:ascii="Arial" w:hAnsi="Arial" w:cs="Arial"/>
                <w:spacing w:val="5"/>
                <w:sz w:val="24"/>
                <w:szCs w:val="24"/>
              </w:rPr>
              <w:t>t</w:t>
            </w:r>
            <w:r w:rsidRPr="00910586">
              <w:rPr>
                <w:rFonts w:ascii="Arial" w:hAnsi="Arial" w:cs="Arial"/>
                <w:spacing w:val="-1"/>
                <w:sz w:val="24"/>
                <w:szCs w:val="24"/>
              </w:rPr>
              <w:t>a</w:t>
            </w:r>
            <w:r w:rsidRPr="00910586">
              <w:rPr>
                <w:rFonts w:ascii="Arial" w:hAnsi="Arial" w:cs="Arial"/>
                <w:sz w:val="24"/>
                <w:szCs w:val="24"/>
              </w:rPr>
              <w:t xml:space="preserve">n   </w:t>
            </w:r>
            <w:r w:rsidRPr="00910586">
              <w:rPr>
                <w:rFonts w:ascii="Arial" w:hAnsi="Arial" w:cs="Arial"/>
                <w:spacing w:val="2"/>
                <w:sz w:val="24"/>
                <w:szCs w:val="24"/>
              </w:rPr>
              <w:t xml:space="preserve"> </w:t>
            </w:r>
            <w:r w:rsidRPr="00910586">
              <w:rPr>
                <w:rFonts w:ascii="Arial" w:hAnsi="Arial" w:cs="Arial"/>
                <w:spacing w:val="-9"/>
                <w:sz w:val="24"/>
                <w:szCs w:val="24"/>
              </w:rPr>
              <w:t>y</w:t>
            </w:r>
            <w:r w:rsidRPr="00910586">
              <w:rPr>
                <w:rFonts w:ascii="Arial" w:hAnsi="Arial" w:cs="Arial"/>
                <w:spacing w:val="4"/>
                <w:sz w:val="24"/>
                <w:szCs w:val="24"/>
              </w:rPr>
              <w:t>a</w:t>
            </w:r>
            <w:r w:rsidRPr="00910586">
              <w:rPr>
                <w:rFonts w:ascii="Arial" w:hAnsi="Arial" w:cs="Arial"/>
                <w:sz w:val="24"/>
                <w:szCs w:val="24"/>
              </w:rPr>
              <w:t>ng p</w:t>
            </w:r>
            <w:r w:rsidRPr="00910586">
              <w:rPr>
                <w:rFonts w:ascii="Arial" w:hAnsi="Arial" w:cs="Arial"/>
                <w:spacing w:val="2"/>
                <w:sz w:val="24"/>
                <w:szCs w:val="24"/>
              </w:rPr>
              <w:t>r</w:t>
            </w:r>
            <w:r w:rsidRPr="00910586">
              <w:rPr>
                <w:rFonts w:ascii="Arial" w:hAnsi="Arial" w:cs="Arial"/>
                <w:spacing w:val="5"/>
                <w:sz w:val="24"/>
                <w:szCs w:val="24"/>
              </w:rPr>
              <w:t>o</w:t>
            </w:r>
            <w:r w:rsidRPr="00910586">
              <w:rPr>
                <w:rFonts w:ascii="Arial" w:hAnsi="Arial" w:cs="Arial"/>
                <w:spacing w:val="-8"/>
                <w:sz w:val="24"/>
                <w:szCs w:val="24"/>
              </w:rPr>
              <w:t>f</w:t>
            </w:r>
            <w:r w:rsidRPr="00910586">
              <w:rPr>
                <w:rFonts w:ascii="Arial" w:hAnsi="Arial" w:cs="Arial"/>
                <w:spacing w:val="-1"/>
                <w:sz w:val="24"/>
                <w:szCs w:val="24"/>
              </w:rPr>
              <w:t>e</w:t>
            </w:r>
            <w:r w:rsidRPr="00910586">
              <w:rPr>
                <w:rFonts w:ascii="Arial" w:hAnsi="Arial" w:cs="Arial"/>
                <w:spacing w:val="3"/>
                <w:sz w:val="24"/>
                <w:szCs w:val="24"/>
              </w:rPr>
              <w:t>s</w:t>
            </w:r>
            <w:r w:rsidRPr="00910586">
              <w:rPr>
                <w:rFonts w:ascii="Arial" w:hAnsi="Arial" w:cs="Arial"/>
                <w:spacing w:val="-9"/>
                <w:sz w:val="24"/>
                <w:szCs w:val="24"/>
              </w:rPr>
              <w:t>i</w:t>
            </w:r>
            <w:r w:rsidRPr="00910586">
              <w:rPr>
                <w:rFonts w:ascii="Arial" w:hAnsi="Arial" w:cs="Arial"/>
                <w:spacing w:val="10"/>
                <w:sz w:val="24"/>
                <w:szCs w:val="24"/>
              </w:rPr>
              <w:t>o</w:t>
            </w:r>
            <w:r w:rsidRPr="00910586">
              <w:rPr>
                <w:rFonts w:ascii="Arial" w:hAnsi="Arial" w:cs="Arial"/>
                <w:spacing w:val="-5"/>
                <w:sz w:val="24"/>
                <w:szCs w:val="24"/>
              </w:rPr>
              <w:t>n</w:t>
            </w:r>
            <w:r w:rsidRPr="00910586">
              <w:rPr>
                <w:rFonts w:ascii="Arial" w:hAnsi="Arial" w:cs="Arial"/>
                <w:spacing w:val="4"/>
                <w:sz w:val="24"/>
                <w:szCs w:val="24"/>
              </w:rPr>
              <w:t>a</w:t>
            </w:r>
            <w:r w:rsidRPr="00910586">
              <w:rPr>
                <w:rFonts w:ascii="Arial" w:hAnsi="Arial" w:cs="Arial"/>
                <w:sz w:val="24"/>
                <w:szCs w:val="24"/>
              </w:rPr>
              <w:t xml:space="preserve">l </w:t>
            </w:r>
            <w:r w:rsidRPr="00910586">
              <w:rPr>
                <w:rFonts w:ascii="Arial" w:hAnsi="Arial" w:cs="Arial"/>
                <w:spacing w:val="-2"/>
                <w:sz w:val="24"/>
                <w:szCs w:val="24"/>
              </w:rPr>
              <w:t>s</w:t>
            </w:r>
            <w:r w:rsidRPr="00910586">
              <w:rPr>
                <w:rFonts w:ascii="Arial" w:hAnsi="Arial" w:cs="Arial"/>
                <w:spacing w:val="-1"/>
                <w:sz w:val="24"/>
                <w:szCs w:val="24"/>
              </w:rPr>
              <w:t>e</w:t>
            </w:r>
            <w:r w:rsidRPr="00910586">
              <w:rPr>
                <w:rFonts w:ascii="Arial" w:hAnsi="Arial" w:cs="Arial"/>
                <w:spacing w:val="-2"/>
                <w:sz w:val="24"/>
                <w:szCs w:val="24"/>
              </w:rPr>
              <w:t>s</w:t>
            </w:r>
            <w:r w:rsidRPr="00910586">
              <w:rPr>
                <w:rFonts w:ascii="Arial" w:hAnsi="Arial" w:cs="Arial"/>
                <w:spacing w:val="5"/>
                <w:sz w:val="24"/>
                <w:szCs w:val="24"/>
              </w:rPr>
              <w:t>u</w:t>
            </w:r>
            <w:r w:rsidRPr="00910586">
              <w:rPr>
                <w:rFonts w:ascii="Arial" w:hAnsi="Arial" w:cs="Arial"/>
                <w:spacing w:val="4"/>
                <w:sz w:val="24"/>
                <w:szCs w:val="24"/>
              </w:rPr>
              <w:t>a</w:t>
            </w:r>
            <w:r w:rsidRPr="00910586">
              <w:rPr>
                <w:rFonts w:ascii="Arial" w:hAnsi="Arial" w:cs="Arial"/>
                <w:sz w:val="24"/>
                <w:szCs w:val="24"/>
              </w:rPr>
              <w:t>i</w:t>
            </w:r>
            <w:r w:rsidRPr="00910586">
              <w:rPr>
                <w:rFonts w:ascii="Arial" w:hAnsi="Arial" w:cs="Arial"/>
                <w:spacing w:val="4"/>
                <w:sz w:val="24"/>
                <w:szCs w:val="24"/>
              </w:rPr>
              <w:t xml:space="preserve"> </w:t>
            </w:r>
            <w:r w:rsidRPr="00910586">
              <w:rPr>
                <w:rFonts w:ascii="Arial" w:hAnsi="Arial" w:cs="Arial"/>
                <w:spacing w:val="-4"/>
                <w:sz w:val="24"/>
                <w:szCs w:val="24"/>
              </w:rPr>
              <w:t>j</w:t>
            </w:r>
            <w:r w:rsidRPr="00910586">
              <w:rPr>
                <w:rFonts w:ascii="Arial" w:hAnsi="Arial" w:cs="Arial"/>
                <w:spacing w:val="4"/>
                <w:sz w:val="24"/>
                <w:szCs w:val="24"/>
              </w:rPr>
              <w:t>e</w:t>
            </w:r>
            <w:r w:rsidRPr="00910586">
              <w:rPr>
                <w:rFonts w:ascii="Arial" w:hAnsi="Arial" w:cs="Arial"/>
                <w:sz w:val="24"/>
                <w:szCs w:val="24"/>
              </w:rPr>
              <w:t>n</w:t>
            </w:r>
            <w:r w:rsidRPr="00910586">
              <w:rPr>
                <w:rFonts w:ascii="Arial" w:hAnsi="Arial" w:cs="Arial"/>
                <w:spacing w:val="-4"/>
                <w:sz w:val="24"/>
                <w:szCs w:val="24"/>
              </w:rPr>
              <w:t>j</w:t>
            </w:r>
            <w:r w:rsidRPr="00910586">
              <w:rPr>
                <w:rFonts w:ascii="Arial" w:hAnsi="Arial" w:cs="Arial"/>
                <w:spacing w:val="4"/>
                <w:sz w:val="24"/>
                <w:szCs w:val="24"/>
              </w:rPr>
              <w:t>a</w:t>
            </w:r>
            <w:r w:rsidRPr="00910586">
              <w:rPr>
                <w:rFonts w:ascii="Arial" w:hAnsi="Arial" w:cs="Arial"/>
                <w:spacing w:val="-5"/>
                <w:sz w:val="24"/>
                <w:szCs w:val="24"/>
              </w:rPr>
              <w:t>n</w:t>
            </w:r>
            <w:r w:rsidRPr="00910586">
              <w:rPr>
                <w:rFonts w:ascii="Arial" w:hAnsi="Arial" w:cs="Arial"/>
                <w:sz w:val="24"/>
                <w:szCs w:val="24"/>
              </w:rPr>
              <w:t>g</w:t>
            </w:r>
            <w:r w:rsidRPr="00910586">
              <w:rPr>
                <w:rFonts w:ascii="Arial" w:hAnsi="Arial" w:cs="Arial"/>
                <w:spacing w:val="7"/>
                <w:sz w:val="24"/>
                <w:szCs w:val="24"/>
              </w:rPr>
              <w:t xml:space="preserve"> </w:t>
            </w:r>
            <w:r w:rsidRPr="00910586">
              <w:rPr>
                <w:rFonts w:ascii="Arial" w:hAnsi="Arial" w:cs="Arial"/>
                <w:sz w:val="24"/>
                <w:szCs w:val="24"/>
              </w:rPr>
              <w:t>d</w:t>
            </w:r>
            <w:r w:rsidRPr="00910586">
              <w:rPr>
                <w:rFonts w:ascii="Arial" w:hAnsi="Arial" w:cs="Arial"/>
                <w:spacing w:val="-1"/>
                <w:sz w:val="24"/>
                <w:szCs w:val="24"/>
              </w:rPr>
              <w:t>a</w:t>
            </w:r>
            <w:r w:rsidRPr="00910586">
              <w:rPr>
                <w:rFonts w:ascii="Arial" w:hAnsi="Arial" w:cs="Arial"/>
                <w:sz w:val="24"/>
                <w:szCs w:val="24"/>
              </w:rPr>
              <w:t>n</w:t>
            </w:r>
            <w:r w:rsidRPr="00910586">
              <w:rPr>
                <w:rFonts w:ascii="Arial" w:hAnsi="Arial" w:cs="Arial"/>
                <w:spacing w:val="4"/>
                <w:sz w:val="24"/>
                <w:szCs w:val="24"/>
              </w:rPr>
              <w:t xml:space="preserve"> </w:t>
            </w:r>
            <w:r w:rsidRPr="00910586">
              <w:rPr>
                <w:rFonts w:ascii="Arial" w:hAnsi="Arial" w:cs="Arial"/>
                <w:sz w:val="24"/>
                <w:szCs w:val="24"/>
              </w:rPr>
              <w:t>k</w:t>
            </w:r>
            <w:r w:rsidRPr="00910586">
              <w:rPr>
                <w:rFonts w:ascii="Arial" w:hAnsi="Arial" w:cs="Arial"/>
                <w:spacing w:val="10"/>
                <w:sz w:val="24"/>
                <w:szCs w:val="24"/>
              </w:rPr>
              <w:t>o</w:t>
            </w:r>
            <w:r w:rsidRPr="00910586">
              <w:rPr>
                <w:rFonts w:ascii="Arial" w:hAnsi="Arial" w:cs="Arial"/>
                <w:spacing w:val="-9"/>
                <w:sz w:val="24"/>
                <w:szCs w:val="24"/>
              </w:rPr>
              <w:t>m</w:t>
            </w:r>
            <w:r w:rsidRPr="00910586">
              <w:rPr>
                <w:rFonts w:ascii="Arial" w:hAnsi="Arial" w:cs="Arial"/>
                <w:sz w:val="24"/>
                <w:szCs w:val="24"/>
              </w:rPr>
              <w:t>p</w:t>
            </w:r>
            <w:r w:rsidRPr="00910586">
              <w:rPr>
                <w:rFonts w:ascii="Arial" w:hAnsi="Arial" w:cs="Arial"/>
                <w:spacing w:val="-1"/>
                <w:sz w:val="24"/>
                <w:szCs w:val="24"/>
              </w:rPr>
              <w:t>e</w:t>
            </w:r>
            <w:r w:rsidRPr="00910586">
              <w:rPr>
                <w:rFonts w:ascii="Arial" w:hAnsi="Arial" w:cs="Arial"/>
                <w:spacing w:val="5"/>
                <w:sz w:val="24"/>
                <w:szCs w:val="24"/>
              </w:rPr>
              <w:t>t</w:t>
            </w:r>
            <w:r w:rsidRPr="00910586">
              <w:rPr>
                <w:rFonts w:ascii="Arial" w:hAnsi="Arial" w:cs="Arial"/>
                <w:spacing w:val="-1"/>
                <w:sz w:val="24"/>
                <w:szCs w:val="24"/>
              </w:rPr>
              <w:t>e</w:t>
            </w:r>
            <w:r w:rsidRPr="00910586">
              <w:rPr>
                <w:rFonts w:ascii="Arial" w:hAnsi="Arial" w:cs="Arial"/>
                <w:spacing w:val="-5"/>
                <w:sz w:val="24"/>
                <w:szCs w:val="24"/>
              </w:rPr>
              <w:t>n</w:t>
            </w:r>
            <w:r w:rsidRPr="00910586">
              <w:rPr>
                <w:rFonts w:ascii="Arial" w:hAnsi="Arial" w:cs="Arial"/>
                <w:spacing w:val="3"/>
                <w:sz w:val="24"/>
                <w:szCs w:val="24"/>
              </w:rPr>
              <w:t>s</w:t>
            </w:r>
            <w:r w:rsidRPr="00910586">
              <w:rPr>
                <w:rFonts w:ascii="Arial" w:hAnsi="Arial" w:cs="Arial"/>
                <w:spacing w:val="-4"/>
                <w:sz w:val="24"/>
                <w:szCs w:val="24"/>
              </w:rPr>
              <w:t>i</w:t>
            </w:r>
            <w:r w:rsidRPr="00910586">
              <w:rPr>
                <w:rFonts w:ascii="Arial" w:hAnsi="Arial" w:cs="Arial"/>
                <w:spacing w:val="5"/>
                <w:sz w:val="24"/>
                <w:szCs w:val="24"/>
              </w:rPr>
              <w:t>n</w:t>
            </w:r>
            <w:r w:rsidRPr="00910586">
              <w:rPr>
                <w:rFonts w:ascii="Arial" w:hAnsi="Arial" w:cs="Arial"/>
                <w:spacing w:val="-5"/>
                <w:sz w:val="24"/>
                <w:szCs w:val="24"/>
              </w:rPr>
              <w:t>y</w:t>
            </w:r>
            <w:r w:rsidRPr="00910586">
              <w:rPr>
                <w:rFonts w:ascii="Arial" w:hAnsi="Arial" w:cs="Arial"/>
                <w:sz w:val="24"/>
                <w:szCs w:val="24"/>
              </w:rPr>
              <w:t>a</w:t>
            </w:r>
            <w:r w:rsidRPr="00910586">
              <w:rPr>
                <w:rFonts w:ascii="Arial" w:hAnsi="Arial" w:cs="Arial"/>
                <w:spacing w:val="4"/>
                <w:sz w:val="24"/>
                <w:szCs w:val="24"/>
              </w:rPr>
              <w:t xml:space="preserve"> </w:t>
            </w:r>
            <w:r w:rsidRPr="00910586">
              <w:rPr>
                <w:rFonts w:ascii="Arial" w:hAnsi="Arial" w:cs="Arial"/>
                <w:spacing w:val="-5"/>
                <w:sz w:val="24"/>
                <w:szCs w:val="24"/>
              </w:rPr>
              <w:t>y</w:t>
            </w:r>
            <w:r w:rsidRPr="00910586">
              <w:rPr>
                <w:rFonts w:ascii="Arial" w:hAnsi="Arial" w:cs="Arial"/>
                <w:spacing w:val="4"/>
                <w:sz w:val="24"/>
                <w:szCs w:val="24"/>
              </w:rPr>
              <w:t>a</w:t>
            </w:r>
            <w:r w:rsidRPr="00910586">
              <w:rPr>
                <w:rFonts w:ascii="Arial" w:hAnsi="Arial" w:cs="Arial"/>
                <w:spacing w:val="-5"/>
                <w:sz w:val="24"/>
                <w:szCs w:val="24"/>
              </w:rPr>
              <w:t>n</w:t>
            </w:r>
            <w:r w:rsidRPr="00910586">
              <w:rPr>
                <w:rFonts w:ascii="Arial" w:hAnsi="Arial" w:cs="Arial"/>
                <w:sz w:val="24"/>
                <w:szCs w:val="24"/>
              </w:rPr>
              <w:t>g</w:t>
            </w:r>
            <w:r w:rsidRPr="00910586">
              <w:rPr>
                <w:rFonts w:ascii="Arial" w:hAnsi="Arial" w:cs="Arial"/>
                <w:spacing w:val="13"/>
                <w:sz w:val="24"/>
                <w:szCs w:val="24"/>
              </w:rPr>
              <w:t xml:space="preserve"> </w:t>
            </w:r>
            <w:r w:rsidRPr="00910586">
              <w:rPr>
                <w:rFonts w:ascii="Arial" w:hAnsi="Arial" w:cs="Arial"/>
                <w:spacing w:val="-9"/>
                <w:sz w:val="24"/>
                <w:szCs w:val="24"/>
              </w:rPr>
              <w:t>m</w:t>
            </w:r>
            <w:r w:rsidRPr="00910586">
              <w:rPr>
                <w:rFonts w:ascii="Arial" w:hAnsi="Arial" w:cs="Arial"/>
                <w:spacing w:val="4"/>
                <w:sz w:val="24"/>
                <w:szCs w:val="24"/>
              </w:rPr>
              <w:t>e</w:t>
            </w:r>
            <w:r w:rsidRPr="00910586">
              <w:rPr>
                <w:rFonts w:ascii="Arial" w:hAnsi="Arial" w:cs="Arial"/>
                <w:spacing w:val="1"/>
                <w:sz w:val="24"/>
                <w:szCs w:val="24"/>
              </w:rPr>
              <w:t>m</w:t>
            </w:r>
            <w:r w:rsidRPr="00910586">
              <w:rPr>
                <w:rFonts w:ascii="Arial" w:hAnsi="Arial" w:cs="Arial"/>
                <w:sz w:val="24"/>
                <w:szCs w:val="24"/>
              </w:rPr>
              <w:t>il</w:t>
            </w:r>
            <w:r w:rsidRPr="00910586">
              <w:rPr>
                <w:rFonts w:ascii="Arial" w:hAnsi="Arial" w:cs="Arial"/>
                <w:spacing w:val="-4"/>
                <w:sz w:val="24"/>
                <w:szCs w:val="24"/>
              </w:rPr>
              <w:t>i</w:t>
            </w:r>
            <w:r w:rsidRPr="00910586">
              <w:rPr>
                <w:rFonts w:ascii="Arial" w:hAnsi="Arial" w:cs="Arial"/>
                <w:spacing w:val="10"/>
                <w:sz w:val="24"/>
                <w:szCs w:val="24"/>
              </w:rPr>
              <w:t>k</w:t>
            </w:r>
            <w:r w:rsidRPr="00910586">
              <w:rPr>
                <w:rFonts w:ascii="Arial" w:hAnsi="Arial" w:cs="Arial"/>
                <w:sz w:val="24"/>
                <w:szCs w:val="24"/>
              </w:rPr>
              <w:t>i k</w:t>
            </w:r>
            <w:r w:rsidRPr="00910586">
              <w:rPr>
                <w:rFonts w:ascii="Arial" w:hAnsi="Arial" w:cs="Arial"/>
                <w:spacing w:val="4"/>
                <w:sz w:val="24"/>
                <w:szCs w:val="24"/>
              </w:rPr>
              <w:t>e</w:t>
            </w:r>
            <w:r w:rsidRPr="00910586">
              <w:rPr>
                <w:rFonts w:ascii="Arial" w:hAnsi="Arial" w:cs="Arial"/>
                <w:spacing w:val="-9"/>
                <w:sz w:val="24"/>
                <w:szCs w:val="24"/>
              </w:rPr>
              <w:t>m</w:t>
            </w:r>
            <w:r w:rsidRPr="00910586">
              <w:rPr>
                <w:rFonts w:ascii="Arial" w:hAnsi="Arial" w:cs="Arial"/>
                <w:spacing w:val="4"/>
                <w:sz w:val="24"/>
                <w:szCs w:val="24"/>
              </w:rPr>
              <w:t>a</w:t>
            </w:r>
            <w:r w:rsidRPr="00910586">
              <w:rPr>
                <w:rFonts w:ascii="Arial" w:hAnsi="Arial" w:cs="Arial"/>
                <w:spacing w:val="-4"/>
                <w:sz w:val="24"/>
                <w:szCs w:val="24"/>
              </w:rPr>
              <w:t>m</w:t>
            </w:r>
            <w:r w:rsidRPr="00910586">
              <w:rPr>
                <w:rFonts w:ascii="Arial" w:hAnsi="Arial" w:cs="Arial"/>
                <w:sz w:val="24"/>
                <w:szCs w:val="24"/>
              </w:rPr>
              <w:t>pu</w:t>
            </w:r>
            <w:r w:rsidRPr="00910586">
              <w:rPr>
                <w:rFonts w:ascii="Arial" w:hAnsi="Arial" w:cs="Arial"/>
                <w:spacing w:val="4"/>
                <w:sz w:val="24"/>
                <w:szCs w:val="24"/>
              </w:rPr>
              <w:t>a</w:t>
            </w:r>
            <w:r w:rsidRPr="00910586">
              <w:rPr>
                <w:rFonts w:ascii="Arial" w:hAnsi="Arial" w:cs="Arial"/>
                <w:sz w:val="24"/>
                <w:szCs w:val="24"/>
              </w:rPr>
              <w:t>n</w:t>
            </w:r>
            <w:r w:rsidRPr="00910586">
              <w:rPr>
                <w:rFonts w:ascii="Arial" w:hAnsi="Arial" w:cs="Arial"/>
                <w:spacing w:val="1"/>
                <w:sz w:val="24"/>
                <w:szCs w:val="24"/>
              </w:rPr>
              <w:t xml:space="preserve"> </w:t>
            </w:r>
            <w:r w:rsidRPr="00910586">
              <w:rPr>
                <w:rFonts w:ascii="Arial" w:hAnsi="Arial" w:cs="Arial"/>
                <w:spacing w:val="-4"/>
                <w:sz w:val="24"/>
                <w:szCs w:val="24"/>
              </w:rPr>
              <w:t>i</w:t>
            </w:r>
            <w:r w:rsidRPr="00910586">
              <w:rPr>
                <w:rFonts w:ascii="Arial" w:hAnsi="Arial" w:cs="Arial"/>
                <w:spacing w:val="-5"/>
                <w:sz w:val="24"/>
                <w:szCs w:val="24"/>
              </w:rPr>
              <w:t>n</w:t>
            </w:r>
            <w:r w:rsidRPr="00910586">
              <w:rPr>
                <w:rFonts w:ascii="Arial" w:hAnsi="Arial" w:cs="Arial"/>
                <w:spacing w:val="5"/>
                <w:sz w:val="24"/>
                <w:szCs w:val="24"/>
              </w:rPr>
              <w:t>t</w:t>
            </w:r>
            <w:r w:rsidRPr="00910586">
              <w:rPr>
                <w:rFonts w:ascii="Arial" w:hAnsi="Arial" w:cs="Arial"/>
                <w:spacing w:val="4"/>
                <w:sz w:val="24"/>
                <w:szCs w:val="24"/>
              </w:rPr>
              <w:t>e</w:t>
            </w:r>
            <w:r w:rsidRPr="00910586">
              <w:rPr>
                <w:rFonts w:ascii="Arial" w:hAnsi="Arial" w:cs="Arial"/>
                <w:spacing w:val="-9"/>
                <w:sz w:val="24"/>
                <w:szCs w:val="24"/>
              </w:rPr>
              <w:t>l</w:t>
            </w:r>
            <w:r w:rsidRPr="00910586">
              <w:rPr>
                <w:rFonts w:ascii="Arial" w:hAnsi="Arial" w:cs="Arial"/>
                <w:spacing w:val="-1"/>
                <w:sz w:val="24"/>
                <w:szCs w:val="24"/>
              </w:rPr>
              <w:t>e</w:t>
            </w:r>
            <w:r w:rsidRPr="00910586">
              <w:rPr>
                <w:rFonts w:ascii="Arial" w:hAnsi="Arial" w:cs="Arial"/>
                <w:sz w:val="24"/>
                <w:szCs w:val="24"/>
              </w:rPr>
              <w:t>k</w:t>
            </w:r>
            <w:r w:rsidRPr="00910586">
              <w:rPr>
                <w:rFonts w:ascii="Arial" w:hAnsi="Arial" w:cs="Arial"/>
                <w:spacing w:val="5"/>
                <w:sz w:val="24"/>
                <w:szCs w:val="24"/>
              </w:rPr>
              <w:t>t</w:t>
            </w:r>
            <w:r w:rsidRPr="00910586">
              <w:rPr>
                <w:rFonts w:ascii="Arial" w:hAnsi="Arial" w:cs="Arial"/>
                <w:sz w:val="24"/>
                <w:szCs w:val="24"/>
              </w:rPr>
              <w:t>u</w:t>
            </w:r>
            <w:r w:rsidRPr="00910586">
              <w:rPr>
                <w:rFonts w:ascii="Arial" w:hAnsi="Arial" w:cs="Arial"/>
                <w:spacing w:val="4"/>
                <w:sz w:val="24"/>
                <w:szCs w:val="24"/>
              </w:rPr>
              <w:t>a</w:t>
            </w:r>
            <w:r w:rsidRPr="00910586">
              <w:rPr>
                <w:rFonts w:ascii="Arial" w:hAnsi="Arial" w:cs="Arial"/>
                <w:spacing w:val="-9"/>
                <w:sz w:val="24"/>
                <w:szCs w:val="24"/>
              </w:rPr>
              <w:t>l</w:t>
            </w:r>
            <w:r w:rsidRPr="00910586">
              <w:rPr>
                <w:rFonts w:ascii="Arial" w:hAnsi="Arial" w:cs="Arial"/>
                <w:sz w:val="24"/>
                <w:szCs w:val="24"/>
              </w:rPr>
              <w:t>,</w:t>
            </w:r>
            <w:r w:rsidRPr="00910586">
              <w:rPr>
                <w:rFonts w:ascii="Arial" w:hAnsi="Arial" w:cs="Arial"/>
                <w:spacing w:val="8"/>
                <w:sz w:val="24"/>
                <w:szCs w:val="24"/>
              </w:rPr>
              <w:t xml:space="preserve"> </w:t>
            </w:r>
            <w:r w:rsidRPr="00910586">
              <w:rPr>
                <w:rFonts w:ascii="Arial" w:hAnsi="Arial" w:cs="Arial"/>
                <w:sz w:val="24"/>
                <w:szCs w:val="24"/>
              </w:rPr>
              <w:t>k</w:t>
            </w:r>
            <w:r w:rsidRPr="00910586">
              <w:rPr>
                <w:rFonts w:ascii="Arial" w:hAnsi="Arial" w:cs="Arial"/>
                <w:spacing w:val="3"/>
                <w:sz w:val="24"/>
                <w:szCs w:val="24"/>
              </w:rPr>
              <w:t>u</w:t>
            </w:r>
            <w:r w:rsidRPr="00910586">
              <w:rPr>
                <w:rFonts w:ascii="Arial" w:hAnsi="Arial" w:cs="Arial"/>
                <w:spacing w:val="4"/>
                <w:sz w:val="24"/>
                <w:szCs w:val="24"/>
              </w:rPr>
              <w:t>a</w:t>
            </w:r>
            <w:r w:rsidRPr="00910586">
              <w:rPr>
                <w:rFonts w:ascii="Arial" w:hAnsi="Arial" w:cs="Arial"/>
                <w:spacing w:val="-4"/>
                <w:sz w:val="24"/>
                <w:szCs w:val="24"/>
              </w:rPr>
              <w:t>l</w:t>
            </w:r>
            <w:r w:rsidRPr="00910586">
              <w:rPr>
                <w:rFonts w:ascii="Arial" w:hAnsi="Arial" w:cs="Arial"/>
                <w:spacing w:val="-9"/>
                <w:sz w:val="24"/>
                <w:szCs w:val="24"/>
              </w:rPr>
              <w:t>i</w:t>
            </w:r>
            <w:r w:rsidRPr="00910586">
              <w:rPr>
                <w:rFonts w:ascii="Arial" w:hAnsi="Arial" w:cs="Arial"/>
                <w:spacing w:val="5"/>
                <w:sz w:val="24"/>
                <w:szCs w:val="24"/>
              </w:rPr>
              <w:t>t</w:t>
            </w:r>
            <w:r w:rsidRPr="00910586">
              <w:rPr>
                <w:rFonts w:ascii="Arial" w:hAnsi="Arial" w:cs="Arial"/>
                <w:spacing w:val="4"/>
                <w:sz w:val="24"/>
                <w:szCs w:val="24"/>
              </w:rPr>
              <w:t>a</w:t>
            </w:r>
            <w:r w:rsidRPr="00910586">
              <w:rPr>
                <w:rFonts w:ascii="Arial" w:hAnsi="Arial" w:cs="Arial"/>
                <w:sz w:val="24"/>
                <w:szCs w:val="24"/>
              </w:rPr>
              <w:t>s</w:t>
            </w:r>
            <w:r w:rsidRPr="00910586">
              <w:rPr>
                <w:rFonts w:ascii="Arial" w:hAnsi="Arial" w:cs="Arial"/>
                <w:spacing w:val="7"/>
                <w:sz w:val="24"/>
                <w:szCs w:val="24"/>
              </w:rPr>
              <w:t xml:space="preserve"> </w:t>
            </w:r>
            <w:r w:rsidRPr="00910586">
              <w:rPr>
                <w:rFonts w:ascii="Arial" w:hAnsi="Arial" w:cs="Arial"/>
                <w:spacing w:val="-2"/>
                <w:sz w:val="24"/>
                <w:szCs w:val="24"/>
              </w:rPr>
              <w:t>s</w:t>
            </w:r>
            <w:r w:rsidRPr="00910586">
              <w:rPr>
                <w:rFonts w:ascii="Arial" w:hAnsi="Arial" w:cs="Arial"/>
                <w:spacing w:val="5"/>
                <w:sz w:val="24"/>
                <w:szCs w:val="24"/>
              </w:rPr>
              <w:t>k</w:t>
            </w:r>
            <w:r w:rsidRPr="00910586">
              <w:rPr>
                <w:rFonts w:ascii="Arial" w:hAnsi="Arial" w:cs="Arial"/>
                <w:spacing w:val="-4"/>
                <w:sz w:val="24"/>
                <w:szCs w:val="24"/>
              </w:rPr>
              <w:t>i</w:t>
            </w:r>
            <w:r w:rsidRPr="00910586">
              <w:rPr>
                <w:rFonts w:ascii="Arial" w:hAnsi="Arial" w:cs="Arial"/>
                <w:sz w:val="24"/>
                <w:szCs w:val="24"/>
              </w:rPr>
              <w:t>l</w:t>
            </w:r>
            <w:r w:rsidRPr="00910586">
              <w:rPr>
                <w:rFonts w:ascii="Arial" w:hAnsi="Arial" w:cs="Arial"/>
                <w:spacing w:val="-9"/>
                <w:sz w:val="24"/>
                <w:szCs w:val="24"/>
              </w:rPr>
              <w:t>l</w:t>
            </w:r>
            <w:r w:rsidRPr="00910586">
              <w:rPr>
                <w:rFonts w:ascii="Arial" w:hAnsi="Arial" w:cs="Arial"/>
                <w:sz w:val="24"/>
                <w:szCs w:val="24"/>
              </w:rPr>
              <w:t>,</w:t>
            </w:r>
            <w:r w:rsidRPr="00910586">
              <w:rPr>
                <w:rFonts w:ascii="Arial" w:hAnsi="Arial" w:cs="Arial"/>
                <w:spacing w:val="11"/>
                <w:sz w:val="24"/>
                <w:szCs w:val="24"/>
              </w:rPr>
              <w:t xml:space="preserve"> </w:t>
            </w:r>
            <w:r w:rsidRPr="00910586">
              <w:rPr>
                <w:rFonts w:ascii="Arial" w:hAnsi="Arial" w:cs="Arial"/>
                <w:sz w:val="24"/>
                <w:szCs w:val="24"/>
              </w:rPr>
              <w:t>b</w:t>
            </w:r>
            <w:r w:rsidRPr="00910586">
              <w:rPr>
                <w:rFonts w:ascii="Arial" w:hAnsi="Arial" w:cs="Arial"/>
                <w:spacing w:val="-1"/>
                <w:sz w:val="24"/>
                <w:szCs w:val="24"/>
              </w:rPr>
              <w:t>e</w:t>
            </w:r>
            <w:r w:rsidRPr="00910586">
              <w:rPr>
                <w:rFonts w:ascii="Arial" w:hAnsi="Arial" w:cs="Arial"/>
                <w:spacing w:val="2"/>
                <w:sz w:val="24"/>
                <w:szCs w:val="24"/>
              </w:rPr>
              <w:t>r</w:t>
            </w:r>
            <w:r w:rsidRPr="00910586">
              <w:rPr>
                <w:rFonts w:ascii="Arial" w:hAnsi="Arial" w:cs="Arial"/>
                <w:sz w:val="24"/>
                <w:szCs w:val="24"/>
              </w:rPr>
              <w:t>w</w:t>
            </w:r>
            <w:r w:rsidRPr="00910586">
              <w:rPr>
                <w:rFonts w:ascii="Arial" w:hAnsi="Arial" w:cs="Arial"/>
                <w:spacing w:val="-1"/>
                <w:sz w:val="24"/>
                <w:szCs w:val="24"/>
              </w:rPr>
              <w:t>a</w:t>
            </w:r>
            <w:r w:rsidRPr="00910586">
              <w:rPr>
                <w:rFonts w:ascii="Arial" w:hAnsi="Arial" w:cs="Arial"/>
                <w:sz w:val="24"/>
                <w:szCs w:val="24"/>
              </w:rPr>
              <w:t>w</w:t>
            </w:r>
            <w:r w:rsidRPr="00910586">
              <w:rPr>
                <w:rFonts w:ascii="Arial" w:hAnsi="Arial" w:cs="Arial"/>
                <w:spacing w:val="-1"/>
                <w:sz w:val="24"/>
                <w:szCs w:val="24"/>
              </w:rPr>
              <w:t>a</w:t>
            </w:r>
            <w:r w:rsidRPr="00910586">
              <w:rPr>
                <w:rFonts w:ascii="Arial" w:hAnsi="Arial" w:cs="Arial"/>
                <w:spacing w:val="-2"/>
                <w:sz w:val="24"/>
                <w:szCs w:val="24"/>
              </w:rPr>
              <w:t>s</w:t>
            </w:r>
            <w:r w:rsidRPr="00910586">
              <w:rPr>
                <w:rFonts w:ascii="Arial" w:hAnsi="Arial" w:cs="Arial"/>
                <w:spacing w:val="4"/>
                <w:sz w:val="24"/>
                <w:szCs w:val="24"/>
              </w:rPr>
              <w:t>a</w:t>
            </w:r>
            <w:r w:rsidRPr="00910586">
              <w:rPr>
                <w:rFonts w:ascii="Arial" w:hAnsi="Arial" w:cs="Arial"/>
                <w:sz w:val="24"/>
                <w:szCs w:val="24"/>
              </w:rPr>
              <w:t>n</w:t>
            </w:r>
            <w:r w:rsidRPr="00910586">
              <w:rPr>
                <w:rFonts w:ascii="Arial" w:hAnsi="Arial" w:cs="Arial"/>
                <w:spacing w:val="-4"/>
                <w:sz w:val="24"/>
                <w:szCs w:val="24"/>
              </w:rPr>
              <w:t xml:space="preserve"> </w:t>
            </w:r>
            <w:r w:rsidRPr="00910586">
              <w:rPr>
                <w:rFonts w:ascii="Arial" w:hAnsi="Arial" w:cs="Arial"/>
                <w:spacing w:val="5"/>
                <w:sz w:val="24"/>
                <w:szCs w:val="24"/>
              </w:rPr>
              <w:t>g</w:t>
            </w:r>
            <w:r w:rsidRPr="00910586">
              <w:rPr>
                <w:rFonts w:ascii="Arial" w:hAnsi="Arial" w:cs="Arial"/>
                <w:spacing w:val="-9"/>
                <w:sz w:val="24"/>
                <w:szCs w:val="24"/>
              </w:rPr>
              <w:t>l</w:t>
            </w:r>
            <w:r w:rsidRPr="00910586">
              <w:rPr>
                <w:rFonts w:ascii="Arial" w:hAnsi="Arial" w:cs="Arial"/>
                <w:spacing w:val="5"/>
                <w:sz w:val="24"/>
                <w:szCs w:val="24"/>
              </w:rPr>
              <w:t>o</w:t>
            </w:r>
            <w:r w:rsidRPr="00910586">
              <w:rPr>
                <w:rFonts w:ascii="Arial" w:hAnsi="Arial" w:cs="Arial"/>
                <w:spacing w:val="-5"/>
                <w:sz w:val="24"/>
                <w:szCs w:val="24"/>
              </w:rPr>
              <w:t>b</w:t>
            </w:r>
            <w:r w:rsidRPr="00910586">
              <w:rPr>
                <w:rFonts w:ascii="Arial" w:hAnsi="Arial" w:cs="Arial"/>
                <w:spacing w:val="4"/>
                <w:sz w:val="24"/>
                <w:szCs w:val="24"/>
              </w:rPr>
              <w:t>a</w:t>
            </w:r>
            <w:r w:rsidRPr="00910586">
              <w:rPr>
                <w:rFonts w:ascii="Arial" w:hAnsi="Arial" w:cs="Arial"/>
                <w:sz w:val="24"/>
                <w:szCs w:val="24"/>
              </w:rPr>
              <w:t>l</w:t>
            </w:r>
            <w:r w:rsidRPr="00910586">
              <w:rPr>
                <w:rFonts w:ascii="Arial" w:hAnsi="Arial" w:cs="Arial"/>
                <w:spacing w:val="-1"/>
                <w:sz w:val="24"/>
                <w:szCs w:val="24"/>
              </w:rPr>
              <w:t xml:space="preserve"> </w:t>
            </w:r>
            <w:r w:rsidRPr="00910586">
              <w:rPr>
                <w:rFonts w:ascii="Arial" w:hAnsi="Arial" w:cs="Arial"/>
                <w:sz w:val="24"/>
                <w:szCs w:val="24"/>
              </w:rPr>
              <w:t>d</w:t>
            </w:r>
            <w:r w:rsidRPr="00910586">
              <w:rPr>
                <w:rFonts w:ascii="Arial" w:hAnsi="Arial" w:cs="Arial"/>
                <w:spacing w:val="9"/>
                <w:sz w:val="24"/>
                <w:szCs w:val="24"/>
              </w:rPr>
              <w:t>a</w:t>
            </w:r>
            <w:r w:rsidRPr="00910586">
              <w:rPr>
                <w:rFonts w:ascii="Arial" w:hAnsi="Arial" w:cs="Arial"/>
                <w:sz w:val="24"/>
                <w:szCs w:val="24"/>
              </w:rPr>
              <w:t xml:space="preserve">n </w:t>
            </w:r>
            <w:r w:rsidRPr="00910586">
              <w:rPr>
                <w:rFonts w:ascii="Arial" w:hAnsi="Arial" w:cs="Arial"/>
                <w:spacing w:val="-4"/>
                <w:sz w:val="24"/>
                <w:szCs w:val="24"/>
              </w:rPr>
              <w:t>m</w:t>
            </w:r>
            <w:r w:rsidRPr="00910586">
              <w:rPr>
                <w:rFonts w:ascii="Arial" w:hAnsi="Arial" w:cs="Arial"/>
                <w:spacing w:val="4"/>
                <w:sz w:val="24"/>
                <w:szCs w:val="24"/>
              </w:rPr>
              <w:t>e</w:t>
            </w:r>
            <w:r w:rsidRPr="00910586">
              <w:rPr>
                <w:rFonts w:ascii="Arial" w:hAnsi="Arial" w:cs="Arial"/>
                <w:spacing w:val="1"/>
                <w:sz w:val="24"/>
                <w:szCs w:val="24"/>
              </w:rPr>
              <w:t>m</w:t>
            </w:r>
            <w:r w:rsidRPr="00910586">
              <w:rPr>
                <w:rFonts w:ascii="Arial" w:hAnsi="Arial" w:cs="Arial"/>
                <w:sz w:val="24"/>
                <w:szCs w:val="24"/>
              </w:rPr>
              <w:t>il</w:t>
            </w:r>
            <w:r w:rsidRPr="00910586">
              <w:rPr>
                <w:rFonts w:ascii="Arial" w:hAnsi="Arial" w:cs="Arial"/>
                <w:spacing w:val="-4"/>
                <w:sz w:val="24"/>
                <w:szCs w:val="24"/>
              </w:rPr>
              <w:t>i</w:t>
            </w:r>
            <w:r w:rsidRPr="00910586">
              <w:rPr>
                <w:rFonts w:ascii="Arial" w:hAnsi="Arial" w:cs="Arial"/>
                <w:spacing w:val="5"/>
                <w:sz w:val="24"/>
                <w:szCs w:val="24"/>
              </w:rPr>
              <w:t>k</w:t>
            </w:r>
            <w:r w:rsidRPr="00910586">
              <w:rPr>
                <w:rFonts w:ascii="Arial" w:hAnsi="Arial" w:cs="Arial"/>
                <w:sz w:val="24"/>
                <w:szCs w:val="24"/>
              </w:rPr>
              <w:t>i</w:t>
            </w:r>
            <w:r w:rsidRPr="00910586">
              <w:rPr>
                <w:rFonts w:ascii="Arial" w:hAnsi="Arial" w:cs="Arial"/>
                <w:spacing w:val="-7"/>
                <w:sz w:val="24"/>
                <w:szCs w:val="24"/>
              </w:rPr>
              <w:t xml:space="preserve"> </w:t>
            </w:r>
            <w:r w:rsidRPr="00910586">
              <w:rPr>
                <w:rFonts w:ascii="Arial" w:hAnsi="Arial" w:cs="Arial"/>
                <w:spacing w:val="-4"/>
                <w:sz w:val="24"/>
                <w:szCs w:val="24"/>
              </w:rPr>
              <w:t>i</w:t>
            </w:r>
            <w:r w:rsidRPr="00910586">
              <w:rPr>
                <w:rFonts w:ascii="Arial" w:hAnsi="Arial" w:cs="Arial"/>
                <w:spacing w:val="-5"/>
                <w:sz w:val="24"/>
                <w:szCs w:val="24"/>
              </w:rPr>
              <w:t>n</w:t>
            </w:r>
            <w:r w:rsidRPr="00910586">
              <w:rPr>
                <w:rFonts w:ascii="Arial" w:hAnsi="Arial" w:cs="Arial"/>
                <w:spacing w:val="5"/>
                <w:sz w:val="24"/>
                <w:szCs w:val="24"/>
              </w:rPr>
              <w:t>t</w:t>
            </w:r>
            <w:r w:rsidRPr="00910586">
              <w:rPr>
                <w:rFonts w:ascii="Arial" w:hAnsi="Arial" w:cs="Arial"/>
                <w:spacing w:val="-1"/>
                <w:sz w:val="24"/>
                <w:szCs w:val="24"/>
              </w:rPr>
              <w:t>e</w:t>
            </w:r>
            <w:r w:rsidRPr="00910586">
              <w:rPr>
                <w:rFonts w:ascii="Arial" w:hAnsi="Arial" w:cs="Arial"/>
                <w:sz w:val="24"/>
                <w:szCs w:val="24"/>
              </w:rPr>
              <w:t>g</w:t>
            </w:r>
            <w:r w:rsidRPr="00910586">
              <w:rPr>
                <w:rFonts w:ascii="Arial" w:hAnsi="Arial" w:cs="Arial"/>
                <w:spacing w:val="6"/>
                <w:sz w:val="24"/>
                <w:szCs w:val="24"/>
              </w:rPr>
              <w:t>r</w:t>
            </w:r>
            <w:r w:rsidRPr="00910586">
              <w:rPr>
                <w:rFonts w:ascii="Arial" w:hAnsi="Arial" w:cs="Arial"/>
                <w:spacing w:val="-9"/>
                <w:sz w:val="24"/>
                <w:szCs w:val="24"/>
              </w:rPr>
              <w:t>i</w:t>
            </w:r>
            <w:r w:rsidRPr="00910586">
              <w:rPr>
                <w:rFonts w:ascii="Arial" w:hAnsi="Arial" w:cs="Arial"/>
                <w:spacing w:val="5"/>
                <w:sz w:val="24"/>
                <w:szCs w:val="24"/>
              </w:rPr>
              <w:t>t</w:t>
            </w:r>
            <w:r w:rsidRPr="00910586">
              <w:rPr>
                <w:rFonts w:ascii="Arial" w:hAnsi="Arial" w:cs="Arial"/>
                <w:spacing w:val="-1"/>
                <w:sz w:val="24"/>
                <w:szCs w:val="24"/>
              </w:rPr>
              <w:t>a</w:t>
            </w:r>
            <w:r w:rsidRPr="00910586">
              <w:rPr>
                <w:rFonts w:ascii="Arial" w:hAnsi="Arial" w:cs="Arial"/>
                <w:sz w:val="24"/>
                <w:szCs w:val="24"/>
              </w:rPr>
              <w:t>s</w:t>
            </w:r>
            <w:r w:rsidRPr="00910586">
              <w:rPr>
                <w:rFonts w:ascii="Arial" w:hAnsi="Arial" w:cs="Arial"/>
                <w:spacing w:val="-4"/>
                <w:sz w:val="24"/>
                <w:szCs w:val="24"/>
              </w:rPr>
              <w:t xml:space="preserve"> </w:t>
            </w:r>
            <w:r w:rsidRPr="00910586">
              <w:rPr>
                <w:rFonts w:ascii="Arial" w:hAnsi="Arial" w:cs="Arial"/>
                <w:sz w:val="24"/>
                <w:szCs w:val="24"/>
              </w:rPr>
              <w:t>k</w:t>
            </w:r>
            <w:r w:rsidRPr="00910586">
              <w:rPr>
                <w:rFonts w:ascii="Arial" w:hAnsi="Arial" w:cs="Arial"/>
                <w:spacing w:val="-1"/>
                <w:sz w:val="24"/>
                <w:szCs w:val="24"/>
              </w:rPr>
              <w:t>a</w:t>
            </w:r>
            <w:r w:rsidRPr="00910586">
              <w:rPr>
                <w:rFonts w:ascii="Arial" w:hAnsi="Arial" w:cs="Arial"/>
                <w:spacing w:val="2"/>
                <w:sz w:val="24"/>
                <w:szCs w:val="24"/>
              </w:rPr>
              <w:t>r</w:t>
            </w:r>
            <w:r w:rsidRPr="00910586">
              <w:rPr>
                <w:rFonts w:ascii="Arial" w:hAnsi="Arial" w:cs="Arial"/>
                <w:spacing w:val="-1"/>
                <w:sz w:val="24"/>
                <w:szCs w:val="24"/>
              </w:rPr>
              <w:t>a</w:t>
            </w:r>
            <w:r w:rsidRPr="00910586">
              <w:rPr>
                <w:rFonts w:ascii="Arial" w:hAnsi="Arial" w:cs="Arial"/>
                <w:sz w:val="24"/>
                <w:szCs w:val="24"/>
              </w:rPr>
              <w:t>k</w:t>
            </w:r>
            <w:r w:rsidRPr="00910586">
              <w:rPr>
                <w:rFonts w:ascii="Arial" w:hAnsi="Arial" w:cs="Arial"/>
                <w:spacing w:val="5"/>
                <w:sz w:val="24"/>
                <w:szCs w:val="24"/>
              </w:rPr>
              <w:t>t</w:t>
            </w:r>
            <w:r w:rsidRPr="00910586">
              <w:rPr>
                <w:rFonts w:ascii="Arial" w:hAnsi="Arial" w:cs="Arial"/>
                <w:spacing w:val="-1"/>
                <w:sz w:val="24"/>
                <w:szCs w:val="24"/>
              </w:rPr>
              <w:t>e</w:t>
            </w:r>
            <w:r w:rsidRPr="00910586">
              <w:rPr>
                <w:rFonts w:ascii="Arial" w:hAnsi="Arial" w:cs="Arial"/>
                <w:sz w:val="24"/>
                <w:szCs w:val="24"/>
              </w:rPr>
              <w:t>r</w:t>
            </w:r>
            <w:r w:rsidRPr="00910586">
              <w:rPr>
                <w:rFonts w:ascii="Arial" w:hAnsi="Arial" w:cs="Arial"/>
                <w:spacing w:val="-2"/>
                <w:sz w:val="24"/>
                <w:szCs w:val="24"/>
              </w:rPr>
              <w:t xml:space="preserve"> </w:t>
            </w:r>
            <w:r w:rsidRPr="00910586">
              <w:rPr>
                <w:rFonts w:ascii="Arial" w:hAnsi="Arial" w:cs="Arial"/>
                <w:sz w:val="24"/>
                <w:szCs w:val="24"/>
              </w:rPr>
              <w:t>k</w:t>
            </w:r>
            <w:r w:rsidRPr="00910586">
              <w:rPr>
                <w:rFonts w:ascii="Arial" w:hAnsi="Arial" w:cs="Arial"/>
                <w:spacing w:val="-1"/>
                <w:sz w:val="24"/>
                <w:szCs w:val="24"/>
              </w:rPr>
              <w:t>e</w:t>
            </w:r>
            <w:r w:rsidRPr="00910586">
              <w:rPr>
                <w:rFonts w:ascii="Arial" w:hAnsi="Arial" w:cs="Arial"/>
                <w:sz w:val="24"/>
                <w:szCs w:val="24"/>
              </w:rPr>
              <w:t>p</w:t>
            </w:r>
            <w:r w:rsidRPr="00910586">
              <w:rPr>
                <w:rFonts w:ascii="Arial" w:hAnsi="Arial" w:cs="Arial"/>
                <w:spacing w:val="2"/>
                <w:sz w:val="24"/>
                <w:szCs w:val="24"/>
              </w:rPr>
              <w:t>r</w:t>
            </w:r>
            <w:r w:rsidRPr="00910586">
              <w:rPr>
                <w:rFonts w:ascii="Arial" w:hAnsi="Arial" w:cs="Arial"/>
                <w:spacing w:val="-9"/>
                <w:sz w:val="24"/>
                <w:szCs w:val="24"/>
              </w:rPr>
              <w:t>i</w:t>
            </w:r>
            <w:r w:rsidRPr="00910586">
              <w:rPr>
                <w:rFonts w:ascii="Arial" w:hAnsi="Arial" w:cs="Arial"/>
                <w:sz w:val="24"/>
                <w:szCs w:val="24"/>
              </w:rPr>
              <w:t>b</w:t>
            </w:r>
            <w:r w:rsidRPr="00910586">
              <w:rPr>
                <w:rFonts w:ascii="Arial" w:hAnsi="Arial" w:cs="Arial"/>
                <w:spacing w:val="-1"/>
                <w:sz w:val="24"/>
                <w:szCs w:val="24"/>
              </w:rPr>
              <w:t>a</w:t>
            </w:r>
            <w:r w:rsidRPr="00910586">
              <w:rPr>
                <w:rFonts w:ascii="Arial" w:hAnsi="Arial" w:cs="Arial"/>
                <w:spacing w:val="5"/>
                <w:sz w:val="24"/>
                <w:szCs w:val="24"/>
              </w:rPr>
              <w:t>d</w:t>
            </w:r>
            <w:r w:rsidRPr="00910586">
              <w:rPr>
                <w:rFonts w:ascii="Arial" w:hAnsi="Arial" w:cs="Arial"/>
                <w:spacing w:val="-4"/>
                <w:sz w:val="24"/>
                <w:szCs w:val="24"/>
              </w:rPr>
              <w:t>i</w:t>
            </w:r>
            <w:r w:rsidRPr="00910586">
              <w:rPr>
                <w:rFonts w:ascii="Arial" w:hAnsi="Arial" w:cs="Arial"/>
                <w:spacing w:val="4"/>
                <w:sz w:val="24"/>
                <w:szCs w:val="24"/>
              </w:rPr>
              <w:t>a</w:t>
            </w:r>
            <w:r w:rsidRPr="00910586">
              <w:rPr>
                <w:rFonts w:ascii="Arial" w:hAnsi="Arial" w:cs="Arial"/>
                <w:sz w:val="24"/>
                <w:szCs w:val="24"/>
              </w:rPr>
              <w:t xml:space="preserve">n  </w:t>
            </w:r>
            <w:r w:rsidRPr="00910586">
              <w:rPr>
                <w:rFonts w:ascii="Arial" w:hAnsi="Arial" w:cs="Arial"/>
                <w:spacing w:val="46"/>
                <w:sz w:val="24"/>
                <w:szCs w:val="24"/>
              </w:rPr>
              <w:t xml:space="preserve"> </w:t>
            </w:r>
            <w:r w:rsidRPr="00910586">
              <w:rPr>
                <w:rFonts w:ascii="Arial" w:hAnsi="Arial" w:cs="Arial"/>
                <w:spacing w:val="-2"/>
                <w:sz w:val="24"/>
                <w:szCs w:val="24"/>
              </w:rPr>
              <w:t>s</w:t>
            </w:r>
            <w:r w:rsidRPr="00910586">
              <w:rPr>
                <w:rFonts w:ascii="Arial" w:hAnsi="Arial" w:cs="Arial"/>
                <w:spacing w:val="5"/>
                <w:sz w:val="24"/>
                <w:szCs w:val="24"/>
              </w:rPr>
              <w:t>o</w:t>
            </w:r>
            <w:r w:rsidRPr="00910586">
              <w:rPr>
                <w:rFonts w:ascii="Arial" w:hAnsi="Arial" w:cs="Arial"/>
                <w:spacing w:val="3"/>
                <w:sz w:val="24"/>
                <w:szCs w:val="24"/>
              </w:rPr>
              <w:t>s</w:t>
            </w:r>
            <w:r w:rsidRPr="00910586">
              <w:rPr>
                <w:rFonts w:ascii="Arial" w:hAnsi="Arial" w:cs="Arial"/>
                <w:spacing w:val="-4"/>
                <w:sz w:val="24"/>
                <w:szCs w:val="24"/>
              </w:rPr>
              <w:t>i</w:t>
            </w:r>
            <w:r w:rsidRPr="00910586">
              <w:rPr>
                <w:rFonts w:ascii="Arial" w:hAnsi="Arial" w:cs="Arial"/>
                <w:spacing w:val="4"/>
                <w:sz w:val="24"/>
                <w:szCs w:val="24"/>
              </w:rPr>
              <w:t>a</w:t>
            </w:r>
            <w:r w:rsidRPr="00910586">
              <w:rPr>
                <w:rFonts w:ascii="Arial" w:hAnsi="Arial" w:cs="Arial"/>
                <w:sz w:val="24"/>
                <w:szCs w:val="24"/>
              </w:rPr>
              <w:t>l</w:t>
            </w:r>
            <w:r w:rsidRPr="00910586">
              <w:rPr>
                <w:rFonts w:ascii="Arial" w:hAnsi="Arial" w:cs="Arial"/>
                <w:spacing w:val="-5"/>
                <w:sz w:val="24"/>
                <w:szCs w:val="24"/>
              </w:rPr>
              <w:t xml:space="preserve"> </w:t>
            </w:r>
            <w:r w:rsidRPr="00910586">
              <w:rPr>
                <w:rFonts w:ascii="Arial" w:hAnsi="Arial" w:cs="Arial"/>
                <w:sz w:val="24"/>
                <w:szCs w:val="24"/>
              </w:rPr>
              <w:t>y</w:t>
            </w:r>
            <w:r w:rsidRPr="00910586">
              <w:rPr>
                <w:rFonts w:ascii="Arial" w:hAnsi="Arial" w:cs="Arial"/>
                <w:spacing w:val="-1"/>
                <w:sz w:val="24"/>
                <w:szCs w:val="24"/>
              </w:rPr>
              <w:t>a</w:t>
            </w:r>
            <w:r w:rsidRPr="00910586">
              <w:rPr>
                <w:rFonts w:ascii="Arial" w:hAnsi="Arial" w:cs="Arial"/>
                <w:spacing w:val="-5"/>
                <w:sz w:val="24"/>
                <w:szCs w:val="24"/>
              </w:rPr>
              <w:t>n</w:t>
            </w:r>
            <w:r w:rsidRPr="00910586">
              <w:rPr>
                <w:rFonts w:ascii="Arial" w:hAnsi="Arial" w:cs="Arial"/>
                <w:sz w:val="24"/>
                <w:szCs w:val="24"/>
              </w:rPr>
              <w:t>g</w:t>
            </w:r>
            <w:r w:rsidRPr="00910586">
              <w:rPr>
                <w:rFonts w:ascii="Arial" w:hAnsi="Arial" w:cs="Arial"/>
                <w:spacing w:val="-3"/>
                <w:sz w:val="24"/>
                <w:szCs w:val="24"/>
              </w:rPr>
              <w:t xml:space="preserve"> </w:t>
            </w:r>
            <w:r w:rsidRPr="00910586">
              <w:rPr>
                <w:rFonts w:ascii="Arial" w:hAnsi="Arial" w:cs="Arial"/>
                <w:spacing w:val="5"/>
                <w:sz w:val="24"/>
                <w:szCs w:val="24"/>
              </w:rPr>
              <w:t>t</w:t>
            </w:r>
            <w:r w:rsidRPr="00910586">
              <w:rPr>
                <w:rFonts w:ascii="Arial" w:hAnsi="Arial" w:cs="Arial"/>
                <w:spacing w:val="-4"/>
                <w:sz w:val="24"/>
                <w:szCs w:val="24"/>
              </w:rPr>
              <w:t>i</w:t>
            </w:r>
            <w:r w:rsidRPr="00910586">
              <w:rPr>
                <w:rFonts w:ascii="Arial" w:hAnsi="Arial" w:cs="Arial"/>
                <w:spacing w:val="-5"/>
                <w:sz w:val="24"/>
                <w:szCs w:val="24"/>
              </w:rPr>
              <w:t>n</w:t>
            </w:r>
            <w:r w:rsidRPr="00910586">
              <w:rPr>
                <w:rFonts w:ascii="Arial" w:hAnsi="Arial" w:cs="Arial"/>
                <w:sz w:val="24"/>
                <w:szCs w:val="24"/>
              </w:rPr>
              <w:t>g</w:t>
            </w:r>
            <w:r w:rsidRPr="00910586">
              <w:rPr>
                <w:rFonts w:ascii="Arial" w:hAnsi="Arial" w:cs="Arial"/>
                <w:spacing w:val="5"/>
                <w:sz w:val="24"/>
                <w:szCs w:val="24"/>
              </w:rPr>
              <w:t>g</w:t>
            </w:r>
            <w:r w:rsidRPr="00910586">
              <w:rPr>
                <w:rFonts w:ascii="Arial" w:hAnsi="Arial" w:cs="Arial"/>
                <w:sz w:val="24"/>
                <w:szCs w:val="24"/>
              </w:rPr>
              <w:t>i.</w:t>
            </w:r>
          </w:p>
          <w:p w:rsidR="00910586" w:rsidRDefault="007C6322" w:rsidP="00910586">
            <w:pPr>
              <w:pStyle w:val="ListParagraph"/>
              <w:numPr>
                <w:ilvl w:val="0"/>
                <w:numId w:val="4"/>
              </w:numPr>
              <w:ind w:left="531" w:right="58"/>
              <w:jc w:val="both"/>
              <w:rPr>
                <w:rFonts w:ascii="Arial" w:hAnsi="Arial" w:cs="Arial"/>
                <w:sz w:val="24"/>
                <w:szCs w:val="24"/>
              </w:rPr>
            </w:pPr>
            <w:r w:rsidRPr="00910586">
              <w:rPr>
                <w:rFonts w:ascii="Arial" w:hAnsi="Arial" w:cs="Arial"/>
                <w:spacing w:val="2"/>
                <w:sz w:val="24"/>
                <w:szCs w:val="24"/>
              </w:rPr>
              <w:t>T</w:t>
            </w:r>
            <w:r w:rsidRPr="00910586">
              <w:rPr>
                <w:rFonts w:ascii="Arial" w:hAnsi="Arial" w:cs="Arial"/>
                <w:spacing w:val="-1"/>
                <w:sz w:val="24"/>
                <w:szCs w:val="24"/>
              </w:rPr>
              <w:t>e</w:t>
            </w:r>
            <w:r w:rsidRPr="00910586">
              <w:rPr>
                <w:rFonts w:ascii="Arial" w:hAnsi="Arial" w:cs="Arial"/>
                <w:spacing w:val="2"/>
                <w:sz w:val="24"/>
                <w:szCs w:val="24"/>
              </w:rPr>
              <w:t>r</w:t>
            </w:r>
            <w:r w:rsidRPr="00910586">
              <w:rPr>
                <w:rFonts w:ascii="Arial" w:hAnsi="Arial" w:cs="Arial"/>
                <w:spacing w:val="-9"/>
                <w:sz w:val="24"/>
                <w:szCs w:val="24"/>
              </w:rPr>
              <w:t>l</w:t>
            </w:r>
            <w:r w:rsidRPr="00910586">
              <w:rPr>
                <w:rFonts w:ascii="Arial" w:hAnsi="Arial" w:cs="Arial"/>
                <w:spacing w:val="-1"/>
                <w:sz w:val="24"/>
                <w:szCs w:val="24"/>
              </w:rPr>
              <w:t>a</w:t>
            </w:r>
            <w:r w:rsidRPr="00910586">
              <w:rPr>
                <w:rFonts w:ascii="Arial" w:hAnsi="Arial" w:cs="Arial"/>
                <w:spacing w:val="5"/>
                <w:sz w:val="24"/>
                <w:szCs w:val="24"/>
              </w:rPr>
              <w:t>k</w:t>
            </w:r>
            <w:r w:rsidRPr="00910586">
              <w:rPr>
                <w:rFonts w:ascii="Arial" w:hAnsi="Arial" w:cs="Arial"/>
                <w:spacing w:val="-2"/>
                <w:sz w:val="24"/>
                <w:szCs w:val="24"/>
              </w:rPr>
              <w:t>s</w:t>
            </w:r>
            <w:r w:rsidRPr="00910586">
              <w:rPr>
                <w:rFonts w:ascii="Arial" w:hAnsi="Arial" w:cs="Arial"/>
                <w:spacing w:val="4"/>
                <w:sz w:val="24"/>
                <w:szCs w:val="24"/>
              </w:rPr>
              <w:t>a</w:t>
            </w:r>
            <w:r w:rsidRPr="00910586">
              <w:rPr>
                <w:rFonts w:ascii="Arial" w:hAnsi="Arial" w:cs="Arial"/>
                <w:spacing w:val="-5"/>
                <w:sz w:val="24"/>
                <w:szCs w:val="24"/>
              </w:rPr>
              <w:t>n</w:t>
            </w:r>
            <w:r w:rsidRPr="00910586">
              <w:rPr>
                <w:rFonts w:ascii="Arial" w:hAnsi="Arial" w:cs="Arial"/>
                <w:spacing w:val="4"/>
                <w:sz w:val="24"/>
                <w:szCs w:val="24"/>
              </w:rPr>
              <w:t>a</w:t>
            </w:r>
            <w:r w:rsidRPr="00910586">
              <w:rPr>
                <w:rFonts w:ascii="Arial" w:hAnsi="Arial" w:cs="Arial"/>
                <w:sz w:val="24"/>
                <w:szCs w:val="24"/>
              </w:rPr>
              <w:t>n</w:t>
            </w:r>
            <w:r w:rsidRPr="00910586">
              <w:rPr>
                <w:rFonts w:ascii="Arial" w:hAnsi="Arial" w:cs="Arial"/>
                <w:spacing w:val="-5"/>
                <w:sz w:val="24"/>
                <w:szCs w:val="24"/>
              </w:rPr>
              <w:t>y</w:t>
            </w:r>
            <w:r w:rsidRPr="00910586">
              <w:rPr>
                <w:rFonts w:ascii="Arial" w:hAnsi="Arial" w:cs="Arial"/>
                <w:sz w:val="24"/>
                <w:szCs w:val="24"/>
              </w:rPr>
              <w:t>a</w:t>
            </w:r>
            <w:r w:rsidRPr="00910586">
              <w:rPr>
                <w:rFonts w:ascii="Arial" w:hAnsi="Arial" w:cs="Arial"/>
                <w:spacing w:val="4"/>
                <w:sz w:val="24"/>
                <w:szCs w:val="24"/>
              </w:rPr>
              <w:t xml:space="preserve"> </w:t>
            </w:r>
            <w:r w:rsidRPr="00910586">
              <w:rPr>
                <w:rFonts w:ascii="Arial" w:hAnsi="Arial" w:cs="Arial"/>
                <w:sz w:val="24"/>
                <w:szCs w:val="24"/>
              </w:rPr>
              <w:t>p</w:t>
            </w:r>
            <w:r w:rsidRPr="00910586">
              <w:rPr>
                <w:rFonts w:ascii="Arial" w:hAnsi="Arial" w:cs="Arial"/>
                <w:spacing w:val="-1"/>
                <w:sz w:val="24"/>
                <w:szCs w:val="24"/>
              </w:rPr>
              <w:t>e</w:t>
            </w:r>
            <w:r w:rsidRPr="00910586">
              <w:rPr>
                <w:rFonts w:ascii="Arial" w:hAnsi="Arial" w:cs="Arial"/>
                <w:spacing w:val="2"/>
                <w:sz w:val="24"/>
                <w:szCs w:val="24"/>
              </w:rPr>
              <w:t>r</w:t>
            </w:r>
            <w:r w:rsidRPr="00910586">
              <w:rPr>
                <w:rFonts w:ascii="Arial" w:hAnsi="Arial" w:cs="Arial"/>
                <w:spacing w:val="4"/>
                <w:sz w:val="24"/>
                <w:szCs w:val="24"/>
              </w:rPr>
              <w:t>a</w:t>
            </w:r>
            <w:r w:rsidRPr="00910586">
              <w:rPr>
                <w:rFonts w:ascii="Arial" w:hAnsi="Arial" w:cs="Arial"/>
                <w:sz w:val="24"/>
                <w:szCs w:val="24"/>
              </w:rPr>
              <w:t>n</w:t>
            </w:r>
            <w:r w:rsidRPr="00910586">
              <w:rPr>
                <w:rFonts w:ascii="Arial" w:hAnsi="Arial" w:cs="Arial"/>
                <w:spacing w:val="10"/>
                <w:sz w:val="24"/>
                <w:szCs w:val="24"/>
              </w:rPr>
              <w:t xml:space="preserve"> </w:t>
            </w:r>
            <w:r w:rsidRPr="00910586">
              <w:rPr>
                <w:rFonts w:ascii="Arial" w:hAnsi="Arial" w:cs="Arial"/>
                <w:spacing w:val="-4"/>
                <w:sz w:val="24"/>
                <w:szCs w:val="24"/>
              </w:rPr>
              <w:t>i</w:t>
            </w:r>
            <w:r w:rsidRPr="00910586">
              <w:rPr>
                <w:rFonts w:ascii="Arial" w:hAnsi="Arial" w:cs="Arial"/>
                <w:sz w:val="24"/>
                <w:szCs w:val="24"/>
              </w:rPr>
              <w:t>n</w:t>
            </w:r>
            <w:r w:rsidRPr="00910586">
              <w:rPr>
                <w:rFonts w:ascii="Arial" w:hAnsi="Arial" w:cs="Arial"/>
                <w:spacing w:val="-2"/>
                <w:sz w:val="24"/>
                <w:szCs w:val="24"/>
              </w:rPr>
              <w:t>s</w:t>
            </w:r>
            <w:r w:rsidRPr="00910586">
              <w:rPr>
                <w:rFonts w:ascii="Arial" w:hAnsi="Arial" w:cs="Arial"/>
                <w:spacing w:val="10"/>
                <w:sz w:val="24"/>
                <w:szCs w:val="24"/>
              </w:rPr>
              <w:t>t</w:t>
            </w:r>
            <w:r w:rsidRPr="00910586">
              <w:rPr>
                <w:rFonts w:ascii="Arial" w:hAnsi="Arial" w:cs="Arial"/>
                <w:spacing w:val="-9"/>
                <w:sz w:val="24"/>
                <w:szCs w:val="24"/>
              </w:rPr>
              <w:t>i</w:t>
            </w:r>
            <w:r w:rsidRPr="00910586">
              <w:rPr>
                <w:rFonts w:ascii="Arial" w:hAnsi="Arial" w:cs="Arial"/>
                <w:spacing w:val="5"/>
                <w:sz w:val="24"/>
                <w:szCs w:val="24"/>
              </w:rPr>
              <w:t>t</w:t>
            </w:r>
            <w:r w:rsidRPr="00910586">
              <w:rPr>
                <w:rFonts w:ascii="Arial" w:hAnsi="Arial" w:cs="Arial"/>
                <w:sz w:val="24"/>
                <w:szCs w:val="24"/>
              </w:rPr>
              <w:t>u</w:t>
            </w:r>
            <w:r w:rsidRPr="00910586">
              <w:rPr>
                <w:rFonts w:ascii="Arial" w:hAnsi="Arial" w:cs="Arial"/>
                <w:spacing w:val="3"/>
                <w:sz w:val="24"/>
                <w:szCs w:val="24"/>
              </w:rPr>
              <w:t>s</w:t>
            </w:r>
            <w:r w:rsidRPr="00910586">
              <w:rPr>
                <w:rFonts w:ascii="Arial" w:hAnsi="Arial" w:cs="Arial"/>
                <w:sz w:val="24"/>
                <w:szCs w:val="24"/>
              </w:rPr>
              <w:t>i d</w:t>
            </w:r>
            <w:r w:rsidRPr="00910586">
              <w:rPr>
                <w:rFonts w:ascii="Arial" w:hAnsi="Arial" w:cs="Arial"/>
                <w:spacing w:val="4"/>
                <w:sz w:val="24"/>
                <w:szCs w:val="24"/>
              </w:rPr>
              <w:t>a</w:t>
            </w:r>
            <w:r w:rsidRPr="00910586">
              <w:rPr>
                <w:rFonts w:ascii="Arial" w:hAnsi="Arial" w:cs="Arial"/>
                <w:spacing w:val="-4"/>
                <w:sz w:val="24"/>
                <w:szCs w:val="24"/>
              </w:rPr>
              <w:t>l</w:t>
            </w:r>
            <w:r w:rsidRPr="00910586">
              <w:rPr>
                <w:rFonts w:ascii="Arial" w:hAnsi="Arial" w:cs="Arial"/>
                <w:spacing w:val="4"/>
                <w:sz w:val="24"/>
                <w:szCs w:val="24"/>
              </w:rPr>
              <w:t>a</w:t>
            </w:r>
            <w:r w:rsidRPr="00910586">
              <w:rPr>
                <w:rFonts w:ascii="Arial" w:hAnsi="Arial" w:cs="Arial"/>
                <w:sz w:val="24"/>
                <w:szCs w:val="24"/>
              </w:rPr>
              <w:t>m k</w:t>
            </w:r>
            <w:r w:rsidRPr="00910586">
              <w:rPr>
                <w:rFonts w:ascii="Arial" w:hAnsi="Arial" w:cs="Arial"/>
                <w:spacing w:val="-1"/>
                <w:sz w:val="24"/>
                <w:szCs w:val="24"/>
              </w:rPr>
              <w:t>e</w:t>
            </w:r>
            <w:r w:rsidRPr="00910586">
              <w:rPr>
                <w:rFonts w:ascii="Arial" w:hAnsi="Arial" w:cs="Arial"/>
                <w:spacing w:val="5"/>
                <w:sz w:val="24"/>
                <w:szCs w:val="24"/>
              </w:rPr>
              <w:t>g</w:t>
            </w:r>
            <w:r w:rsidRPr="00910586">
              <w:rPr>
                <w:rFonts w:ascii="Arial" w:hAnsi="Arial" w:cs="Arial"/>
                <w:spacing w:val="-4"/>
                <w:sz w:val="24"/>
                <w:szCs w:val="24"/>
              </w:rPr>
              <w:t>i</w:t>
            </w:r>
            <w:r w:rsidRPr="00910586">
              <w:rPr>
                <w:rFonts w:ascii="Arial" w:hAnsi="Arial" w:cs="Arial"/>
                <w:spacing w:val="-1"/>
                <w:sz w:val="24"/>
                <w:szCs w:val="24"/>
              </w:rPr>
              <w:t>a</w:t>
            </w:r>
            <w:r w:rsidRPr="00910586">
              <w:rPr>
                <w:rFonts w:ascii="Arial" w:hAnsi="Arial" w:cs="Arial"/>
                <w:spacing w:val="5"/>
                <w:sz w:val="24"/>
                <w:szCs w:val="24"/>
              </w:rPr>
              <w:t>t</w:t>
            </w:r>
            <w:r w:rsidRPr="00910586">
              <w:rPr>
                <w:rFonts w:ascii="Arial" w:hAnsi="Arial" w:cs="Arial"/>
                <w:spacing w:val="-1"/>
                <w:sz w:val="24"/>
                <w:szCs w:val="24"/>
              </w:rPr>
              <w:t>a</w:t>
            </w:r>
            <w:r w:rsidRPr="00910586">
              <w:rPr>
                <w:rFonts w:ascii="Arial" w:hAnsi="Arial" w:cs="Arial"/>
                <w:sz w:val="24"/>
                <w:szCs w:val="24"/>
              </w:rPr>
              <w:t>n</w:t>
            </w:r>
            <w:r w:rsidRPr="00910586">
              <w:rPr>
                <w:rFonts w:ascii="Arial" w:hAnsi="Arial" w:cs="Arial"/>
                <w:spacing w:val="4"/>
                <w:sz w:val="24"/>
                <w:szCs w:val="24"/>
              </w:rPr>
              <w:t xml:space="preserve"> </w:t>
            </w:r>
            <w:r w:rsidRPr="00910586">
              <w:rPr>
                <w:rFonts w:ascii="Arial" w:hAnsi="Arial" w:cs="Arial"/>
                <w:sz w:val="24"/>
                <w:szCs w:val="24"/>
              </w:rPr>
              <w:t>p</w:t>
            </w:r>
            <w:r w:rsidRPr="00910586">
              <w:rPr>
                <w:rFonts w:ascii="Arial" w:hAnsi="Arial" w:cs="Arial"/>
                <w:spacing w:val="4"/>
                <w:sz w:val="24"/>
                <w:szCs w:val="24"/>
              </w:rPr>
              <w:t>e</w:t>
            </w:r>
            <w:r w:rsidRPr="00910586">
              <w:rPr>
                <w:rFonts w:ascii="Arial" w:hAnsi="Arial" w:cs="Arial"/>
                <w:spacing w:val="-5"/>
                <w:sz w:val="24"/>
                <w:szCs w:val="24"/>
              </w:rPr>
              <w:t>n</w:t>
            </w:r>
            <w:r w:rsidRPr="00910586">
              <w:rPr>
                <w:rFonts w:ascii="Arial" w:hAnsi="Arial" w:cs="Arial"/>
                <w:spacing w:val="4"/>
                <w:sz w:val="24"/>
                <w:szCs w:val="24"/>
              </w:rPr>
              <w:t>e</w:t>
            </w:r>
            <w:r w:rsidRPr="00910586">
              <w:rPr>
                <w:rFonts w:ascii="Arial" w:hAnsi="Arial" w:cs="Arial"/>
                <w:sz w:val="24"/>
                <w:szCs w:val="24"/>
              </w:rPr>
              <w:t>l</w:t>
            </w:r>
            <w:r w:rsidRPr="00910586">
              <w:rPr>
                <w:rFonts w:ascii="Arial" w:hAnsi="Arial" w:cs="Arial"/>
                <w:spacing w:val="-9"/>
                <w:sz w:val="24"/>
                <w:szCs w:val="24"/>
              </w:rPr>
              <w:t>i</w:t>
            </w:r>
            <w:r w:rsidRPr="00910586">
              <w:rPr>
                <w:rFonts w:ascii="Arial" w:hAnsi="Arial" w:cs="Arial"/>
                <w:spacing w:val="10"/>
                <w:sz w:val="24"/>
                <w:szCs w:val="24"/>
              </w:rPr>
              <w:t>t</w:t>
            </w:r>
            <w:r w:rsidRPr="00910586">
              <w:rPr>
                <w:rFonts w:ascii="Arial" w:hAnsi="Arial" w:cs="Arial"/>
                <w:spacing w:val="-4"/>
                <w:sz w:val="24"/>
                <w:szCs w:val="24"/>
              </w:rPr>
              <w:t>i</w:t>
            </w:r>
            <w:r w:rsidRPr="00910586">
              <w:rPr>
                <w:rFonts w:ascii="Arial" w:hAnsi="Arial" w:cs="Arial"/>
                <w:spacing w:val="4"/>
                <w:sz w:val="24"/>
                <w:szCs w:val="24"/>
              </w:rPr>
              <w:t>a</w:t>
            </w:r>
            <w:r w:rsidRPr="00910586">
              <w:rPr>
                <w:rFonts w:ascii="Arial" w:hAnsi="Arial" w:cs="Arial"/>
                <w:sz w:val="24"/>
                <w:szCs w:val="24"/>
              </w:rPr>
              <w:t>n</w:t>
            </w:r>
            <w:r w:rsidRPr="00910586">
              <w:rPr>
                <w:rFonts w:ascii="Arial" w:hAnsi="Arial" w:cs="Arial"/>
                <w:spacing w:val="4"/>
                <w:sz w:val="24"/>
                <w:szCs w:val="24"/>
              </w:rPr>
              <w:t xml:space="preserve"> </w:t>
            </w:r>
            <w:r w:rsidRPr="00910586">
              <w:rPr>
                <w:rFonts w:ascii="Arial" w:hAnsi="Arial" w:cs="Arial"/>
                <w:sz w:val="24"/>
                <w:szCs w:val="24"/>
              </w:rPr>
              <w:t>d</w:t>
            </w:r>
            <w:r w:rsidRPr="00910586">
              <w:rPr>
                <w:rFonts w:ascii="Arial" w:hAnsi="Arial" w:cs="Arial"/>
                <w:spacing w:val="4"/>
                <w:sz w:val="24"/>
                <w:szCs w:val="24"/>
              </w:rPr>
              <w:t>a</w:t>
            </w:r>
            <w:r w:rsidRPr="00910586">
              <w:rPr>
                <w:rFonts w:ascii="Arial" w:hAnsi="Arial" w:cs="Arial"/>
                <w:sz w:val="24"/>
                <w:szCs w:val="24"/>
              </w:rPr>
              <w:t xml:space="preserve">n </w:t>
            </w:r>
            <w:r w:rsidRPr="00910586">
              <w:rPr>
                <w:rFonts w:ascii="Arial" w:hAnsi="Arial" w:cs="Arial"/>
                <w:spacing w:val="-4"/>
                <w:sz w:val="24"/>
                <w:szCs w:val="24"/>
              </w:rPr>
              <w:t>m</w:t>
            </w:r>
            <w:r w:rsidRPr="00910586">
              <w:rPr>
                <w:rFonts w:ascii="Arial" w:hAnsi="Arial" w:cs="Arial"/>
                <w:spacing w:val="4"/>
                <w:sz w:val="24"/>
                <w:szCs w:val="24"/>
              </w:rPr>
              <w:t>e</w:t>
            </w:r>
            <w:r w:rsidRPr="00910586">
              <w:rPr>
                <w:rFonts w:ascii="Arial" w:hAnsi="Arial" w:cs="Arial"/>
                <w:spacing w:val="-5"/>
                <w:sz w:val="24"/>
                <w:szCs w:val="24"/>
              </w:rPr>
              <w:t>n</w:t>
            </w:r>
            <w:r w:rsidRPr="00910586">
              <w:rPr>
                <w:rFonts w:ascii="Arial" w:hAnsi="Arial" w:cs="Arial"/>
                <w:sz w:val="24"/>
                <w:szCs w:val="24"/>
              </w:rPr>
              <w:t>gg</w:t>
            </w:r>
            <w:r w:rsidRPr="00910586">
              <w:rPr>
                <w:rFonts w:ascii="Arial" w:hAnsi="Arial" w:cs="Arial"/>
                <w:spacing w:val="5"/>
                <w:sz w:val="24"/>
                <w:szCs w:val="24"/>
              </w:rPr>
              <w:t>u</w:t>
            </w:r>
            <w:r w:rsidRPr="00910586">
              <w:rPr>
                <w:rFonts w:ascii="Arial" w:hAnsi="Arial" w:cs="Arial"/>
                <w:spacing w:val="-5"/>
                <w:sz w:val="24"/>
                <w:szCs w:val="24"/>
              </w:rPr>
              <w:t>n</w:t>
            </w:r>
            <w:r w:rsidRPr="00910586">
              <w:rPr>
                <w:rFonts w:ascii="Arial" w:hAnsi="Arial" w:cs="Arial"/>
                <w:spacing w:val="-1"/>
                <w:sz w:val="24"/>
                <w:szCs w:val="24"/>
              </w:rPr>
              <w:t>a</w:t>
            </w:r>
            <w:r w:rsidRPr="00910586">
              <w:rPr>
                <w:rFonts w:ascii="Arial" w:hAnsi="Arial" w:cs="Arial"/>
                <w:sz w:val="24"/>
                <w:szCs w:val="24"/>
              </w:rPr>
              <w:t>k</w:t>
            </w:r>
            <w:r w:rsidRPr="00910586">
              <w:rPr>
                <w:rFonts w:ascii="Arial" w:hAnsi="Arial" w:cs="Arial"/>
                <w:spacing w:val="4"/>
                <w:sz w:val="24"/>
                <w:szCs w:val="24"/>
              </w:rPr>
              <w:t>a</w:t>
            </w:r>
            <w:r w:rsidRPr="00910586">
              <w:rPr>
                <w:rFonts w:ascii="Arial" w:hAnsi="Arial" w:cs="Arial"/>
                <w:sz w:val="24"/>
                <w:szCs w:val="24"/>
              </w:rPr>
              <w:t>n</w:t>
            </w:r>
            <w:r w:rsidRPr="00910586">
              <w:rPr>
                <w:rFonts w:ascii="Arial" w:hAnsi="Arial" w:cs="Arial"/>
                <w:spacing w:val="-8"/>
                <w:sz w:val="24"/>
                <w:szCs w:val="24"/>
              </w:rPr>
              <w:t xml:space="preserve"> </w:t>
            </w:r>
            <w:r w:rsidRPr="00910586">
              <w:rPr>
                <w:rFonts w:ascii="Arial" w:hAnsi="Arial" w:cs="Arial"/>
                <w:spacing w:val="-5"/>
                <w:sz w:val="24"/>
                <w:szCs w:val="24"/>
              </w:rPr>
              <w:t>h</w:t>
            </w:r>
            <w:r w:rsidRPr="00910586">
              <w:rPr>
                <w:rFonts w:ascii="Arial" w:hAnsi="Arial" w:cs="Arial"/>
                <w:spacing w:val="4"/>
                <w:sz w:val="24"/>
                <w:szCs w:val="24"/>
              </w:rPr>
              <w:t>a</w:t>
            </w:r>
            <w:r w:rsidRPr="00910586">
              <w:rPr>
                <w:rFonts w:ascii="Arial" w:hAnsi="Arial" w:cs="Arial"/>
                <w:spacing w:val="3"/>
                <w:sz w:val="24"/>
                <w:szCs w:val="24"/>
              </w:rPr>
              <w:t>s</w:t>
            </w:r>
            <w:r w:rsidRPr="00910586">
              <w:rPr>
                <w:rFonts w:ascii="Arial" w:hAnsi="Arial" w:cs="Arial"/>
                <w:spacing w:val="-4"/>
                <w:sz w:val="24"/>
                <w:szCs w:val="24"/>
              </w:rPr>
              <w:t>i</w:t>
            </w:r>
            <w:r w:rsidRPr="00910586">
              <w:rPr>
                <w:rFonts w:ascii="Arial" w:hAnsi="Arial" w:cs="Arial"/>
                <w:sz w:val="24"/>
                <w:szCs w:val="24"/>
              </w:rPr>
              <w:t>l</w:t>
            </w:r>
            <w:r w:rsidRPr="00910586">
              <w:rPr>
                <w:rFonts w:ascii="Arial" w:hAnsi="Arial" w:cs="Arial"/>
                <w:spacing w:val="-4"/>
                <w:sz w:val="24"/>
                <w:szCs w:val="24"/>
              </w:rPr>
              <w:t xml:space="preserve"> </w:t>
            </w:r>
            <w:r w:rsidRPr="00910586">
              <w:rPr>
                <w:rFonts w:ascii="Arial" w:hAnsi="Arial" w:cs="Arial"/>
                <w:sz w:val="24"/>
                <w:szCs w:val="24"/>
              </w:rPr>
              <w:t>p</w:t>
            </w:r>
            <w:r w:rsidRPr="00910586">
              <w:rPr>
                <w:rFonts w:ascii="Arial" w:hAnsi="Arial" w:cs="Arial"/>
                <w:spacing w:val="4"/>
                <w:sz w:val="24"/>
                <w:szCs w:val="24"/>
              </w:rPr>
              <w:t>e</w:t>
            </w:r>
            <w:r w:rsidRPr="00910586">
              <w:rPr>
                <w:rFonts w:ascii="Arial" w:hAnsi="Arial" w:cs="Arial"/>
                <w:spacing w:val="-5"/>
                <w:sz w:val="24"/>
                <w:szCs w:val="24"/>
              </w:rPr>
              <w:t>n</w:t>
            </w:r>
            <w:r w:rsidRPr="00910586">
              <w:rPr>
                <w:rFonts w:ascii="Arial" w:hAnsi="Arial" w:cs="Arial"/>
                <w:spacing w:val="4"/>
                <w:sz w:val="24"/>
                <w:szCs w:val="24"/>
              </w:rPr>
              <w:t>e</w:t>
            </w:r>
            <w:r w:rsidRPr="00910586">
              <w:rPr>
                <w:rFonts w:ascii="Arial" w:hAnsi="Arial" w:cs="Arial"/>
                <w:sz w:val="24"/>
                <w:szCs w:val="24"/>
              </w:rPr>
              <w:t>l</w:t>
            </w:r>
            <w:r w:rsidRPr="00910586">
              <w:rPr>
                <w:rFonts w:ascii="Arial" w:hAnsi="Arial" w:cs="Arial"/>
                <w:spacing w:val="-9"/>
                <w:sz w:val="24"/>
                <w:szCs w:val="24"/>
              </w:rPr>
              <w:t>i</w:t>
            </w:r>
            <w:r w:rsidRPr="00910586">
              <w:rPr>
                <w:rFonts w:ascii="Arial" w:hAnsi="Arial" w:cs="Arial"/>
                <w:spacing w:val="10"/>
                <w:sz w:val="24"/>
                <w:szCs w:val="24"/>
              </w:rPr>
              <w:t>t</w:t>
            </w:r>
            <w:r w:rsidRPr="00910586">
              <w:rPr>
                <w:rFonts w:ascii="Arial" w:hAnsi="Arial" w:cs="Arial"/>
                <w:spacing w:val="-4"/>
                <w:sz w:val="24"/>
                <w:szCs w:val="24"/>
              </w:rPr>
              <w:t>i</w:t>
            </w:r>
            <w:r w:rsidRPr="00910586">
              <w:rPr>
                <w:rFonts w:ascii="Arial" w:hAnsi="Arial" w:cs="Arial"/>
                <w:spacing w:val="4"/>
                <w:sz w:val="24"/>
                <w:szCs w:val="24"/>
              </w:rPr>
              <w:t>a</w:t>
            </w:r>
            <w:r w:rsidRPr="00910586">
              <w:rPr>
                <w:rFonts w:ascii="Arial" w:hAnsi="Arial" w:cs="Arial"/>
                <w:sz w:val="24"/>
                <w:szCs w:val="24"/>
              </w:rPr>
              <w:t>n</w:t>
            </w:r>
            <w:r w:rsidRPr="00910586">
              <w:rPr>
                <w:rFonts w:ascii="Arial" w:hAnsi="Arial" w:cs="Arial"/>
                <w:spacing w:val="-7"/>
                <w:sz w:val="24"/>
                <w:szCs w:val="24"/>
              </w:rPr>
              <w:t xml:space="preserve"> </w:t>
            </w:r>
            <w:r w:rsidRPr="00910586">
              <w:rPr>
                <w:rFonts w:ascii="Arial" w:hAnsi="Arial" w:cs="Arial"/>
                <w:sz w:val="24"/>
                <w:szCs w:val="24"/>
              </w:rPr>
              <w:t>d</w:t>
            </w:r>
            <w:r w:rsidRPr="00910586">
              <w:rPr>
                <w:rFonts w:ascii="Arial" w:hAnsi="Arial" w:cs="Arial"/>
                <w:spacing w:val="4"/>
                <w:sz w:val="24"/>
                <w:szCs w:val="24"/>
              </w:rPr>
              <w:t>a</w:t>
            </w:r>
            <w:r w:rsidRPr="00910586">
              <w:rPr>
                <w:rFonts w:ascii="Arial" w:hAnsi="Arial" w:cs="Arial"/>
                <w:sz w:val="24"/>
                <w:szCs w:val="24"/>
              </w:rPr>
              <w:t>n</w:t>
            </w:r>
            <w:r w:rsidRPr="00910586">
              <w:rPr>
                <w:rFonts w:ascii="Arial" w:hAnsi="Arial" w:cs="Arial"/>
                <w:spacing w:val="-5"/>
                <w:sz w:val="24"/>
                <w:szCs w:val="24"/>
              </w:rPr>
              <w:t xml:space="preserve"> </w:t>
            </w:r>
            <w:r w:rsidRPr="00910586">
              <w:rPr>
                <w:rFonts w:ascii="Arial" w:hAnsi="Arial" w:cs="Arial"/>
                <w:spacing w:val="5"/>
                <w:sz w:val="24"/>
                <w:szCs w:val="24"/>
              </w:rPr>
              <w:t>t</w:t>
            </w:r>
            <w:r w:rsidRPr="00910586">
              <w:rPr>
                <w:rFonts w:ascii="Arial" w:hAnsi="Arial" w:cs="Arial"/>
                <w:spacing w:val="-1"/>
                <w:sz w:val="24"/>
                <w:szCs w:val="24"/>
              </w:rPr>
              <w:t>e</w:t>
            </w:r>
            <w:r w:rsidRPr="00910586">
              <w:rPr>
                <w:rFonts w:ascii="Arial" w:hAnsi="Arial" w:cs="Arial"/>
                <w:sz w:val="24"/>
                <w:szCs w:val="24"/>
              </w:rPr>
              <w:t>k</w:t>
            </w:r>
            <w:r w:rsidRPr="00910586">
              <w:rPr>
                <w:rFonts w:ascii="Arial" w:hAnsi="Arial" w:cs="Arial"/>
                <w:spacing w:val="-5"/>
                <w:sz w:val="24"/>
                <w:szCs w:val="24"/>
              </w:rPr>
              <w:t>n</w:t>
            </w:r>
            <w:r w:rsidRPr="00910586">
              <w:rPr>
                <w:rFonts w:ascii="Arial" w:hAnsi="Arial" w:cs="Arial"/>
                <w:spacing w:val="5"/>
                <w:sz w:val="24"/>
                <w:szCs w:val="24"/>
              </w:rPr>
              <w:t>o</w:t>
            </w:r>
            <w:r w:rsidRPr="00910586">
              <w:rPr>
                <w:rFonts w:ascii="Arial" w:hAnsi="Arial" w:cs="Arial"/>
                <w:spacing w:val="-9"/>
                <w:sz w:val="24"/>
                <w:szCs w:val="24"/>
              </w:rPr>
              <w:t>l</w:t>
            </w:r>
            <w:r w:rsidRPr="00910586">
              <w:rPr>
                <w:rFonts w:ascii="Arial" w:hAnsi="Arial" w:cs="Arial"/>
                <w:spacing w:val="5"/>
                <w:sz w:val="24"/>
                <w:szCs w:val="24"/>
              </w:rPr>
              <w:t>og</w:t>
            </w:r>
            <w:r w:rsidRPr="00910586">
              <w:rPr>
                <w:rFonts w:ascii="Arial" w:hAnsi="Arial" w:cs="Arial"/>
                <w:spacing w:val="-9"/>
                <w:sz w:val="24"/>
                <w:szCs w:val="24"/>
              </w:rPr>
              <w:t>i</w:t>
            </w:r>
            <w:r w:rsidRPr="00910586">
              <w:rPr>
                <w:rFonts w:ascii="Arial" w:hAnsi="Arial" w:cs="Arial"/>
                <w:sz w:val="24"/>
                <w:szCs w:val="24"/>
              </w:rPr>
              <w:t>.</w:t>
            </w:r>
          </w:p>
          <w:p w:rsidR="00910586" w:rsidRDefault="007C6322" w:rsidP="00910586">
            <w:pPr>
              <w:pStyle w:val="ListParagraph"/>
              <w:numPr>
                <w:ilvl w:val="0"/>
                <w:numId w:val="4"/>
              </w:numPr>
              <w:ind w:left="531" w:right="58"/>
              <w:jc w:val="both"/>
              <w:rPr>
                <w:rFonts w:ascii="Arial" w:hAnsi="Arial" w:cs="Arial"/>
                <w:sz w:val="24"/>
                <w:szCs w:val="24"/>
              </w:rPr>
            </w:pPr>
            <w:r w:rsidRPr="00910586">
              <w:rPr>
                <w:rFonts w:ascii="Arial" w:hAnsi="Arial" w:cs="Arial"/>
                <w:spacing w:val="-2"/>
                <w:sz w:val="24"/>
                <w:szCs w:val="24"/>
              </w:rPr>
              <w:t>M</w:t>
            </w:r>
            <w:r w:rsidRPr="00910586">
              <w:rPr>
                <w:rFonts w:ascii="Arial" w:hAnsi="Arial" w:cs="Arial"/>
                <w:spacing w:val="4"/>
                <w:sz w:val="24"/>
                <w:szCs w:val="24"/>
              </w:rPr>
              <w:t>e</w:t>
            </w:r>
            <w:r w:rsidRPr="00910586">
              <w:rPr>
                <w:rFonts w:ascii="Arial" w:hAnsi="Arial" w:cs="Arial"/>
                <w:spacing w:val="-5"/>
                <w:sz w:val="24"/>
                <w:szCs w:val="24"/>
              </w:rPr>
              <w:t>n</w:t>
            </w:r>
            <w:r w:rsidRPr="00910586">
              <w:rPr>
                <w:rFonts w:ascii="Arial" w:hAnsi="Arial" w:cs="Arial"/>
                <w:spacing w:val="-1"/>
                <w:sz w:val="24"/>
                <w:szCs w:val="24"/>
              </w:rPr>
              <w:t>e</w:t>
            </w:r>
            <w:r w:rsidRPr="00910586">
              <w:rPr>
                <w:rFonts w:ascii="Arial" w:hAnsi="Arial" w:cs="Arial"/>
                <w:spacing w:val="2"/>
                <w:sz w:val="24"/>
                <w:szCs w:val="24"/>
              </w:rPr>
              <w:t>r</w:t>
            </w:r>
            <w:r w:rsidRPr="00910586">
              <w:rPr>
                <w:rFonts w:ascii="Arial" w:hAnsi="Arial" w:cs="Arial"/>
                <w:spacing w:val="-1"/>
                <w:sz w:val="24"/>
                <w:szCs w:val="24"/>
              </w:rPr>
              <w:t>a</w:t>
            </w:r>
            <w:r w:rsidRPr="00910586">
              <w:rPr>
                <w:rFonts w:ascii="Arial" w:hAnsi="Arial" w:cs="Arial"/>
                <w:sz w:val="24"/>
                <w:szCs w:val="24"/>
              </w:rPr>
              <w:t>pk</w:t>
            </w:r>
            <w:r w:rsidRPr="00910586">
              <w:rPr>
                <w:rFonts w:ascii="Arial" w:hAnsi="Arial" w:cs="Arial"/>
                <w:spacing w:val="4"/>
                <w:sz w:val="24"/>
                <w:szCs w:val="24"/>
              </w:rPr>
              <w:t>a</w:t>
            </w:r>
            <w:r w:rsidRPr="00910586">
              <w:rPr>
                <w:rFonts w:ascii="Arial" w:hAnsi="Arial" w:cs="Arial"/>
                <w:sz w:val="24"/>
                <w:szCs w:val="24"/>
              </w:rPr>
              <w:t>n</w:t>
            </w:r>
            <w:r w:rsidRPr="00910586">
              <w:rPr>
                <w:rFonts w:ascii="Arial" w:hAnsi="Arial" w:cs="Arial"/>
                <w:spacing w:val="10"/>
                <w:sz w:val="24"/>
                <w:szCs w:val="24"/>
              </w:rPr>
              <w:t xml:space="preserve"> </w:t>
            </w:r>
            <w:r w:rsidRPr="00910586">
              <w:rPr>
                <w:rFonts w:ascii="Arial" w:hAnsi="Arial" w:cs="Arial"/>
                <w:spacing w:val="-4"/>
                <w:sz w:val="24"/>
                <w:szCs w:val="24"/>
              </w:rPr>
              <w:t>i</w:t>
            </w:r>
            <w:r w:rsidRPr="00910586">
              <w:rPr>
                <w:rFonts w:ascii="Arial" w:hAnsi="Arial" w:cs="Arial"/>
                <w:sz w:val="24"/>
                <w:szCs w:val="24"/>
              </w:rPr>
              <w:t>l</w:t>
            </w:r>
            <w:r w:rsidRPr="00910586">
              <w:rPr>
                <w:rFonts w:ascii="Arial" w:hAnsi="Arial" w:cs="Arial"/>
                <w:spacing w:val="-4"/>
                <w:sz w:val="24"/>
                <w:szCs w:val="24"/>
              </w:rPr>
              <w:t>m</w:t>
            </w:r>
            <w:r w:rsidRPr="00910586">
              <w:rPr>
                <w:rFonts w:ascii="Arial" w:hAnsi="Arial" w:cs="Arial"/>
                <w:sz w:val="24"/>
                <w:szCs w:val="24"/>
              </w:rPr>
              <w:t>u</w:t>
            </w:r>
            <w:r w:rsidRPr="00910586">
              <w:rPr>
                <w:rFonts w:ascii="Arial" w:hAnsi="Arial" w:cs="Arial"/>
                <w:spacing w:val="15"/>
                <w:sz w:val="24"/>
                <w:szCs w:val="24"/>
              </w:rPr>
              <w:t xml:space="preserve"> </w:t>
            </w:r>
            <w:r w:rsidRPr="00910586">
              <w:rPr>
                <w:rFonts w:ascii="Arial" w:hAnsi="Arial" w:cs="Arial"/>
                <w:sz w:val="24"/>
                <w:szCs w:val="24"/>
              </w:rPr>
              <w:t>p</w:t>
            </w:r>
            <w:r w:rsidRPr="00910586">
              <w:rPr>
                <w:rFonts w:ascii="Arial" w:hAnsi="Arial" w:cs="Arial"/>
                <w:spacing w:val="-1"/>
                <w:sz w:val="24"/>
                <w:szCs w:val="24"/>
              </w:rPr>
              <w:t>e</w:t>
            </w:r>
            <w:r w:rsidRPr="00910586">
              <w:rPr>
                <w:rFonts w:ascii="Arial" w:hAnsi="Arial" w:cs="Arial"/>
                <w:spacing w:val="-5"/>
                <w:sz w:val="24"/>
                <w:szCs w:val="24"/>
              </w:rPr>
              <w:t>n</w:t>
            </w:r>
            <w:r w:rsidRPr="00910586">
              <w:rPr>
                <w:rFonts w:ascii="Arial" w:hAnsi="Arial" w:cs="Arial"/>
                <w:spacing w:val="5"/>
                <w:sz w:val="24"/>
                <w:szCs w:val="24"/>
              </w:rPr>
              <w:t>g</w:t>
            </w:r>
            <w:r w:rsidRPr="00910586">
              <w:rPr>
                <w:rFonts w:ascii="Arial" w:hAnsi="Arial" w:cs="Arial"/>
                <w:spacing w:val="-1"/>
                <w:sz w:val="24"/>
                <w:szCs w:val="24"/>
              </w:rPr>
              <w:t>e</w:t>
            </w:r>
            <w:r w:rsidRPr="00910586">
              <w:rPr>
                <w:rFonts w:ascii="Arial" w:hAnsi="Arial" w:cs="Arial"/>
                <w:spacing w:val="5"/>
                <w:sz w:val="24"/>
                <w:szCs w:val="24"/>
              </w:rPr>
              <w:t>t</w:t>
            </w:r>
            <w:r w:rsidRPr="00910586">
              <w:rPr>
                <w:rFonts w:ascii="Arial" w:hAnsi="Arial" w:cs="Arial"/>
                <w:spacing w:val="-1"/>
                <w:sz w:val="24"/>
                <w:szCs w:val="24"/>
              </w:rPr>
              <w:t>a</w:t>
            </w:r>
            <w:r w:rsidRPr="00910586">
              <w:rPr>
                <w:rFonts w:ascii="Arial" w:hAnsi="Arial" w:cs="Arial"/>
                <w:spacing w:val="-5"/>
                <w:sz w:val="24"/>
                <w:szCs w:val="24"/>
              </w:rPr>
              <w:t>h</w:t>
            </w:r>
            <w:r w:rsidRPr="00910586">
              <w:rPr>
                <w:rFonts w:ascii="Arial" w:hAnsi="Arial" w:cs="Arial"/>
                <w:sz w:val="24"/>
                <w:szCs w:val="24"/>
              </w:rPr>
              <w:t>u</w:t>
            </w:r>
            <w:r w:rsidRPr="00910586">
              <w:rPr>
                <w:rFonts w:ascii="Arial" w:hAnsi="Arial" w:cs="Arial"/>
                <w:spacing w:val="4"/>
                <w:sz w:val="24"/>
                <w:szCs w:val="24"/>
              </w:rPr>
              <w:t>a</w:t>
            </w:r>
            <w:r w:rsidRPr="00910586">
              <w:rPr>
                <w:rFonts w:ascii="Arial" w:hAnsi="Arial" w:cs="Arial"/>
                <w:sz w:val="24"/>
                <w:szCs w:val="24"/>
              </w:rPr>
              <w:t>n</w:t>
            </w:r>
            <w:r w:rsidRPr="00910586">
              <w:rPr>
                <w:rFonts w:ascii="Arial" w:hAnsi="Arial" w:cs="Arial"/>
                <w:spacing w:val="3"/>
                <w:sz w:val="24"/>
                <w:szCs w:val="24"/>
              </w:rPr>
              <w:t xml:space="preserve"> </w:t>
            </w:r>
            <w:r w:rsidRPr="00910586">
              <w:rPr>
                <w:rFonts w:ascii="Arial" w:hAnsi="Arial" w:cs="Arial"/>
                <w:sz w:val="24"/>
                <w:szCs w:val="24"/>
              </w:rPr>
              <w:t>d</w:t>
            </w:r>
            <w:r w:rsidRPr="00910586">
              <w:rPr>
                <w:rFonts w:ascii="Arial" w:hAnsi="Arial" w:cs="Arial"/>
                <w:spacing w:val="-1"/>
                <w:sz w:val="24"/>
                <w:szCs w:val="24"/>
              </w:rPr>
              <w:t>a</w:t>
            </w:r>
            <w:r w:rsidRPr="00910586">
              <w:rPr>
                <w:rFonts w:ascii="Arial" w:hAnsi="Arial" w:cs="Arial"/>
                <w:sz w:val="24"/>
                <w:szCs w:val="24"/>
              </w:rPr>
              <w:t>n</w:t>
            </w:r>
            <w:r w:rsidRPr="00910586">
              <w:rPr>
                <w:rFonts w:ascii="Arial" w:hAnsi="Arial" w:cs="Arial"/>
                <w:spacing w:val="9"/>
                <w:sz w:val="24"/>
                <w:szCs w:val="24"/>
              </w:rPr>
              <w:t xml:space="preserve"> </w:t>
            </w:r>
            <w:r w:rsidRPr="00910586">
              <w:rPr>
                <w:rFonts w:ascii="Arial" w:hAnsi="Arial" w:cs="Arial"/>
                <w:sz w:val="24"/>
                <w:szCs w:val="24"/>
              </w:rPr>
              <w:t>k</w:t>
            </w:r>
            <w:r w:rsidRPr="00910586">
              <w:rPr>
                <w:rFonts w:ascii="Arial" w:hAnsi="Arial" w:cs="Arial"/>
                <w:spacing w:val="-1"/>
                <w:sz w:val="24"/>
                <w:szCs w:val="24"/>
              </w:rPr>
              <w:t>e</w:t>
            </w:r>
            <w:r w:rsidRPr="00910586">
              <w:rPr>
                <w:rFonts w:ascii="Arial" w:hAnsi="Arial" w:cs="Arial"/>
                <w:spacing w:val="5"/>
                <w:sz w:val="24"/>
                <w:szCs w:val="24"/>
              </w:rPr>
              <w:t>t</w:t>
            </w:r>
            <w:r w:rsidRPr="00910586">
              <w:rPr>
                <w:rFonts w:ascii="Arial" w:hAnsi="Arial" w:cs="Arial"/>
                <w:spacing w:val="-1"/>
                <w:sz w:val="24"/>
                <w:szCs w:val="24"/>
              </w:rPr>
              <w:t>e</w:t>
            </w:r>
            <w:r w:rsidRPr="00910586">
              <w:rPr>
                <w:rFonts w:ascii="Arial" w:hAnsi="Arial" w:cs="Arial"/>
                <w:spacing w:val="2"/>
                <w:sz w:val="24"/>
                <w:szCs w:val="24"/>
              </w:rPr>
              <w:t>r</w:t>
            </w:r>
            <w:r w:rsidRPr="00910586">
              <w:rPr>
                <w:rFonts w:ascii="Arial" w:hAnsi="Arial" w:cs="Arial"/>
                <w:spacing w:val="4"/>
                <w:sz w:val="24"/>
                <w:szCs w:val="24"/>
              </w:rPr>
              <w:t>a</w:t>
            </w:r>
            <w:r w:rsidRPr="00910586">
              <w:rPr>
                <w:rFonts w:ascii="Arial" w:hAnsi="Arial" w:cs="Arial"/>
                <w:spacing w:val="-9"/>
                <w:sz w:val="24"/>
                <w:szCs w:val="24"/>
              </w:rPr>
              <w:t>m</w:t>
            </w:r>
            <w:r w:rsidRPr="00910586">
              <w:rPr>
                <w:rFonts w:ascii="Arial" w:hAnsi="Arial" w:cs="Arial"/>
                <w:spacing w:val="5"/>
                <w:sz w:val="24"/>
                <w:szCs w:val="24"/>
              </w:rPr>
              <w:t>p</w:t>
            </w:r>
            <w:r w:rsidRPr="00910586">
              <w:rPr>
                <w:rFonts w:ascii="Arial" w:hAnsi="Arial" w:cs="Arial"/>
                <w:sz w:val="24"/>
                <w:szCs w:val="24"/>
              </w:rPr>
              <w:t>i</w:t>
            </w:r>
            <w:r w:rsidRPr="00910586">
              <w:rPr>
                <w:rFonts w:ascii="Arial" w:hAnsi="Arial" w:cs="Arial"/>
                <w:spacing w:val="-4"/>
                <w:sz w:val="24"/>
                <w:szCs w:val="24"/>
              </w:rPr>
              <w:t>l</w:t>
            </w:r>
            <w:r w:rsidRPr="00910586">
              <w:rPr>
                <w:rFonts w:ascii="Arial" w:hAnsi="Arial" w:cs="Arial"/>
                <w:spacing w:val="4"/>
                <w:sz w:val="24"/>
                <w:szCs w:val="24"/>
              </w:rPr>
              <w:t>a</w:t>
            </w:r>
            <w:r w:rsidRPr="00910586">
              <w:rPr>
                <w:rFonts w:ascii="Arial" w:hAnsi="Arial" w:cs="Arial"/>
                <w:sz w:val="24"/>
                <w:szCs w:val="24"/>
              </w:rPr>
              <w:t>n</w:t>
            </w:r>
            <w:r w:rsidRPr="00910586">
              <w:rPr>
                <w:rFonts w:ascii="Arial" w:hAnsi="Arial" w:cs="Arial"/>
                <w:spacing w:val="13"/>
                <w:sz w:val="24"/>
                <w:szCs w:val="24"/>
              </w:rPr>
              <w:t xml:space="preserve"> </w:t>
            </w:r>
            <w:r w:rsidRPr="00910586">
              <w:rPr>
                <w:rFonts w:ascii="Arial" w:hAnsi="Arial" w:cs="Arial"/>
                <w:spacing w:val="-9"/>
                <w:sz w:val="24"/>
                <w:szCs w:val="24"/>
              </w:rPr>
              <w:t>l</w:t>
            </w:r>
            <w:r w:rsidRPr="00910586">
              <w:rPr>
                <w:rFonts w:ascii="Arial" w:hAnsi="Arial" w:cs="Arial"/>
                <w:spacing w:val="5"/>
                <w:sz w:val="24"/>
                <w:szCs w:val="24"/>
              </w:rPr>
              <w:t>u</w:t>
            </w:r>
            <w:r w:rsidRPr="00910586">
              <w:rPr>
                <w:rFonts w:ascii="Arial" w:hAnsi="Arial" w:cs="Arial"/>
                <w:spacing w:val="-4"/>
                <w:sz w:val="24"/>
                <w:szCs w:val="24"/>
              </w:rPr>
              <w:t>l</w:t>
            </w:r>
            <w:r w:rsidRPr="00910586">
              <w:rPr>
                <w:rFonts w:ascii="Arial" w:hAnsi="Arial" w:cs="Arial"/>
                <w:spacing w:val="5"/>
                <w:sz w:val="24"/>
                <w:szCs w:val="24"/>
              </w:rPr>
              <w:t>u</w:t>
            </w:r>
            <w:r w:rsidRPr="00910586">
              <w:rPr>
                <w:rFonts w:ascii="Arial" w:hAnsi="Arial" w:cs="Arial"/>
                <w:spacing w:val="-2"/>
                <w:sz w:val="24"/>
                <w:szCs w:val="24"/>
              </w:rPr>
              <w:t>s</w:t>
            </w:r>
            <w:r w:rsidRPr="00910586">
              <w:rPr>
                <w:rFonts w:ascii="Arial" w:hAnsi="Arial" w:cs="Arial"/>
                <w:spacing w:val="4"/>
                <w:sz w:val="24"/>
                <w:szCs w:val="24"/>
              </w:rPr>
              <w:t>a</w:t>
            </w:r>
            <w:r w:rsidRPr="00910586">
              <w:rPr>
                <w:rFonts w:ascii="Arial" w:hAnsi="Arial" w:cs="Arial"/>
                <w:sz w:val="24"/>
                <w:szCs w:val="24"/>
              </w:rPr>
              <w:t>n</w:t>
            </w:r>
            <w:r w:rsidRPr="00910586">
              <w:rPr>
                <w:rFonts w:ascii="Arial" w:hAnsi="Arial" w:cs="Arial"/>
                <w:spacing w:val="9"/>
                <w:sz w:val="24"/>
                <w:szCs w:val="24"/>
              </w:rPr>
              <w:t xml:space="preserve"> </w:t>
            </w:r>
            <w:r w:rsidRPr="00910586">
              <w:rPr>
                <w:rFonts w:ascii="Arial" w:hAnsi="Arial" w:cs="Arial"/>
                <w:spacing w:val="5"/>
                <w:sz w:val="24"/>
                <w:szCs w:val="24"/>
              </w:rPr>
              <w:t>d</w:t>
            </w:r>
            <w:r w:rsidRPr="00910586">
              <w:rPr>
                <w:rFonts w:ascii="Arial" w:hAnsi="Arial" w:cs="Arial"/>
                <w:sz w:val="24"/>
                <w:szCs w:val="24"/>
              </w:rPr>
              <w:t xml:space="preserve">i </w:t>
            </w:r>
            <w:r w:rsidRPr="00910586">
              <w:rPr>
                <w:rFonts w:ascii="Arial" w:hAnsi="Arial" w:cs="Arial"/>
                <w:spacing w:val="-4"/>
                <w:sz w:val="24"/>
                <w:szCs w:val="24"/>
              </w:rPr>
              <w:t>m</w:t>
            </w:r>
            <w:r w:rsidRPr="00910586">
              <w:rPr>
                <w:rFonts w:ascii="Arial" w:hAnsi="Arial" w:cs="Arial"/>
                <w:spacing w:val="4"/>
                <w:sz w:val="24"/>
                <w:szCs w:val="24"/>
              </w:rPr>
              <w:t>a</w:t>
            </w:r>
            <w:r w:rsidRPr="00910586">
              <w:rPr>
                <w:rFonts w:ascii="Arial" w:hAnsi="Arial" w:cs="Arial"/>
                <w:spacing w:val="3"/>
                <w:sz w:val="24"/>
                <w:szCs w:val="24"/>
              </w:rPr>
              <w:t>s</w:t>
            </w:r>
            <w:r w:rsidRPr="00910586">
              <w:rPr>
                <w:rFonts w:ascii="Arial" w:hAnsi="Arial" w:cs="Arial"/>
                <w:spacing w:val="-5"/>
                <w:sz w:val="24"/>
                <w:szCs w:val="24"/>
              </w:rPr>
              <w:t>y</w:t>
            </w:r>
            <w:r w:rsidRPr="00910586">
              <w:rPr>
                <w:rFonts w:ascii="Arial" w:hAnsi="Arial" w:cs="Arial"/>
                <w:spacing w:val="-1"/>
                <w:sz w:val="24"/>
                <w:szCs w:val="24"/>
              </w:rPr>
              <w:t>a</w:t>
            </w:r>
            <w:r w:rsidRPr="00910586">
              <w:rPr>
                <w:rFonts w:ascii="Arial" w:hAnsi="Arial" w:cs="Arial"/>
                <w:spacing w:val="2"/>
                <w:sz w:val="24"/>
                <w:szCs w:val="24"/>
              </w:rPr>
              <w:t>r</w:t>
            </w:r>
            <w:r w:rsidRPr="00910586">
              <w:rPr>
                <w:rFonts w:ascii="Arial" w:hAnsi="Arial" w:cs="Arial"/>
                <w:spacing w:val="-1"/>
                <w:sz w:val="24"/>
                <w:szCs w:val="24"/>
              </w:rPr>
              <w:t>a</w:t>
            </w:r>
            <w:r w:rsidRPr="00910586">
              <w:rPr>
                <w:rFonts w:ascii="Arial" w:hAnsi="Arial" w:cs="Arial"/>
                <w:sz w:val="24"/>
                <w:szCs w:val="24"/>
              </w:rPr>
              <w:t>k</w:t>
            </w:r>
            <w:r w:rsidRPr="00910586">
              <w:rPr>
                <w:rFonts w:ascii="Arial" w:hAnsi="Arial" w:cs="Arial"/>
                <w:spacing w:val="-1"/>
                <w:sz w:val="24"/>
                <w:szCs w:val="24"/>
              </w:rPr>
              <w:t>a</w:t>
            </w:r>
            <w:r w:rsidRPr="00910586">
              <w:rPr>
                <w:rFonts w:ascii="Arial" w:hAnsi="Arial" w:cs="Arial"/>
                <w:sz w:val="24"/>
                <w:szCs w:val="24"/>
              </w:rPr>
              <w:t>t</w:t>
            </w:r>
            <w:r w:rsidRPr="00910586">
              <w:rPr>
                <w:rFonts w:ascii="Arial" w:hAnsi="Arial" w:cs="Arial"/>
                <w:spacing w:val="12"/>
                <w:sz w:val="24"/>
                <w:szCs w:val="24"/>
              </w:rPr>
              <w:t xml:space="preserve"> </w:t>
            </w:r>
            <w:r w:rsidRPr="00910586">
              <w:rPr>
                <w:rFonts w:ascii="Arial" w:hAnsi="Arial" w:cs="Arial"/>
                <w:spacing w:val="-2"/>
                <w:sz w:val="24"/>
                <w:szCs w:val="24"/>
              </w:rPr>
              <w:t>s</w:t>
            </w:r>
            <w:r w:rsidRPr="00910586">
              <w:rPr>
                <w:rFonts w:ascii="Arial" w:hAnsi="Arial" w:cs="Arial"/>
                <w:spacing w:val="-1"/>
                <w:sz w:val="24"/>
                <w:szCs w:val="24"/>
              </w:rPr>
              <w:t>eca</w:t>
            </w:r>
            <w:r w:rsidRPr="00910586">
              <w:rPr>
                <w:rFonts w:ascii="Arial" w:hAnsi="Arial" w:cs="Arial"/>
                <w:spacing w:val="2"/>
                <w:sz w:val="24"/>
                <w:szCs w:val="24"/>
              </w:rPr>
              <w:t>r</w:t>
            </w:r>
            <w:r w:rsidRPr="00910586">
              <w:rPr>
                <w:rFonts w:ascii="Arial" w:hAnsi="Arial" w:cs="Arial"/>
                <w:sz w:val="24"/>
                <w:szCs w:val="24"/>
              </w:rPr>
              <w:t>a</w:t>
            </w:r>
            <w:r w:rsidRPr="00910586">
              <w:rPr>
                <w:rFonts w:ascii="Arial" w:hAnsi="Arial" w:cs="Arial"/>
                <w:spacing w:val="10"/>
                <w:sz w:val="24"/>
                <w:szCs w:val="24"/>
              </w:rPr>
              <w:t xml:space="preserve"> </w:t>
            </w:r>
            <w:r w:rsidRPr="00910586">
              <w:rPr>
                <w:rFonts w:ascii="Arial" w:hAnsi="Arial" w:cs="Arial"/>
                <w:sz w:val="24"/>
                <w:szCs w:val="24"/>
              </w:rPr>
              <w:t>n</w:t>
            </w:r>
            <w:r w:rsidRPr="00910586">
              <w:rPr>
                <w:rFonts w:ascii="Arial" w:hAnsi="Arial" w:cs="Arial"/>
                <w:spacing w:val="-5"/>
                <w:sz w:val="24"/>
                <w:szCs w:val="24"/>
              </w:rPr>
              <w:t>y</w:t>
            </w:r>
            <w:r w:rsidRPr="00910586">
              <w:rPr>
                <w:rFonts w:ascii="Arial" w:hAnsi="Arial" w:cs="Arial"/>
                <w:spacing w:val="-1"/>
                <w:sz w:val="24"/>
                <w:szCs w:val="24"/>
              </w:rPr>
              <w:t>a</w:t>
            </w:r>
            <w:r w:rsidRPr="00910586">
              <w:rPr>
                <w:rFonts w:ascii="Arial" w:hAnsi="Arial" w:cs="Arial"/>
                <w:spacing w:val="5"/>
                <w:sz w:val="24"/>
                <w:szCs w:val="24"/>
              </w:rPr>
              <w:t>t</w:t>
            </w:r>
            <w:r w:rsidRPr="00910586">
              <w:rPr>
                <w:rFonts w:ascii="Arial" w:hAnsi="Arial" w:cs="Arial"/>
                <w:spacing w:val="-1"/>
                <w:sz w:val="24"/>
                <w:szCs w:val="24"/>
              </w:rPr>
              <w:t>a</w:t>
            </w:r>
            <w:r w:rsidRPr="00910586">
              <w:rPr>
                <w:rFonts w:ascii="Arial" w:hAnsi="Arial" w:cs="Arial"/>
                <w:sz w:val="24"/>
                <w:szCs w:val="24"/>
              </w:rPr>
              <w:t>,</w:t>
            </w:r>
            <w:r w:rsidRPr="00910586">
              <w:rPr>
                <w:rFonts w:ascii="Arial" w:hAnsi="Arial" w:cs="Arial"/>
                <w:spacing w:val="18"/>
                <w:sz w:val="24"/>
                <w:szCs w:val="24"/>
              </w:rPr>
              <w:t xml:space="preserve"> </w:t>
            </w:r>
            <w:r w:rsidRPr="00910586">
              <w:rPr>
                <w:rFonts w:ascii="Arial" w:hAnsi="Arial" w:cs="Arial"/>
                <w:spacing w:val="-9"/>
                <w:sz w:val="24"/>
                <w:szCs w:val="24"/>
              </w:rPr>
              <w:t>m</w:t>
            </w:r>
            <w:r w:rsidRPr="00910586">
              <w:rPr>
                <w:rFonts w:ascii="Arial" w:hAnsi="Arial" w:cs="Arial"/>
                <w:spacing w:val="4"/>
                <w:sz w:val="24"/>
                <w:szCs w:val="24"/>
              </w:rPr>
              <w:t>e</w:t>
            </w:r>
            <w:r w:rsidRPr="00910586">
              <w:rPr>
                <w:rFonts w:ascii="Arial" w:hAnsi="Arial" w:cs="Arial"/>
                <w:spacing w:val="-4"/>
                <w:sz w:val="24"/>
                <w:szCs w:val="24"/>
              </w:rPr>
              <w:t>m</w:t>
            </w:r>
            <w:r w:rsidRPr="00910586">
              <w:rPr>
                <w:rFonts w:ascii="Arial" w:hAnsi="Arial" w:cs="Arial"/>
                <w:spacing w:val="4"/>
                <w:sz w:val="24"/>
                <w:szCs w:val="24"/>
              </w:rPr>
              <w:t>a</w:t>
            </w:r>
            <w:r w:rsidRPr="00910586">
              <w:rPr>
                <w:rFonts w:ascii="Arial" w:hAnsi="Arial" w:cs="Arial"/>
                <w:sz w:val="24"/>
                <w:szCs w:val="24"/>
              </w:rPr>
              <w:t>n</w:t>
            </w:r>
            <w:r w:rsidRPr="00910586">
              <w:rPr>
                <w:rFonts w:ascii="Arial" w:hAnsi="Arial" w:cs="Arial"/>
                <w:spacing w:val="-3"/>
                <w:sz w:val="24"/>
                <w:szCs w:val="24"/>
              </w:rPr>
              <w:t>f</w:t>
            </w:r>
            <w:r w:rsidRPr="00910586">
              <w:rPr>
                <w:rFonts w:ascii="Arial" w:hAnsi="Arial" w:cs="Arial"/>
                <w:spacing w:val="-1"/>
                <w:sz w:val="24"/>
                <w:szCs w:val="24"/>
              </w:rPr>
              <w:t>aa</w:t>
            </w:r>
            <w:r w:rsidRPr="00910586">
              <w:rPr>
                <w:rFonts w:ascii="Arial" w:hAnsi="Arial" w:cs="Arial"/>
                <w:spacing w:val="5"/>
                <w:sz w:val="24"/>
                <w:szCs w:val="24"/>
              </w:rPr>
              <w:t>t</w:t>
            </w:r>
            <w:r w:rsidRPr="00910586">
              <w:rPr>
                <w:rFonts w:ascii="Arial" w:hAnsi="Arial" w:cs="Arial"/>
                <w:sz w:val="24"/>
                <w:szCs w:val="24"/>
              </w:rPr>
              <w:t>k</w:t>
            </w:r>
            <w:r w:rsidRPr="00910586">
              <w:rPr>
                <w:rFonts w:ascii="Arial" w:hAnsi="Arial" w:cs="Arial"/>
                <w:spacing w:val="-1"/>
                <w:sz w:val="24"/>
                <w:szCs w:val="24"/>
              </w:rPr>
              <w:t>a</w:t>
            </w:r>
            <w:r w:rsidRPr="00910586">
              <w:rPr>
                <w:rFonts w:ascii="Arial" w:hAnsi="Arial" w:cs="Arial"/>
                <w:sz w:val="24"/>
                <w:szCs w:val="24"/>
              </w:rPr>
              <w:t>n d</w:t>
            </w:r>
            <w:r w:rsidRPr="00910586">
              <w:rPr>
                <w:rFonts w:ascii="Arial" w:hAnsi="Arial" w:cs="Arial"/>
                <w:spacing w:val="4"/>
                <w:sz w:val="24"/>
                <w:szCs w:val="24"/>
              </w:rPr>
              <w:t>a</w:t>
            </w:r>
            <w:r w:rsidRPr="00910586">
              <w:rPr>
                <w:rFonts w:ascii="Arial" w:hAnsi="Arial" w:cs="Arial"/>
                <w:sz w:val="24"/>
                <w:szCs w:val="24"/>
              </w:rPr>
              <w:t xml:space="preserve">n  </w:t>
            </w:r>
            <w:r w:rsidRPr="00910586">
              <w:rPr>
                <w:rFonts w:ascii="Arial" w:hAnsi="Arial" w:cs="Arial"/>
                <w:spacing w:val="59"/>
                <w:sz w:val="24"/>
                <w:szCs w:val="24"/>
              </w:rPr>
              <w:t xml:space="preserve"> </w:t>
            </w:r>
            <w:r w:rsidRPr="00910586">
              <w:rPr>
                <w:rFonts w:ascii="Arial" w:hAnsi="Arial" w:cs="Arial"/>
                <w:spacing w:val="-9"/>
                <w:sz w:val="24"/>
                <w:szCs w:val="24"/>
              </w:rPr>
              <w:t>m</w:t>
            </w:r>
            <w:r w:rsidRPr="00910586">
              <w:rPr>
                <w:rFonts w:ascii="Arial" w:hAnsi="Arial" w:cs="Arial"/>
                <w:spacing w:val="4"/>
                <w:sz w:val="24"/>
                <w:szCs w:val="24"/>
              </w:rPr>
              <w:t>e</w:t>
            </w:r>
            <w:r w:rsidRPr="00910586">
              <w:rPr>
                <w:rFonts w:ascii="Arial" w:hAnsi="Arial" w:cs="Arial"/>
                <w:spacing w:val="-5"/>
                <w:sz w:val="24"/>
                <w:szCs w:val="24"/>
              </w:rPr>
              <w:t>n</w:t>
            </w:r>
            <w:r w:rsidRPr="00910586">
              <w:rPr>
                <w:rFonts w:ascii="Arial" w:hAnsi="Arial" w:cs="Arial"/>
                <w:sz w:val="24"/>
                <w:szCs w:val="24"/>
              </w:rPr>
              <w:t>g</w:t>
            </w:r>
            <w:r w:rsidRPr="00910586">
              <w:rPr>
                <w:rFonts w:ascii="Arial" w:hAnsi="Arial" w:cs="Arial"/>
                <w:spacing w:val="4"/>
                <w:sz w:val="24"/>
                <w:szCs w:val="24"/>
              </w:rPr>
              <w:t>e</w:t>
            </w:r>
            <w:r w:rsidRPr="00910586">
              <w:rPr>
                <w:rFonts w:ascii="Arial" w:hAnsi="Arial" w:cs="Arial"/>
                <w:spacing w:val="-9"/>
                <w:sz w:val="24"/>
                <w:szCs w:val="24"/>
              </w:rPr>
              <w:t>l</w:t>
            </w:r>
            <w:r w:rsidRPr="00910586">
              <w:rPr>
                <w:rFonts w:ascii="Arial" w:hAnsi="Arial" w:cs="Arial"/>
                <w:spacing w:val="10"/>
                <w:sz w:val="24"/>
                <w:szCs w:val="24"/>
              </w:rPr>
              <w:t>o</w:t>
            </w:r>
            <w:r w:rsidRPr="00910586">
              <w:rPr>
                <w:rFonts w:ascii="Arial" w:hAnsi="Arial" w:cs="Arial"/>
                <w:spacing w:val="-4"/>
                <w:sz w:val="24"/>
                <w:szCs w:val="24"/>
              </w:rPr>
              <w:t>l</w:t>
            </w:r>
            <w:r w:rsidRPr="00910586">
              <w:rPr>
                <w:rFonts w:ascii="Arial" w:hAnsi="Arial" w:cs="Arial"/>
                <w:sz w:val="24"/>
                <w:szCs w:val="24"/>
              </w:rPr>
              <w:t xml:space="preserve">a </w:t>
            </w:r>
            <w:r w:rsidRPr="00910586">
              <w:rPr>
                <w:rFonts w:ascii="Arial" w:hAnsi="Arial" w:cs="Arial"/>
                <w:spacing w:val="-2"/>
                <w:sz w:val="24"/>
                <w:szCs w:val="24"/>
              </w:rPr>
              <w:t>s</w:t>
            </w:r>
            <w:r w:rsidRPr="00910586">
              <w:rPr>
                <w:rFonts w:ascii="Arial" w:hAnsi="Arial" w:cs="Arial"/>
                <w:spacing w:val="5"/>
                <w:sz w:val="24"/>
                <w:szCs w:val="24"/>
              </w:rPr>
              <w:t>u</w:t>
            </w:r>
            <w:r w:rsidRPr="00910586">
              <w:rPr>
                <w:rFonts w:ascii="Arial" w:hAnsi="Arial" w:cs="Arial"/>
                <w:spacing w:val="-4"/>
                <w:sz w:val="24"/>
                <w:szCs w:val="24"/>
              </w:rPr>
              <w:t>m</w:t>
            </w:r>
            <w:r w:rsidRPr="00910586">
              <w:rPr>
                <w:rFonts w:ascii="Arial" w:hAnsi="Arial" w:cs="Arial"/>
                <w:sz w:val="24"/>
                <w:szCs w:val="24"/>
              </w:rPr>
              <w:t>b</w:t>
            </w:r>
            <w:r w:rsidRPr="00910586">
              <w:rPr>
                <w:rFonts w:ascii="Arial" w:hAnsi="Arial" w:cs="Arial"/>
                <w:spacing w:val="-1"/>
                <w:sz w:val="24"/>
                <w:szCs w:val="24"/>
              </w:rPr>
              <w:t>e</w:t>
            </w:r>
            <w:r w:rsidRPr="00910586">
              <w:rPr>
                <w:rFonts w:ascii="Arial" w:hAnsi="Arial" w:cs="Arial"/>
                <w:sz w:val="24"/>
                <w:szCs w:val="24"/>
              </w:rPr>
              <w:t>r</w:t>
            </w:r>
            <w:r w:rsidRPr="00910586">
              <w:rPr>
                <w:rFonts w:ascii="Arial" w:hAnsi="Arial" w:cs="Arial"/>
                <w:spacing w:val="58"/>
                <w:sz w:val="24"/>
                <w:szCs w:val="24"/>
              </w:rPr>
              <w:t xml:space="preserve"> </w:t>
            </w:r>
            <w:r w:rsidRPr="00910586">
              <w:rPr>
                <w:rFonts w:ascii="Arial" w:hAnsi="Arial" w:cs="Arial"/>
                <w:sz w:val="24"/>
                <w:szCs w:val="24"/>
              </w:rPr>
              <w:t>d</w:t>
            </w:r>
            <w:r w:rsidRPr="00910586">
              <w:rPr>
                <w:rFonts w:ascii="Arial" w:hAnsi="Arial" w:cs="Arial"/>
                <w:spacing w:val="4"/>
                <w:sz w:val="24"/>
                <w:szCs w:val="24"/>
              </w:rPr>
              <w:t>a</w:t>
            </w:r>
            <w:r w:rsidRPr="00910586">
              <w:rPr>
                <w:rFonts w:ascii="Arial" w:hAnsi="Arial" w:cs="Arial"/>
                <w:spacing w:val="-9"/>
                <w:sz w:val="24"/>
                <w:szCs w:val="24"/>
              </w:rPr>
              <w:t>y</w:t>
            </w:r>
            <w:r w:rsidRPr="00910586">
              <w:rPr>
                <w:rFonts w:ascii="Arial" w:hAnsi="Arial" w:cs="Arial"/>
                <w:sz w:val="24"/>
                <w:szCs w:val="24"/>
              </w:rPr>
              <w:t xml:space="preserve">a  </w:t>
            </w:r>
            <w:r w:rsidRPr="00910586">
              <w:rPr>
                <w:rFonts w:ascii="Arial" w:hAnsi="Arial" w:cs="Arial"/>
                <w:spacing w:val="5"/>
                <w:sz w:val="24"/>
                <w:szCs w:val="24"/>
              </w:rPr>
              <w:t>u</w:t>
            </w:r>
            <w:r w:rsidRPr="00910586">
              <w:rPr>
                <w:rFonts w:ascii="Arial" w:hAnsi="Arial" w:cs="Arial"/>
                <w:spacing w:val="-5"/>
                <w:sz w:val="24"/>
                <w:szCs w:val="24"/>
              </w:rPr>
              <w:t>n</w:t>
            </w:r>
            <w:r w:rsidRPr="00910586">
              <w:rPr>
                <w:rFonts w:ascii="Arial" w:hAnsi="Arial" w:cs="Arial"/>
                <w:spacing w:val="5"/>
                <w:sz w:val="24"/>
                <w:szCs w:val="24"/>
              </w:rPr>
              <w:t>t</w:t>
            </w:r>
            <w:r w:rsidRPr="00910586">
              <w:rPr>
                <w:rFonts w:ascii="Arial" w:hAnsi="Arial" w:cs="Arial"/>
                <w:sz w:val="24"/>
                <w:szCs w:val="24"/>
              </w:rPr>
              <w:t xml:space="preserve">uk </w:t>
            </w:r>
            <w:r w:rsidRPr="00910586">
              <w:rPr>
                <w:rFonts w:ascii="Arial" w:hAnsi="Arial" w:cs="Arial"/>
                <w:spacing w:val="5"/>
                <w:sz w:val="24"/>
                <w:szCs w:val="24"/>
              </w:rPr>
              <w:t xml:space="preserve"> </w:t>
            </w:r>
            <w:r w:rsidRPr="00910586">
              <w:rPr>
                <w:rFonts w:ascii="Arial" w:hAnsi="Arial" w:cs="Arial"/>
                <w:spacing w:val="-9"/>
                <w:sz w:val="24"/>
                <w:szCs w:val="24"/>
              </w:rPr>
              <w:t>m</w:t>
            </w:r>
            <w:r w:rsidRPr="00910586">
              <w:rPr>
                <w:rFonts w:ascii="Arial" w:hAnsi="Arial" w:cs="Arial"/>
                <w:spacing w:val="4"/>
                <w:sz w:val="24"/>
                <w:szCs w:val="24"/>
              </w:rPr>
              <w:t>e</w:t>
            </w:r>
            <w:r w:rsidRPr="00910586">
              <w:rPr>
                <w:rFonts w:ascii="Arial" w:hAnsi="Arial" w:cs="Arial"/>
                <w:spacing w:val="-4"/>
                <w:sz w:val="24"/>
                <w:szCs w:val="24"/>
              </w:rPr>
              <w:t>m</w:t>
            </w:r>
            <w:r w:rsidRPr="00910586">
              <w:rPr>
                <w:rFonts w:ascii="Arial" w:hAnsi="Arial" w:cs="Arial"/>
                <w:sz w:val="24"/>
                <w:szCs w:val="24"/>
              </w:rPr>
              <w:t>b</w:t>
            </w:r>
            <w:r w:rsidRPr="00910586">
              <w:rPr>
                <w:rFonts w:ascii="Arial" w:hAnsi="Arial" w:cs="Arial"/>
                <w:spacing w:val="4"/>
                <w:sz w:val="24"/>
                <w:szCs w:val="24"/>
              </w:rPr>
              <w:t>a</w:t>
            </w:r>
            <w:r w:rsidRPr="00910586">
              <w:rPr>
                <w:rFonts w:ascii="Arial" w:hAnsi="Arial" w:cs="Arial"/>
                <w:spacing w:val="-5"/>
                <w:sz w:val="24"/>
                <w:szCs w:val="24"/>
              </w:rPr>
              <w:t>n</w:t>
            </w:r>
            <w:r w:rsidRPr="00910586">
              <w:rPr>
                <w:rFonts w:ascii="Arial" w:hAnsi="Arial" w:cs="Arial"/>
                <w:spacing w:val="5"/>
                <w:sz w:val="24"/>
                <w:szCs w:val="24"/>
              </w:rPr>
              <w:t>t</w:t>
            </w:r>
            <w:r w:rsidRPr="00910586">
              <w:rPr>
                <w:rFonts w:ascii="Arial" w:hAnsi="Arial" w:cs="Arial"/>
                <w:sz w:val="24"/>
                <w:szCs w:val="24"/>
              </w:rPr>
              <w:t xml:space="preserve">u </w:t>
            </w:r>
            <w:r w:rsidRPr="00910586">
              <w:rPr>
                <w:rFonts w:ascii="Arial" w:hAnsi="Arial" w:cs="Arial"/>
                <w:spacing w:val="1"/>
                <w:sz w:val="24"/>
                <w:szCs w:val="24"/>
              </w:rPr>
              <w:t xml:space="preserve"> </w:t>
            </w:r>
            <w:r w:rsidRPr="00910586">
              <w:rPr>
                <w:rFonts w:ascii="Arial" w:hAnsi="Arial" w:cs="Arial"/>
                <w:spacing w:val="-9"/>
                <w:sz w:val="24"/>
                <w:szCs w:val="24"/>
              </w:rPr>
              <w:t>m</w:t>
            </w:r>
            <w:r w:rsidRPr="00910586">
              <w:rPr>
                <w:rFonts w:ascii="Arial" w:hAnsi="Arial" w:cs="Arial"/>
                <w:spacing w:val="4"/>
                <w:sz w:val="24"/>
                <w:szCs w:val="24"/>
              </w:rPr>
              <w:t>e</w:t>
            </w:r>
            <w:r w:rsidRPr="00910586">
              <w:rPr>
                <w:rFonts w:ascii="Arial" w:hAnsi="Arial" w:cs="Arial"/>
                <w:sz w:val="24"/>
                <w:szCs w:val="24"/>
              </w:rPr>
              <w:t>n</w:t>
            </w:r>
            <w:r w:rsidRPr="00910586">
              <w:rPr>
                <w:rFonts w:ascii="Arial" w:hAnsi="Arial" w:cs="Arial"/>
                <w:spacing w:val="-4"/>
                <w:sz w:val="24"/>
                <w:szCs w:val="24"/>
              </w:rPr>
              <w:t>i</w:t>
            </w:r>
            <w:r w:rsidRPr="00910586">
              <w:rPr>
                <w:rFonts w:ascii="Arial" w:hAnsi="Arial" w:cs="Arial"/>
                <w:sz w:val="24"/>
                <w:szCs w:val="24"/>
              </w:rPr>
              <w:t>ngk</w:t>
            </w:r>
            <w:r w:rsidRPr="00910586">
              <w:rPr>
                <w:rFonts w:ascii="Arial" w:hAnsi="Arial" w:cs="Arial"/>
                <w:spacing w:val="-1"/>
                <w:sz w:val="24"/>
                <w:szCs w:val="24"/>
              </w:rPr>
              <w:t>a</w:t>
            </w:r>
            <w:r w:rsidRPr="00910586">
              <w:rPr>
                <w:rFonts w:ascii="Arial" w:hAnsi="Arial" w:cs="Arial"/>
                <w:spacing w:val="5"/>
                <w:sz w:val="24"/>
                <w:szCs w:val="24"/>
              </w:rPr>
              <w:t>t</w:t>
            </w:r>
            <w:r w:rsidRPr="00910586">
              <w:rPr>
                <w:rFonts w:ascii="Arial" w:hAnsi="Arial" w:cs="Arial"/>
                <w:sz w:val="24"/>
                <w:szCs w:val="24"/>
              </w:rPr>
              <w:t>k</w:t>
            </w:r>
            <w:r w:rsidRPr="00910586">
              <w:rPr>
                <w:rFonts w:ascii="Arial" w:hAnsi="Arial" w:cs="Arial"/>
                <w:spacing w:val="-1"/>
                <w:sz w:val="24"/>
                <w:szCs w:val="24"/>
              </w:rPr>
              <w:t>a</w:t>
            </w:r>
            <w:r w:rsidRPr="00910586">
              <w:rPr>
                <w:rFonts w:ascii="Arial" w:hAnsi="Arial" w:cs="Arial"/>
                <w:sz w:val="24"/>
                <w:szCs w:val="24"/>
              </w:rPr>
              <w:t>n</w:t>
            </w:r>
            <w:r w:rsidRPr="00910586">
              <w:rPr>
                <w:rFonts w:ascii="Arial" w:hAnsi="Arial" w:cs="Arial"/>
                <w:spacing w:val="48"/>
                <w:sz w:val="24"/>
                <w:szCs w:val="24"/>
              </w:rPr>
              <w:t xml:space="preserve"> </w:t>
            </w:r>
            <w:r w:rsidRPr="00910586">
              <w:rPr>
                <w:rFonts w:ascii="Arial" w:hAnsi="Arial" w:cs="Arial"/>
                <w:spacing w:val="5"/>
                <w:sz w:val="24"/>
                <w:szCs w:val="24"/>
              </w:rPr>
              <w:t>k</w:t>
            </w:r>
            <w:r w:rsidRPr="00910586">
              <w:rPr>
                <w:rFonts w:ascii="Arial" w:hAnsi="Arial" w:cs="Arial"/>
                <w:spacing w:val="-1"/>
                <w:sz w:val="24"/>
                <w:szCs w:val="24"/>
              </w:rPr>
              <w:t>e</w:t>
            </w:r>
            <w:r w:rsidRPr="00910586">
              <w:rPr>
                <w:rFonts w:ascii="Arial" w:hAnsi="Arial" w:cs="Arial"/>
                <w:spacing w:val="-2"/>
                <w:sz w:val="24"/>
                <w:szCs w:val="24"/>
              </w:rPr>
              <w:t>s</w:t>
            </w:r>
            <w:r w:rsidRPr="00910586">
              <w:rPr>
                <w:rFonts w:ascii="Arial" w:hAnsi="Arial" w:cs="Arial"/>
                <w:spacing w:val="4"/>
                <w:sz w:val="24"/>
                <w:szCs w:val="24"/>
              </w:rPr>
              <w:t>e</w:t>
            </w:r>
            <w:r w:rsidRPr="00910586">
              <w:rPr>
                <w:rFonts w:ascii="Arial" w:hAnsi="Arial" w:cs="Arial"/>
                <w:spacing w:val="-4"/>
                <w:sz w:val="24"/>
                <w:szCs w:val="24"/>
              </w:rPr>
              <w:t>j</w:t>
            </w:r>
            <w:r w:rsidRPr="00910586">
              <w:rPr>
                <w:rFonts w:ascii="Arial" w:hAnsi="Arial" w:cs="Arial"/>
                <w:spacing w:val="4"/>
                <w:sz w:val="24"/>
                <w:szCs w:val="24"/>
              </w:rPr>
              <w:t>a</w:t>
            </w:r>
            <w:r w:rsidRPr="00910586">
              <w:rPr>
                <w:rFonts w:ascii="Arial" w:hAnsi="Arial" w:cs="Arial"/>
                <w:spacing w:val="-5"/>
                <w:sz w:val="24"/>
                <w:szCs w:val="24"/>
              </w:rPr>
              <w:t>h</w:t>
            </w:r>
            <w:r w:rsidRPr="00910586">
              <w:rPr>
                <w:rFonts w:ascii="Arial" w:hAnsi="Arial" w:cs="Arial"/>
                <w:spacing w:val="5"/>
                <w:sz w:val="24"/>
                <w:szCs w:val="24"/>
              </w:rPr>
              <w:t>t</w:t>
            </w:r>
            <w:r w:rsidRPr="00910586">
              <w:rPr>
                <w:rFonts w:ascii="Arial" w:hAnsi="Arial" w:cs="Arial"/>
                <w:spacing w:val="-1"/>
                <w:sz w:val="24"/>
                <w:szCs w:val="24"/>
              </w:rPr>
              <w:t>e</w:t>
            </w:r>
            <w:r w:rsidRPr="00910586">
              <w:rPr>
                <w:rFonts w:ascii="Arial" w:hAnsi="Arial" w:cs="Arial"/>
                <w:spacing w:val="2"/>
                <w:sz w:val="24"/>
                <w:szCs w:val="24"/>
              </w:rPr>
              <w:t>r</w:t>
            </w:r>
            <w:r w:rsidRPr="00910586">
              <w:rPr>
                <w:rFonts w:ascii="Arial" w:hAnsi="Arial" w:cs="Arial"/>
                <w:spacing w:val="-1"/>
                <w:sz w:val="24"/>
                <w:szCs w:val="24"/>
              </w:rPr>
              <w:t>aa</w:t>
            </w:r>
            <w:r w:rsidRPr="00910586">
              <w:rPr>
                <w:rFonts w:ascii="Arial" w:hAnsi="Arial" w:cs="Arial"/>
                <w:sz w:val="24"/>
                <w:szCs w:val="24"/>
              </w:rPr>
              <w:t xml:space="preserve">n </w:t>
            </w:r>
            <w:r w:rsidRPr="00910586">
              <w:rPr>
                <w:rFonts w:ascii="Arial" w:hAnsi="Arial" w:cs="Arial"/>
                <w:spacing w:val="-4"/>
                <w:sz w:val="24"/>
                <w:szCs w:val="24"/>
              </w:rPr>
              <w:t>m</w:t>
            </w:r>
            <w:r w:rsidRPr="00910586">
              <w:rPr>
                <w:rFonts w:ascii="Arial" w:hAnsi="Arial" w:cs="Arial"/>
                <w:spacing w:val="4"/>
                <w:sz w:val="24"/>
                <w:szCs w:val="24"/>
              </w:rPr>
              <w:t>a</w:t>
            </w:r>
            <w:r w:rsidRPr="00910586">
              <w:rPr>
                <w:rFonts w:ascii="Arial" w:hAnsi="Arial" w:cs="Arial"/>
                <w:spacing w:val="3"/>
                <w:sz w:val="24"/>
                <w:szCs w:val="24"/>
              </w:rPr>
              <w:t>s</w:t>
            </w:r>
            <w:r w:rsidRPr="00910586">
              <w:rPr>
                <w:rFonts w:ascii="Arial" w:hAnsi="Arial" w:cs="Arial"/>
                <w:spacing w:val="-5"/>
                <w:sz w:val="24"/>
                <w:szCs w:val="24"/>
              </w:rPr>
              <w:t>y</w:t>
            </w:r>
            <w:r w:rsidRPr="00910586">
              <w:rPr>
                <w:rFonts w:ascii="Arial" w:hAnsi="Arial" w:cs="Arial"/>
                <w:spacing w:val="-1"/>
                <w:sz w:val="24"/>
                <w:szCs w:val="24"/>
              </w:rPr>
              <w:t>a</w:t>
            </w:r>
            <w:r w:rsidRPr="00910586">
              <w:rPr>
                <w:rFonts w:ascii="Arial" w:hAnsi="Arial" w:cs="Arial"/>
                <w:spacing w:val="2"/>
                <w:sz w:val="24"/>
                <w:szCs w:val="24"/>
              </w:rPr>
              <w:t>r</w:t>
            </w:r>
            <w:r w:rsidRPr="00910586">
              <w:rPr>
                <w:rFonts w:ascii="Arial" w:hAnsi="Arial" w:cs="Arial"/>
                <w:spacing w:val="-1"/>
                <w:sz w:val="24"/>
                <w:szCs w:val="24"/>
              </w:rPr>
              <w:t>a</w:t>
            </w:r>
            <w:r w:rsidRPr="00910586">
              <w:rPr>
                <w:rFonts w:ascii="Arial" w:hAnsi="Arial" w:cs="Arial"/>
                <w:sz w:val="24"/>
                <w:szCs w:val="24"/>
              </w:rPr>
              <w:t>k</w:t>
            </w:r>
            <w:r w:rsidRPr="00910586">
              <w:rPr>
                <w:rFonts w:ascii="Arial" w:hAnsi="Arial" w:cs="Arial"/>
                <w:spacing w:val="-1"/>
                <w:sz w:val="24"/>
                <w:szCs w:val="24"/>
              </w:rPr>
              <w:t>a</w:t>
            </w:r>
            <w:r w:rsidRPr="00910586">
              <w:rPr>
                <w:rFonts w:ascii="Arial" w:hAnsi="Arial" w:cs="Arial"/>
                <w:spacing w:val="5"/>
                <w:sz w:val="24"/>
                <w:szCs w:val="24"/>
              </w:rPr>
              <w:t>t</w:t>
            </w:r>
            <w:r w:rsidRPr="00910586">
              <w:rPr>
                <w:rFonts w:ascii="Arial" w:hAnsi="Arial" w:cs="Arial"/>
                <w:sz w:val="24"/>
                <w:szCs w:val="24"/>
              </w:rPr>
              <w:t>.</w:t>
            </w:r>
          </w:p>
          <w:p w:rsidR="0077663F" w:rsidRPr="00910586" w:rsidRDefault="007C6322" w:rsidP="00910586">
            <w:pPr>
              <w:pStyle w:val="ListParagraph"/>
              <w:numPr>
                <w:ilvl w:val="0"/>
                <w:numId w:val="4"/>
              </w:numPr>
              <w:ind w:left="531" w:right="58"/>
              <w:jc w:val="both"/>
              <w:rPr>
                <w:rFonts w:ascii="Arial" w:hAnsi="Arial" w:cs="Arial"/>
                <w:sz w:val="24"/>
                <w:szCs w:val="24"/>
              </w:rPr>
            </w:pPr>
            <w:r w:rsidRPr="00910586">
              <w:rPr>
                <w:rFonts w:ascii="Arial" w:hAnsi="Arial" w:cs="Arial"/>
                <w:spacing w:val="-2"/>
                <w:sz w:val="24"/>
                <w:szCs w:val="24"/>
              </w:rPr>
              <w:t>M</w:t>
            </w:r>
            <w:r w:rsidRPr="00910586">
              <w:rPr>
                <w:rFonts w:ascii="Arial" w:hAnsi="Arial" w:cs="Arial"/>
                <w:spacing w:val="4"/>
                <w:sz w:val="24"/>
                <w:szCs w:val="24"/>
              </w:rPr>
              <w:t>e</w:t>
            </w:r>
            <w:r w:rsidRPr="00910586">
              <w:rPr>
                <w:rFonts w:ascii="Arial" w:hAnsi="Arial" w:cs="Arial"/>
                <w:sz w:val="24"/>
                <w:szCs w:val="24"/>
              </w:rPr>
              <w:t>n</w:t>
            </w:r>
            <w:r w:rsidRPr="00910586">
              <w:rPr>
                <w:rFonts w:ascii="Arial" w:hAnsi="Arial" w:cs="Arial"/>
                <w:spacing w:val="-4"/>
                <w:sz w:val="24"/>
                <w:szCs w:val="24"/>
              </w:rPr>
              <w:t>j</w:t>
            </w:r>
            <w:r w:rsidRPr="00910586">
              <w:rPr>
                <w:rFonts w:ascii="Arial" w:hAnsi="Arial" w:cs="Arial"/>
                <w:spacing w:val="4"/>
                <w:sz w:val="24"/>
                <w:szCs w:val="24"/>
              </w:rPr>
              <w:t>a</w:t>
            </w:r>
            <w:r w:rsidRPr="00910586">
              <w:rPr>
                <w:rFonts w:ascii="Arial" w:hAnsi="Arial" w:cs="Arial"/>
                <w:spacing w:val="-4"/>
                <w:sz w:val="24"/>
                <w:szCs w:val="24"/>
              </w:rPr>
              <w:t>li</w:t>
            </w:r>
            <w:r w:rsidRPr="00910586">
              <w:rPr>
                <w:rFonts w:ascii="Arial" w:hAnsi="Arial" w:cs="Arial"/>
                <w:sz w:val="24"/>
                <w:szCs w:val="24"/>
              </w:rPr>
              <w:t>n</w:t>
            </w:r>
            <w:r w:rsidRPr="00910586">
              <w:rPr>
                <w:rFonts w:ascii="Arial" w:hAnsi="Arial" w:cs="Arial"/>
                <w:spacing w:val="7"/>
                <w:sz w:val="24"/>
                <w:szCs w:val="24"/>
              </w:rPr>
              <w:t xml:space="preserve"> </w:t>
            </w:r>
            <w:r w:rsidRPr="00910586">
              <w:rPr>
                <w:rFonts w:ascii="Arial" w:hAnsi="Arial" w:cs="Arial"/>
                <w:sz w:val="24"/>
                <w:szCs w:val="24"/>
              </w:rPr>
              <w:t>k</w:t>
            </w:r>
            <w:r w:rsidRPr="00910586">
              <w:rPr>
                <w:rFonts w:ascii="Arial" w:hAnsi="Arial" w:cs="Arial"/>
                <w:spacing w:val="-1"/>
                <w:sz w:val="24"/>
                <w:szCs w:val="24"/>
              </w:rPr>
              <w:t>e</w:t>
            </w:r>
            <w:r w:rsidRPr="00910586">
              <w:rPr>
                <w:rFonts w:ascii="Arial" w:hAnsi="Arial" w:cs="Arial"/>
                <w:spacing w:val="6"/>
                <w:sz w:val="24"/>
                <w:szCs w:val="24"/>
              </w:rPr>
              <w:t>r</w:t>
            </w:r>
            <w:r w:rsidRPr="00910586">
              <w:rPr>
                <w:rFonts w:ascii="Arial" w:hAnsi="Arial" w:cs="Arial"/>
                <w:spacing w:val="-4"/>
                <w:sz w:val="24"/>
                <w:szCs w:val="24"/>
              </w:rPr>
              <w:t>j</w:t>
            </w:r>
            <w:r w:rsidRPr="00910586">
              <w:rPr>
                <w:rFonts w:ascii="Arial" w:hAnsi="Arial" w:cs="Arial"/>
                <w:spacing w:val="-1"/>
                <w:sz w:val="24"/>
                <w:szCs w:val="24"/>
              </w:rPr>
              <w:t>a</w:t>
            </w:r>
            <w:r w:rsidRPr="00910586">
              <w:rPr>
                <w:rFonts w:ascii="Arial" w:hAnsi="Arial" w:cs="Arial"/>
                <w:spacing w:val="3"/>
                <w:sz w:val="24"/>
                <w:szCs w:val="24"/>
              </w:rPr>
              <w:t>s</w:t>
            </w:r>
            <w:r w:rsidRPr="00910586">
              <w:rPr>
                <w:rFonts w:ascii="Arial" w:hAnsi="Arial" w:cs="Arial"/>
                <w:spacing w:val="4"/>
                <w:sz w:val="24"/>
                <w:szCs w:val="24"/>
              </w:rPr>
              <w:t>a</w:t>
            </w:r>
            <w:r w:rsidRPr="00910586">
              <w:rPr>
                <w:rFonts w:ascii="Arial" w:hAnsi="Arial" w:cs="Arial"/>
                <w:spacing w:val="-4"/>
                <w:sz w:val="24"/>
                <w:szCs w:val="24"/>
              </w:rPr>
              <w:t>m</w:t>
            </w:r>
            <w:r w:rsidRPr="00910586">
              <w:rPr>
                <w:rFonts w:ascii="Arial" w:hAnsi="Arial" w:cs="Arial"/>
                <w:sz w:val="24"/>
                <w:szCs w:val="24"/>
              </w:rPr>
              <w:t>a</w:t>
            </w:r>
            <w:r w:rsidRPr="00910586">
              <w:rPr>
                <w:rFonts w:ascii="Arial" w:hAnsi="Arial" w:cs="Arial"/>
                <w:spacing w:val="6"/>
                <w:sz w:val="24"/>
                <w:szCs w:val="24"/>
              </w:rPr>
              <w:t xml:space="preserve"> </w:t>
            </w:r>
            <w:r w:rsidRPr="00910586">
              <w:rPr>
                <w:rFonts w:ascii="Arial" w:hAnsi="Arial" w:cs="Arial"/>
                <w:sz w:val="24"/>
                <w:szCs w:val="24"/>
              </w:rPr>
              <w:t>d</w:t>
            </w:r>
            <w:r w:rsidRPr="00910586">
              <w:rPr>
                <w:rFonts w:ascii="Arial" w:hAnsi="Arial" w:cs="Arial"/>
                <w:spacing w:val="-1"/>
                <w:sz w:val="24"/>
                <w:szCs w:val="24"/>
              </w:rPr>
              <w:t>e</w:t>
            </w:r>
            <w:r w:rsidRPr="00910586">
              <w:rPr>
                <w:rFonts w:ascii="Arial" w:hAnsi="Arial" w:cs="Arial"/>
                <w:spacing w:val="-5"/>
                <w:sz w:val="24"/>
                <w:szCs w:val="24"/>
              </w:rPr>
              <w:t>n</w:t>
            </w:r>
            <w:r w:rsidRPr="00910586">
              <w:rPr>
                <w:rFonts w:ascii="Arial" w:hAnsi="Arial" w:cs="Arial"/>
                <w:sz w:val="24"/>
                <w:szCs w:val="24"/>
              </w:rPr>
              <w:t>g</w:t>
            </w:r>
            <w:r w:rsidRPr="00910586">
              <w:rPr>
                <w:rFonts w:ascii="Arial" w:hAnsi="Arial" w:cs="Arial"/>
                <w:spacing w:val="4"/>
                <w:sz w:val="24"/>
                <w:szCs w:val="24"/>
              </w:rPr>
              <w:t>a</w:t>
            </w:r>
            <w:r w:rsidRPr="00910586">
              <w:rPr>
                <w:rFonts w:ascii="Arial" w:hAnsi="Arial" w:cs="Arial"/>
                <w:sz w:val="24"/>
                <w:szCs w:val="24"/>
              </w:rPr>
              <w:t>n</w:t>
            </w:r>
            <w:r w:rsidRPr="00910586">
              <w:rPr>
                <w:rFonts w:ascii="Arial" w:hAnsi="Arial" w:cs="Arial"/>
                <w:spacing w:val="6"/>
                <w:sz w:val="24"/>
                <w:szCs w:val="24"/>
              </w:rPr>
              <w:t xml:space="preserve"> </w:t>
            </w:r>
            <w:r w:rsidRPr="00910586">
              <w:rPr>
                <w:rFonts w:ascii="Arial" w:hAnsi="Arial" w:cs="Arial"/>
                <w:spacing w:val="-4"/>
                <w:sz w:val="24"/>
                <w:szCs w:val="24"/>
              </w:rPr>
              <w:t>i</w:t>
            </w:r>
            <w:r w:rsidRPr="00910586">
              <w:rPr>
                <w:rFonts w:ascii="Arial" w:hAnsi="Arial" w:cs="Arial"/>
                <w:sz w:val="24"/>
                <w:szCs w:val="24"/>
              </w:rPr>
              <w:t>n</w:t>
            </w:r>
            <w:r w:rsidRPr="00910586">
              <w:rPr>
                <w:rFonts w:ascii="Arial" w:hAnsi="Arial" w:cs="Arial"/>
                <w:spacing w:val="-2"/>
                <w:sz w:val="24"/>
                <w:szCs w:val="24"/>
              </w:rPr>
              <w:t>s</w:t>
            </w:r>
            <w:r w:rsidRPr="00910586">
              <w:rPr>
                <w:rFonts w:ascii="Arial" w:hAnsi="Arial" w:cs="Arial"/>
                <w:spacing w:val="10"/>
                <w:sz w:val="24"/>
                <w:szCs w:val="24"/>
              </w:rPr>
              <w:t>t</w:t>
            </w:r>
            <w:r w:rsidRPr="00910586">
              <w:rPr>
                <w:rFonts w:ascii="Arial" w:hAnsi="Arial" w:cs="Arial"/>
                <w:spacing w:val="-9"/>
                <w:sz w:val="24"/>
                <w:szCs w:val="24"/>
              </w:rPr>
              <w:t>i</w:t>
            </w:r>
            <w:r w:rsidRPr="00910586">
              <w:rPr>
                <w:rFonts w:ascii="Arial" w:hAnsi="Arial" w:cs="Arial"/>
                <w:spacing w:val="5"/>
                <w:sz w:val="24"/>
                <w:szCs w:val="24"/>
              </w:rPr>
              <w:t>t</w:t>
            </w:r>
            <w:r w:rsidRPr="00910586">
              <w:rPr>
                <w:rFonts w:ascii="Arial" w:hAnsi="Arial" w:cs="Arial"/>
                <w:sz w:val="24"/>
                <w:szCs w:val="24"/>
              </w:rPr>
              <w:t>u</w:t>
            </w:r>
            <w:r w:rsidRPr="00910586">
              <w:rPr>
                <w:rFonts w:ascii="Arial" w:hAnsi="Arial" w:cs="Arial"/>
                <w:spacing w:val="3"/>
                <w:sz w:val="24"/>
                <w:szCs w:val="24"/>
              </w:rPr>
              <w:t>s</w:t>
            </w:r>
            <w:r w:rsidRPr="00910586">
              <w:rPr>
                <w:rFonts w:ascii="Arial" w:hAnsi="Arial" w:cs="Arial"/>
                <w:sz w:val="24"/>
                <w:szCs w:val="24"/>
              </w:rPr>
              <w:t>i</w:t>
            </w:r>
            <w:r w:rsidRPr="00910586">
              <w:rPr>
                <w:rFonts w:ascii="Arial" w:hAnsi="Arial" w:cs="Arial"/>
                <w:spacing w:val="4"/>
                <w:sz w:val="24"/>
                <w:szCs w:val="24"/>
              </w:rPr>
              <w:t xml:space="preserve"> </w:t>
            </w:r>
            <w:r w:rsidRPr="00910586">
              <w:rPr>
                <w:rFonts w:ascii="Arial" w:hAnsi="Arial" w:cs="Arial"/>
                <w:spacing w:val="-4"/>
                <w:sz w:val="24"/>
                <w:szCs w:val="24"/>
              </w:rPr>
              <w:t>l</w:t>
            </w:r>
            <w:r w:rsidRPr="00910586">
              <w:rPr>
                <w:rFonts w:ascii="Arial" w:hAnsi="Arial" w:cs="Arial"/>
                <w:spacing w:val="4"/>
                <w:sz w:val="24"/>
                <w:szCs w:val="24"/>
              </w:rPr>
              <w:t>a</w:t>
            </w:r>
            <w:r w:rsidRPr="00910586">
              <w:rPr>
                <w:rFonts w:ascii="Arial" w:hAnsi="Arial" w:cs="Arial"/>
                <w:spacing w:val="-4"/>
                <w:sz w:val="24"/>
                <w:szCs w:val="24"/>
              </w:rPr>
              <w:t>i</w:t>
            </w:r>
            <w:r w:rsidRPr="00910586">
              <w:rPr>
                <w:rFonts w:ascii="Arial" w:hAnsi="Arial" w:cs="Arial"/>
                <w:sz w:val="24"/>
                <w:szCs w:val="24"/>
              </w:rPr>
              <w:t>n</w:t>
            </w:r>
            <w:r w:rsidRPr="00910586">
              <w:rPr>
                <w:rFonts w:ascii="Arial" w:hAnsi="Arial" w:cs="Arial"/>
                <w:spacing w:val="14"/>
                <w:sz w:val="24"/>
                <w:szCs w:val="24"/>
              </w:rPr>
              <w:t xml:space="preserve"> </w:t>
            </w:r>
            <w:r w:rsidRPr="00910586">
              <w:rPr>
                <w:rFonts w:ascii="Arial" w:hAnsi="Arial" w:cs="Arial"/>
                <w:spacing w:val="-5"/>
                <w:sz w:val="24"/>
                <w:szCs w:val="24"/>
              </w:rPr>
              <w:t>b</w:t>
            </w:r>
            <w:r w:rsidRPr="00910586">
              <w:rPr>
                <w:rFonts w:ascii="Arial" w:hAnsi="Arial" w:cs="Arial"/>
                <w:spacing w:val="4"/>
                <w:sz w:val="24"/>
                <w:szCs w:val="24"/>
              </w:rPr>
              <w:t>a</w:t>
            </w:r>
            <w:r w:rsidRPr="00910586">
              <w:rPr>
                <w:rFonts w:ascii="Arial" w:hAnsi="Arial" w:cs="Arial"/>
                <w:spacing w:val="-4"/>
                <w:sz w:val="24"/>
                <w:szCs w:val="24"/>
              </w:rPr>
              <w:t>i</w:t>
            </w:r>
            <w:r w:rsidRPr="00910586">
              <w:rPr>
                <w:rFonts w:ascii="Arial" w:hAnsi="Arial" w:cs="Arial"/>
                <w:sz w:val="24"/>
                <w:szCs w:val="24"/>
              </w:rPr>
              <w:t>k</w:t>
            </w:r>
            <w:r w:rsidRPr="00910586">
              <w:rPr>
                <w:rFonts w:ascii="Arial" w:hAnsi="Arial" w:cs="Arial"/>
                <w:spacing w:val="10"/>
                <w:sz w:val="24"/>
                <w:szCs w:val="24"/>
              </w:rPr>
              <w:t xml:space="preserve"> </w:t>
            </w:r>
            <w:r w:rsidRPr="00910586">
              <w:rPr>
                <w:rFonts w:ascii="Arial" w:hAnsi="Arial" w:cs="Arial"/>
                <w:sz w:val="24"/>
                <w:szCs w:val="24"/>
              </w:rPr>
              <w:t>d</w:t>
            </w:r>
            <w:r w:rsidRPr="00910586">
              <w:rPr>
                <w:rFonts w:ascii="Arial" w:hAnsi="Arial" w:cs="Arial"/>
                <w:spacing w:val="4"/>
                <w:sz w:val="24"/>
                <w:szCs w:val="24"/>
              </w:rPr>
              <w:t>a</w:t>
            </w:r>
            <w:r w:rsidRPr="00910586">
              <w:rPr>
                <w:rFonts w:ascii="Arial" w:hAnsi="Arial" w:cs="Arial"/>
                <w:sz w:val="24"/>
                <w:szCs w:val="24"/>
              </w:rPr>
              <w:t>l</w:t>
            </w:r>
            <w:r w:rsidRPr="00910586">
              <w:rPr>
                <w:rFonts w:ascii="Arial" w:hAnsi="Arial" w:cs="Arial"/>
                <w:spacing w:val="4"/>
                <w:sz w:val="24"/>
                <w:szCs w:val="24"/>
              </w:rPr>
              <w:t>a</w:t>
            </w:r>
            <w:r w:rsidRPr="00910586">
              <w:rPr>
                <w:rFonts w:ascii="Arial" w:hAnsi="Arial" w:cs="Arial"/>
                <w:sz w:val="24"/>
                <w:szCs w:val="24"/>
              </w:rPr>
              <w:t>m d</w:t>
            </w:r>
            <w:r w:rsidRPr="00910586">
              <w:rPr>
                <w:rFonts w:ascii="Arial" w:hAnsi="Arial" w:cs="Arial"/>
                <w:spacing w:val="4"/>
                <w:sz w:val="24"/>
                <w:szCs w:val="24"/>
              </w:rPr>
              <w:t>a</w:t>
            </w:r>
            <w:r w:rsidRPr="00910586">
              <w:rPr>
                <w:rFonts w:ascii="Arial" w:hAnsi="Arial" w:cs="Arial"/>
                <w:sz w:val="24"/>
                <w:szCs w:val="24"/>
              </w:rPr>
              <w:t>n</w:t>
            </w:r>
            <w:r w:rsidRPr="00910586">
              <w:rPr>
                <w:rFonts w:ascii="Arial" w:hAnsi="Arial" w:cs="Arial"/>
                <w:spacing w:val="10"/>
                <w:sz w:val="24"/>
                <w:szCs w:val="24"/>
              </w:rPr>
              <w:t xml:space="preserve"> </w:t>
            </w:r>
            <w:r w:rsidRPr="00910586">
              <w:rPr>
                <w:rFonts w:ascii="Arial" w:hAnsi="Arial" w:cs="Arial"/>
                <w:spacing w:val="-9"/>
                <w:sz w:val="24"/>
                <w:szCs w:val="24"/>
              </w:rPr>
              <w:t>l</w:t>
            </w:r>
            <w:r w:rsidRPr="00910586">
              <w:rPr>
                <w:rFonts w:ascii="Arial" w:hAnsi="Arial" w:cs="Arial"/>
                <w:sz w:val="24"/>
                <w:szCs w:val="24"/>
              </w:rPr>
              <w:t>u</w:t>
            </w:r>
            <w:r w:rsidRPr="00910586">
              <w:rPr>
                <w:rFonts w:ascii="Arial" w:hAnsi="Arial" w:cs="Arial"/>
                <w:spacing w:val="-1"/>
                <w:sz w:val="24"/>
                <w:szCs w:val="24"/>
              </w:rPr>
              <w:t>a</w:t>
            </w:r>
            <w:r w:rsidRPr="00910586">
              <w:rPr>
                <w:rFonts w:ascii="Arial" w:hAnsi="Arial" w:cs="Arial"/>
                <w:sz w:val="24"/>
                <w:szCs w:val="24"/>
              </w:rPr>
              <w:t xml:space="preserve">r </w:t>
            </w:r>
            <w:r w:rsidRPr="00910586">
              <w:rPr>
                <w:rFonts w:ascii="Arial" w:hAnsi="Arial" w:cs="Arial"/>
                <w:spacing w:val="-5"/>
                <w:sz w:val="24"/>
                <w:szCs w:val="24"/>
              </w:rPr>
              <w:t>n</w:t>
            </w:r>
            <w:r w:rsidRPr="00910586">
              <w:rPr>
                <w:rFonts w:ascii="Arial" w:hAnsi="Arial" w:cs="Arial"/>
                <w:spacing w:val="-1"/>
                <w:sz w:val="24"/>
                <w:szCs w:val="24"/>
              </w:rPr>
              <w:t>e</w:t>
            </w:r>
            <w:r w:rsidRPr="00910586">
              <w:rPr>
                <w:rFonts w:ascii="Arial" w:hAnsi="Arial" w:cs="Arial"/>
                <w:sz w:val="24"/>
                <w:szCs w:val="24"/>
              </w:rPr>
              <w:t>g</w:t>
            </w:r>
            <w:r w:rsidRPr="00910586">
              <w:rPr>
                <w:rFonts w:ascii="Arial" w:hAnsi="Arial" w:cs="Arial"/>
                <w:spacing w:val="-1"/>
                <w:sz w:val="24"/>
                <w:szCs w:val="24"/>
              </w:rPr>
              <w:t>e</w:t>
            </w:r>
            <w:r w:rsidRPr="00910586">
              <w:rPr>
                <w:rFonts w:ascii="Arial" w:hAnsi="Arial" w:cs="Arial"/>
                <w:spacing w:val="6"/>
                <w:sz w:val="24"/>
                <w:szCs w:val="24"/>
              </w:rPr>
              <w:t>r</w:t>
            </w:r>
            <w:r w:rsidRPr="00910586">
              <w:rPr>
                <w:rFonts w:ascii="Arial" w:hAnsi="Arial" w:cs="Arial"/>
                <w:sz w:val="24"/>
                <w:szCs w:val="24"/>
              </w:rPr>
              <w:t>i</w:t>
            </w:r>
            <w:r w:rsidRPr="00910586">
              <w:rPr>
                <w:rFonts w:ascii="Arial" w:hAnsi="Arial" w:cs="Arial"/>
                <w:spacing w:val="4"/>
                <w:sz w:val="24"/>
                <w:szCs w:val="24"/>
              </w:rPr>
              <w:t xml:space="preserve"> </w:t>
            </w:r>
            <w:r w:rsidRPr="00910586">
              <w:rPr>
                <w:rFonts w:ascii="Arial" w:hAnsi="Arial" w:cs="Arial"/>
                <w:spacing w:val="5"/>
                <w:sz w:val="24"/>
                <w:szCs w:val="24"/>
              </w:rPr>
              <w:t>d</w:t>
            </w:r>
            <w:r w:rsidRPr="00910586">
              <w:rPr>
                <w:rFonts w:ascii="Arial" w:hAnsi="Arial" w:cs="Arial"/>
                <w:spacing w:val="4"/>
                <w:sz w:val="24"/>
                <w:szCs w:val="24"/>
              </w:rPr>
              <w:t>a</w:t>
            </w:r>
            <w:r w:rsidRPr="00910586">
              <w:rPr>
                <w:rFonts w:ascii="Arial" w:hAnsi="Arial" w:cs="Arial"/>
                <w:spacing w:val="-4"/>
                <w:sz w:val="24"/>
                <w:szCs w:val="24"/>
              </w:rPr>
              <w:t>l</w:t>
            </w:r>
            <w:r w:rsidRPr="00910586">
              <w:rPr>
                <w:rFonts w:ascii="Arial" w:hAnsi="Arial" w:cs="Arial"/>
                <w:spacing w:val="4"/>
                <w:sz w:val="24"/>
                <w:szCs w:val="24"/>
              </w:rPr>
              <w:t>a</w:t>
            </w:r>
            <w:r w:rsidRPr="00910586">
              <w:rPr>
                <w:rFonts w:ascii="Arial" w:hAnsi="Arial" w:cs="Arial"/>
                <w:sz w:val="24"/>
                <w:szCs w:val="24"/>
              </w:rPr>
              <w:t>m</w:t>
            </w:r>
            <w:r w:rsidRPr="00910586">
              <w:rPr>
                <w:rFonts w:ascii="Arial" w:hAnsi="Arial" w:cs="Arial"/>
                <w:spacing w:val="10"/>
                <w:sz w:val="24"/>
                <w:szCs w:val="24"/>
              </w:rPr>
              <w:t xml:space="preserve"> </w:t>
            </w:r>
            <w:r w:rsidRPr="00910586">
              <w:rPr>
                <w:rFonts w:ascii="Arial" w:hAnsi="Arial" w:cs="Arial"/>
                <w:spacing w:val="-4"/>
                <w:sz w:val="24"/>
                <w:szCs w:val="24"/>
              </w:rPr>
              <w:t>m</w:t>
            </w:r>
            <w:r w:rsidRPr="00910586">
              <w:rPr>
                <w:rFonts w:ascii="Arial" w:hAnsi="Arial" w:cs="Arial"/>
                <w:spacing w:val="4"/>
                <w:sz w:val="24"/>
                <w:szCs w:val="24"/>
              </w:rPr>
              <w:t>e</w:t>
            </w:r>
            <w:r w:rsidRPr="00910586">
              <w:rPr>
                <w:rFonts w:ascii="Arial" w:hAnsi="Arial" w:cs="Arial"/>
                <w:sz w:val="24"/>
                <w:szCs w:val="24"/>
              </w:rPr>
              <w:t>n</w:t>
            </w:r>
            <w:r w:rsidRPr="00910586">
              <w:rPr>
                <w:rFonts w:ascii="Arial" w:hAnsi="Arial" w:cs="Arial"/>
                <w:spacing w:val="-5"/>
                <w:sz w:val="24"/>
                <w:szCs w:val="24"/>
              </w:rPr>
              <w:t>y</w:t>
            </w:r>
            <w:r w:rsidRPr="00910586">
              <w:rPr>
                <w:rFonts w:ascii="Arial" w:hAnsi="Arial" w:cs="Arial"/>
                <w:spacing w:val="4"/>
                <w:sz w:val="24"/>
                <w:szCs w:val="24"/>
              </w:rPr>
              <w:t>e</w:t>
            </w:r>
            <w:r w:rsidRPr="00910586">
              <w:rPr>
                <w:rFonts w:ascii="Arial" w:hAnsi="Arial" w:cs="Arial"/>
                <w:spacing w:val="-4"/>
                <w:sz w:val="24"/>
                <w:szCs w:val="24"/>
              </w:rPr>
              <w:t>l</w:t>
            </w:r>
            <w:r w:rsidRPr="00910586">
              <w:rPr>
                <w:rFonts w:ascii="Arial" w:hAnsi="Arial" w:cs="Arial"/>
                <w:spacing w:val="4"/>
                <w:sz w:val="24"/>
                <w:szCs w:val="24"/>
              </w:rPr>
              <w:t>e</w:t>
            </w:r>
            <w:r w:rsidRPr="00910586">
              <w:rPr>
                <w:rFonts w:ascii="Arial" w:hAnsi="Arial" w:cs="Arial"/>
                <w:spacing w:val="-5"/>
                <w:sz w:val="24"/>
                <w:szCs w:val="24"/>
              </w:rPr>
              <w:t>n</w:t>
            </w:r>
            <w:r w:rsidRPr="00910586">
              <w:rPr>
                <w:rFonts w:ascii="Arial" w:hAnsi="Arial" w:cs="Arial"/>
                <w:sz w:val="24"/>
                <w:szCs w:val="24"/>
              </w:rPr>
              <w:t>g</w:t>
            </w:r>
            <w:r w:rsidRPr="00910586">
              <w:rPr>
                <w:rFonts w:ascii="Arial" w:hAnsi="Arial" w:cs="Arial"/>
                <w:spacing w:val="5"/>
                <w:sz w:val="24"/>
                <w:szCs w:val="24"/>
              </w:rPr>
              <w:t>g</w:t>
            </w:r>
            <w:r w:rsidRPr="00910586">
              <w:rPr>
                <w:rFonts w:ascii="Arial" w:hAnsi="Arial" w:cs="Arial"/>
                <w:spacing w:val="-1"/>
                <w:sz w:val="24"/>
                <w:szCs w:val="24"/>
              </w:rPr>
              <w:t>a</w:t>
            </w:r>
            <w:r w:rsidRPr="00910586">
              <w:rPr>
                <w:rFonts w:ascii="Arial" w:hAnsi="Arial" w:cs="Arial"/>
                <w:spacing w:val="2"/>
                <w:sz w:val="24"/>
                <w:szCs w:val="24"/>
              </w:rPr>
              <w:t>r</w:t>
            </w:r>
            <w:r w:rsidRPr="00910586">
              <w:rPr>
                <w:rFonts w:ascii="Arial" w:hAnsi="Arial" w:cs="Arial"/>
                <w:spacing w:val="-1"/>
                <w:sz w:val="24"/>
                <w:szCs w:val="24"/>
              </w:rPr>
              <w:t>a</w:t>
            </w:r>
            <w:r w:rsidRPr="00910586">
              <w:rPr>
                <w:rFonts w:ascii="Arial" w:hAnsi="Arial" w:cs="Arial"/>
                <w:sz w:val="24"/>
                <w:szCs w:val="24"/>
              </w:rPr>
              <w:t>k</w:t>
            </w:r>
            <w:r w:rsidRPr="00910586">
              <w:rPr>
                <w:rFonts w:ascii="Arial" w:hAnsi="Arial" w:cs="Arial"/>
                <w:spacing w:val="4"/>
                <w:sz w:val="24"/>
                <w:szCs w:val="24"/>
              </w:rPr>
              <w:t>a</w:t>
            </w:r>
            <w:r w:rsidRPr="00910586">
              <w:rPr>
                <w:rFonts w:ascii="Arial" w:hAnsi="Arial" w:cs="Arial"/>
                <w:sz w:val="24"/>
                <w:szCs w:val="24"/>
              </w:rPr>
              <w:t>n p</w:t>
            </w:r>
            <w:r w:rsidRPr="00910586">
              <w:rPr>
                <w:rFonts w:ascii="Arial" w:hAnsi="Arial" w:cs="Arial"/>
                <w:spacing w:val="-1"/>
                <w:sz w:val="24"/>
                <w:szCs w:val="24"/>
              </w:rPr>
              <w:t>e</w:t>
            </w:r>
            <w:r w:rsidRPr="00910586">
              <w:rPr>
                <w:rFonts w:ascii="Arial" w:hAnsi="Arial" w:cs="Arial"/>
                <w:spacing w:val="-5"/>
                <w:sz w:val="24"/>
                <w:szCs w:val="24"/>
              </w:rPr>
              <w:t>n</w:t>
            </w:r>
            <w:r w:rsidRPr="00910586">
              <w:rPr>
                <w:rFonts w:ascii="Arial" w:hAnsi="Arial" w:cs="Arial"/>
                <w:spacing w:val="5"/>
                <w:sz w:val="24"/>
                <w:szCs w:val="24"/>
              </w:rPr>
              <w:t>d</w:t>
            </w:r>
            <w:r w:rsidRPr="00910586">
              <w:rPr>
                <w:rFonts w:ascii="Arial" w:hAnsi="Arial" w:cs="Arial"/>
                <w:spacing w:val="-4"/>
                <w:sz w:val="24"/>
                <w:szCs w:val="24"/>
              </w:rPr>
              <w:t>i</w:t>
            </w:r>
            <w:r w:rsidRPr="00910586">
              <w:rPr>
                <w:rFonts w:ascii="Arial" w:hAnsi="Arial" w:cs="Arial"/>
                <w:spacing w:val="5"/>
                <w:sz w:val="24"/>
                <w:szCs w:val="24"/>
              </w:rPr>
              <w:t>d</w:t>
            </w:r>
            <w:r w:rsidRPr="00910586">
              <w:rPr>
                <w:rFonts w:ascii="Arial" w:hAnsi="Arial" w:cs="Arial"/>
                <w:spacing w:val="-4"/>
                <w:sz w:val="24"/>
                <w:szCs w:val="24"/>
              </w:rPr>
              <w:t>i</w:t>
            </w:r>
            <w:r w:rsidRPr="00910586">
              <w:rPr>
                <w:rFonts w:ascii="Arial" w:hAnsi="Arial" w:cs="Arial"/>
                <w:sz w:val="24"/>
                <w:szCs w:val="24"/>
              </w:rPr>
              <w:t>k</w:t>
            </w:r>
            <w:r w:rsidRPr="00910586">
              <w:rPr>
                <w:rFonts w:ascii="Arial" w:hAnsi="Arial" w:cs="Arial"/>
                <w:spacing w:val="4"/>
                <w:sz w:val="24"/>
                <w:szCs w:val="24"/>
              </w:rPr>
              <w:t>a</w:t>
            </w:r>
            <w:r w:rsidRPr="00910586">
              <w:rPr>
                <w:rFonts w:ascii="Arial" w:hAnsi="Arial" w:cs="Arial"/>
                <w:spacing w:val="-1"/>
                <w:sz w:val="24"/>
                <w:szCs w:val="24"/>
              </w:rPr>
              <w:t>n</w:t>
            </w:r>
            <w:r w:rsidRPr="00910586">
              <w:rPr>
                <w:rFonts w:ascii="Arial" w:hAnsi="Arial" w:cs="Arial"/>
                <w:sz w:val="24"/>
                <w:szCs w:val="24"/>
              </w:rPr>
              <w:t>,</w:t>
            </w:r>
            <w:r w:rsidRPr="00910586">
              <w:rPr>
                <w:rFonts w:ascii="Arial" w:hAnsi="Arial" w:cs="Arial"/>
                <w:spacing w:val="9"/>
                <w:sz w:val="24"/>
                <w:szCs w:val="24"/>
              </w:rPr>
              <w:t xml:space="preserve"> </w:t>
            </w:r>
            <w:r w:rsidRPr="00910586">
              <w:rPr>
                <w:rFonts w:ascii="Arial" w:hAnsi="Arial" w:cs="Arial"/>
                <w:sz w:val="24"/>
                <w:szCs w:val="24"/>
              </w:rPr>
              <w:t>p</w:t>
            </w:r>
            <w:r w:rsidRPr="00910586">
              <w:rPr>
                <w:rFonts w:ascii="Arial" w:hAnsi="Arial" w:cs="Arial"/>
                <w:spacing w:val="-1"/>
                <w:sz w:val="24"/>
                <w:szCs w:val="24"/>
              </w:rPr>
              <w:t>e</w:t>
            </w:r>
            <w:r w:rsidRPr="00910586">
              <w:rPr>
                <w:rFonts w:ascii="Arial" w:hAnsi="Arial" w:cs="Arial"/>
                <w:spacing w:val="-5"/>
                <w:sz w:val="24"/>
                <w:szCs w:val="24"/>
              </w:rPr>
              <w:t>n</w:t>
            </w:r>
            <w:r w:rsidRPr="00910586">
              <w:rPr>
                <w:rFonts w:ascii="Arial" w:hAnsi="Arial" w:cs="Arial"/>
                <w:spacing w:val="4"/>
                <w:sz w:val="24"/>
                <w:szCs w:val="24"/>
              </w:rPr>
              <w:t>e</w:t>
            </w:r>
            <w:r w:rsidRPr="00910586">
              <w:rPr>
                <w:rFonts w:ascii="Arial" w:hAnsi="Arial" w:cs="Arial"/>
                <w:sz w:val="24"/>
                <w:szCs w:val="24"/>
              </w:rPr>
              <w:t>l</w:t>
            </w:r>
            <w:r w:rsidRPr="00910586">
              <w:rPr>
                <w:rFonts w:ascii="Arial" w:hAnsi="Arial" w:cs="Arial"/>
                <w:spacing w:val="-9"/>
                <w:sz w:val="24"/>
                <w:szCs w:val="24"/>
              </w:rPr>
              <w:t>i</w:t>
            </w:r>
            <w:r w:rsidRPr="00910586">
              <w:rPr>
                <w:rFonts w:ascii="Arial" w:hAnsi="Arial" w:cs="Arial"/>
                <w:spacing w:val="10"/>
                <w:sz w:val="24"/>
                <w:szCs w:val="24"/>
              </w:rPr>
              <w:t>t</w:t>
            </w:r>
            <w:r w:rsidRPr="00910586">
              <w:rPr>
                <w:rFonts w:ascii="Arial" w:hAnsi="Arial" w:cs="Arial"/>
                <w:spacing w:val="-4"/>
                <w:sz w:val="24"/>
                <w:szCs w:val="24"/>
              </w:rPr>
              <w:t>i</w:t>
            </w:r>
            <w:r w:rsidRPr="00910586">
              <w:rPr>
                <w:rFonts w:ascii="Arial" w:hAnsi="Arial" w:cs="Arial"/>
                <w:spacing w:val="4"/>
                <w:sz w:val="24"/>
                <w:szCs w:val="24"/>
              </w:rPr>
              <w:t>a</w:t>
            </w:r>
            <w:r w:rsidRPr="00910586">
              <w:rPr>
                <w:rFonts w:ascii="Arial" w:hAnsi="Arial" w:cs="Arial"/>
                <w:sz w:val="24"/>
                <w:szCs w:val="24"/>
              </w:rPr>
              <w:t>n</w:t>
            </w:r>
            <w:r w:rsidRPr="00910586">
              <w:rPr>
                <w:rFonts w:ascii="Arial" w:hAnsi="Arial" w:cs="Arial"/>
                <w:spacing w:val="7"/>
                <w:sz w:val="24"/>
                <w:szCs w:val="24"/>
              </w:rPr>
              <w:t xml:space="preserve"> </w:t>
            </w:r>
            <w:r w:rsidRPr="00910586">
              <w:rPr>
                <w:rFonts w:ascii="Arial" w:hAnsi="Arial" w:cs="Arial"/>
                <w:sz w:val="24"/>
                <w:szCs w:val="24"/>
              </w:rPr>
              <w:t>d</w:t>
            </w:r>
            <w:r w:rsidRPr="00910586">
              <w:rPr>
                <w:rFonts w:ascii="Arial" w:hAnsi="Arial" w:cs="Arial"/>
                <w:spacing w:val="4"/>
                <w:sz w:val="24"/>
                <w:szCs w:val="24"/>
              </w:rPr>
              <w:t>a</w:t>
            </w:r>
            <w:r w:rsidRPr="00910586">
              <w:rPr>
                <w:rFonts w:ascii="Arial" w:hAnsi="Arial" w:cs="Arial"/>
                <w:sz w:val="24"/>
                <w:szCs w:val="24"/>
              </w:rPr>
              <w:t>n p</w:t>
            </w:r>
            <w:r w:rsidRPr="00910586">
              <w:rPr>
                <w:rFonts w:ascii="Arial" w:hAnsi="Arial" w:cs="Arial"/>
                <w:spacing w:val="-1"/>
                <w:sz w:val="24"/>
                <w:szCs w:val="24"/>
              </w:rPr>
              <w:t>e</w:t>
            </w:r>
            <w:r w:rsidRPr="00910586">
              <w:rPr>
                <w:rFonts w:ascii="Arial" w:hAnsi="Arial" w:cs="Arial"/>
                <w:spacing w:val="-5"/>
                <w:sz w:val="24"/>
                <w:szCs w:val="24"/>
              </w:rPr>
              <w:t>n</w:t>
            </w:r>
            <w:r w:rsidRPr="00910586">
              <w:rPr>
                <w:rFonts w:ascii="Arial" w:hAnsi="Arial" w:cs="Arial"/>
                <w:sz w:val="24"/>
                <w:szCs w:val="24"/>
              </w:rPr>
              <w:t>g</w:t>
            </w:r>
            <w:r w:rsidRPr="00910586">
              <w:rPr>
                <w:rFonts w:ascii="Arial" w:hAnsi="Arial" w:cs="Arial"/>
                <w:spacing w:val="4"/>
                <w:sz w:val="24"/>
                <w:szCs w:val="24"/>
              </w:rPr>
              <w:t>a</w:t>
            </w:r>
            <w:r w:rsidRPr="00910586">
              <w:rPr>
                <w:rFonts w:ascii="Arial" w:hAnsi="Arial" w:cs="Arial"/>
                <w:spacing w:val="-5"/>
                <w:sz w:val="24"/>
                <w:szCs w:val="24"/>
              </w:rPr>
              <w:t>b</w:t>
            </w:r>
            <w:r w:rsidRPr="00910586">
              <w:rPr>
                <w:rFonts w:ascii="Arial" w:hAnsi="Arial" w:cs="Arial"/>
                <w:spacing w:val="5"/>
                <w:sz w:val="24"/>
                <w:szCs w:val="24"/>
              </w:rPr>
              <w:t>d</w:t>
            </w:r>
            <w:r w:rsidRPr="00910586">
              <w:rPr>
                <w:rFonts w:ascii="Arial" w:hAnsi="Arial" w:cs="Arial"/>
                <w:spacing w:val="-4"/>
                <w:sz w:val="24"/>
                <w:szCs w:val="24"/>
              </w:rPr>
              <w:t>i</w:t>
            </w:r>
            <w:r w:rsidRPr="00910586">
              <w:rPr>
                <w:rFonts w:ascii="Arial" w:hAnsi="Arial" w:cs="Arial"/>
                <w:spacing w:val="4"/>
                <w:sz w:val="24"/>
                <w:szCs w:val="24"/>
              </w:rPr>
              <w:t>a</w:t>
            </w:r>
            <w:r w:rsidRPr="00910586">
              <w:rPr>
                <w:rFonts w:ascii="Arial" w:hAnsi="Arial" w:cs="Arial"/>
                <w:sz w:val="24"/>
                <w:szCs w:val="24"/>
              </w:rPr>
              <w:t xml:space="preserve">n  </w:t>
            </w:r>
            <w:r w:rsidRPr="00910586">
              <w:rPr>
                <w:rFonts w:ascii="Arial" w:hAnsi="Arial" w:cs="Arial"/>
                <w:spacing w:val="5"/>
                <w:sz w:val="24"/>
                <w:szCs w:val="24"/>
              </w:rPr>
              <w:t xml:space="preserve"> </w:t>
            </w:r>
            <w:r w:rsidRPr="00910586">
              <w:rPr>
                <w:rFonts w:ascii="Arial" w:hAnsi="Arial" w:cs="Arial"/>
                <w:spacing w:val="-4"/>
                <w:sz w:val="24"/>
                <w:szCs w:val="24"/>
              </w:rPr>
              <w:t>m</w:t>
            </w:r>
            <w:r w:rsidRPr="00910586">
              <w:rPr>
                <w:rFonts w:ascii="Arial" w:hAnsi="Arial" w:cs="Arial"/>
                <w:spacing w:val="4"/>
                <w:sz w:val="24"/>
                <w:szCs w:val="24"/>
              </w:rPr>
              <w:t>a</w:t>
            </w:r>
            <w:r w:rsidRPr="00910586">
              <w:rPr>
                <w:rFonts w:ascii="Arial" w:hAnsi="Arial" w:cs="Arial"/>
                <w:spacing w:val="3"/>
                <w:sz w:val="24"/>
                <w:szCs w:val="24"/>
              </w:rPr>
              <w:t>s</w:t>
            </w:r>
            <w:r w:rsidRPr="00910586">
              <w:rPr>
                <w:rFonts w:ascii="Arial" w:hAnsi="Arial" w:cs="Arial"/>
                <w:spacing w:val="-5"/>
                <w:sz w:val="24"/>
                <w:szCs w:val="24"/>
              </w:rPr>
              <w:t>y</w:t>
            </w:r>
            <w:r w:rsidRPr="00910586">
              <w:rPr>
                <w:rFonts w:ascii="Arial" w:hAnsi="Arial" w:cs="Arial"/>
                <w:spacing w:val="-1"/>
                <w:sz w:val="24"/>
                <w:szCs w:val="24"/>
              </w:rPr>
              <w:t>a</w:t>
            </w:r>
            <w:r w:rsidRPr="00910586">
              <w:rPr>
                <w:rFonts w:ascii="Arial" w:hAnsi="Arial" w:cs="Arial"/>
                <w:spacing w:val="3"/>
                <w:sz w:val="24"/>
                <w:szCs w:val="24"/>
              </w:rPr>
              <w:t>r</w:t>
            </w:r>
            <w:r w:rsidRPr="00910586">
              <w:rPr>
                <w:rFonts w:ascii="Arial" w:hAnsi="Arial" w:cs="Arial"/>
                <w:spacing w:val="-1"/>
                <w:sz w:val="24"/>
                <w:szCs w:val="24"/>
              </w:rPr>
              <w:t>a</w:t>
            </w:r>
            <w:r w:rsidRPr="00910586">
              <w:rPr>
                <w:rFonts w:ascii="Arial" w:hAnsi="Arial" w:cs="Arial"/>
                <w:sz w:val="24"/>
                <w:szCs w:val="24"/>
              </w:rPr>
              <w:t>k</w:t>
            </w:r>
            <w:r w:rsidRPr="00910586">
              <w:rPr>
                <w:rFonts w:ascii="Arial" w:hAnsi="Arial" w:cs="Arial"/>
                <w:spacing w:val="-1"/>
                <w:sz w:val="24"/>
                <w:szCs w:val="24"/>
              </w:rPr>
              <w:t>a</w:t>
            </w:r>
            <w:r w:rsidRPr="00910586">
              <w:rPr>
                <w:rFonts w:ascii="Arial" w:hAnsi="Arial" w:cs="Arial"/>
                <w:sz w:val="24"/>
                <w:szCs w:val="24"/>
              </w:rPr>
              <w:t xml:space="preserve">t  </w:t>
            </w:r>
            <w:r w:rsidRPr="00910586">
              <w:rPr>
                <w:rFonts w:ascii="Arial" w:hAnsi="Arial" w:cs="Arial"/>
                <w:spacing w:val="12"/>
                <w:sz w:val="24"/>
                <w:szCs w:val="24"/>
              </w:rPr>
              <w:t xml:space="preserve"> </w:t>
            </w:r>
            <w:r w:rsidRPr="00910586">
              <w:rPr>
                <w:rFonts w:ascii="Arial" w:hAnsi="Arial" w:cs="Arial"/>
                <w:spacing w:val="-2"/>
                <w:sz w:val="24"/>
                <w:szCs w:val="24"/>
              </w:rPr>
              <w:t>s</w:t>
            </w:r>
            <w:r w:rsidRPr="00910586">
              <w:rPr>
                <w:rFonts w:ascii="Arial" w:hAnsi="Arial" w:cs="Arial"/>
                <w:spacing w:val="-1"/>
                <w:sz w:val="24"/>
                <w:szCs w:val="24"/>
              </w:rPr>
              <w:t>e</w:t>
            </w:r>
            <w:r w:rsidRPr="00910586">
              <w:rPr>
                <w:rFonts w:ascii="Arial" w:hAnsi="Arial" w:cs="Arial"/>
                <w:spacing w:val="2"/>
                <w:sz w:val="24"/>
                <w:szCs w:val="24"/>
              </w:rPr>
              <w:t>r</w:t>
            </w:r>
            <w:r w:rsidRPr="00910586">
              <w:rPr>
                <w:rFonts w:ascii="Arial" w:hAnsi="Arial" w:cs="Arial"/>
                <w:spacing w:val="5"/>
                <w:sz w:val="24"/>
                <w:szCs w:val="24"/>
              </w:rPr>
              <w:t>t</w:t>
            </w:r>
            <w:r w:rsidRPr="00910586">
              <w:rPr>
                <w:rFonts w:ascii="Arial" w:hAnsi="Arial" w:cs="Arial"/>
                <w:sz w:val="24"/>
                <w:szCs w:val="24"/>
              </w:rPr>
              <w:t xml:space="preserve">a  </w:t>
            </w:r>
            <w:r w:rsidRPr="00910586">
              <w:rPr>
                <w:rFonts w:ascii="Arial" w:hAnsi="Arial" w:cs="Arial"/>
                <w:spacing w:val="7"/>
                <w:sz w:val="24"/>
                <w:szCs w:val="24"/>
              </w:rPr>
              <w:t xml:space="preserve"> </w:t>
            </w:r>
            <w:r w:rsidRPr="00910586">
              <w:rPr>
                <w:rFonts w:ascii="Arial" w:hAnsi="Arial" w:cs="Arial"/>
                <w:spacing w:val="-9"/>
                <w:sz w:val="24"/>
                <w:szCs w:val="24"/>
              </w:rPr>
              <w:t>m</w:t>
            </w:r>
            <w:r w:rsidRPr="00910586">
              <w:rPr>
                <w:rFonts w:ascii="Arial" w:hAnsi="Arial" w:cs="Arial"/>
                <w:spacing w:val="4"/>
                <w:sz w:val="24"/>
                <w:szCs w:val="24"/>
              </w:rPr>
              <w:t>e</w:t>
            </w:r>
            <w:r w:rsidRPr="00910586">
              <w:rPr>
                <w:rFonts w:ascii="Arial" w:hAnsi="Arial" w:cs="Arial"/>
                <w:spacing w:val="-5"/>
                <w:sz w:val="24"/>
                <w:szCs w:val="24"/>
              </w:rPr>
              <w:t>n</w:t>
            </w:r>
            <w:r w:rsidRPr="00910586">
              <w:rPr>
                <w:rFonts w:ascii="Arial" w:hAnsi="Arial" w:cs="Arial"/>
                <w:spacing w:val="5"/>
                <w:sz w:val="24"/>
                <w:szCs w:val="24"/>
              </w:rPr>
              <w:t>g</w:t>
            </w:r>
            <w:r w:rsidRPr="00910586">
              <w:rPr>
                <w:rFonts w:ascii="Arial" w:hAnsi="Arial" w:cs="Arial"/>
                <w:spacing w:val="4"/>
                <w:sz w:val="24"/>
                <w:szCs w:val="24"/>
              </w:rPr>
              <w:t>e</w:t>
            </w:r>
            <w:r w:rsidRPr="00910586">
              <w:rPr>
                <w:rFonts w:ascii="Arial" w:hAnsi="Arial" w:cs="Arial"/>
                <w:spacing w:val="-4"/>
                <w:sz w:val="24"/>
                <w:szCs w:val="24"/>
              </w:rPr>
              <w:t>m</w:t>
            </w:r>
            <w:r w:rsidRPr="00910586">
              <w:rPr>
                <w:rFonts w:ascii="Arial" w:hAnsi="Arial" w:cs="Arial"/>
                <w:sz w:val="24"/>
                <w:szCs w:val="24"/>
              </w:rPr>
              <w:t>b</w:t>
            </w:r>
            <w:r w:rsidRPr="00910586">
              <w:rPr>
                <w:rFonts w:ascii="Arial" w:hAnsi="Arial" w:cs="Arial"/>
                <w:spacing w:val="4"/>
                <w:sz w:val="24"/>
                <w:szCs w:val="24"/>
              </w:rPr>
              <w:t>a</w:t>
            </w:r>
            <w:r w:rsidRPr="00910586">
              <w:rPr>
                <w:rFonts w:ascii="Arial" w:hAnsi="Arial" w:cs="Arial"/>
                <w:spacing w:val="-5"/>
                <w:sz w:val="24"/>
                <w:szCs w:val="24"/>
              </w:rPr>
              <w:t>n</w:t>
            </w:r>
            <w:r w:rsidRPr="00910586">
              <w:rPr>
                <w:rFonts w:ascii="Arial" w:hAnsi="Arial" w:cs="Arial"/>
                <w:sz w:val="24"/>
                <w:szCs w:val="24"/>
              </w:rPr>
              <w:t>gk</w:t>
            </w:r>
            <w:r w:rsidRPr="00910586">
              <w:rPr>
                <w:rFonts w:ascii="Arial" w:hAnsi="Arial" w:cs="Arial"/>
                <w:spacing w:val="4"/>
                <w:sz w:val="24"/>
                <w:szCs w:val="24"/>
              </w:rPr>
              <w:t>a</w:t>
            </w:r>
            <w:r w:rsidRPr="00910586">
              <w:rPr>
                <w:rFonts w:ascii="Arial" w:hAnsi="Arial" w:cs="Arial"/>
                <w:sz w:val="24"/>
                <w:szCs w:val="24"/>
              </w:rPr>
              <w:t xml:space="preserve">n   </w:t>
            </w:r>
            <w:r w:rsidRPr="00910586">
              <w:rPr>
                <w:rFonts w:ascii="Arial" w:hAnsi="Arial" w:cs="Arial"/>
                <w:spacing w:val="-4"/>
                <w:sz w:val="24"/>
                <w:szCs w:val="24"/>
              </w:rPr>
              <w:t>i</w:t>
            </w:r>
            <w:r w:rsidRPr="00910586">
              <w:rPr>
                <w:rFonts w:ascii="Arial" w:hAnsi="Arial" w:cs="Arial"/>
                <w:sz w:val="24"/>
                <w:szCs w:val="24"/>
              </w:rPr>
              <w:t>n</w:t>
            </w:r>
            <w:r w:rsidRPr="00910586">
              <w:rPr>
                <w:rFonts w:ascii="Arial" w:hAnsi="Arial" w:cs="Arial"/>
                <w:spacing w:val="-2"/>
                <w:sz w:val="24"/>
                <w:szCs w:val="24"/>
              </w:rPr>
              <w:t>s</w:t>
            </w:r>
            <w:r w:rsidRPr="00910586">
              <w:rPr>
                <w:rFonts w:ascii="Arial" w:hAnsi="Arial" w:cs="Arial"/>
                <w:spacing w:val="10"/>
                <w:sz w:val="24"/>
                <w:szCs w:val="24"/>
              </w:rPr>
              <w:t>t</w:t>
            </w:r>
            <w:r w:rsidRPr="00910586">
              <w:rPr>
                <w:rFonts w:ascii="Arial" w:hAnsi="Arial" w:cs="Arial"/>
                <w:spacing w:val="-9"/>
                <w:sz w:val="24"/>
                <w:szCs w:val="24"/>
              </w:rPr>
              <w:t>i</w:t>
            </w:r>
            <w:r w:rsidRPr="00910586">
              <w:rPr>
                <w:rFonts w:ascii="Arial" w:hAnsi="Arial" w:cs="Arial"/>
                <w:spacing w:val="5"/>
                <w:sz w:val="24"/>
                <w:szCs w:val="24"/>
              </w:rPr>
              <w:t>t</w:t>
            </w:r>
            <w:r w:rsidRPr="00910586">
              <w:rPr>
                <w:rFonts w:ascii="Arial" w:hAnsi="Arial" w:cs="Arial"/>
                <w:sz w:val="24"/>
                <w:szCs w:val="24"/>
              </w:rPr>
              <w:t>u</w:t>
            </w:r>
            <w:r w:rsidRPr="00910586">
              <w:rPr>
                <w:rFonts w:ascii="Arial" w:hAnsi="Arial" w:cs="Arial"/>
                <w:spacing w:val="3"/>
                <w:sz w:val="24"/>
                <w:szCs w:val="24"/>
              </w:rPr>
              <w:t>s</w:t>
            </w:r>
            <w:r w:rsidRPr="00910586">
              <w:rPr>
                <w:rFonts w:ascii="Arial" w:hAnsi="Arial" w:cs="Arial"/>
                <w:sz w:val="24"/>
                <w:szCs w:val="24"/>
              </w:rPr>
              <w:t xml:space="preserve">i </w:t>
            </w:r>
            <w:r w:rsidRPr="00910586">
              <w:rPr>
                <w:rFonts w:ascii="Arial" w:hAnsi="Arial" w:cs="Arial"/>
                <w:spacing w:val="-2"/>
                <w:sz w:val="24"/>
                <w:szCs w:val="24"/>
              </w:rPr>
              <w:t>s</w:t>
            </w:r>
            <w:r w:rsidRPr="00910586">
              <w:rPr>
                <w:rFonts w:ascii="Arial" w:hAnsi="Arial" w:cs="Arial"/>
                <w:spacing w:val="4"/>
                <w:sz w:val="24"/>
                <w:szCs w:val="24"/>
              </w:rPr>
              <w:t>e</w:t>
            </w:r>
            <w:r w:rsidRPr="00910586">
              <w:rPr>
                <w:rFonts w:ascii="Arial" w:hAnsi="Arial" w:cs="Arial"/>
                <w:spacing w:val="-5"/>
                <w:sz w:val="24"/>
                <w:szCs w:val="24"/>
              </w:rPr>
              <w:t>b</w:t>
            </w:r>
            <w:r w:rsidRPr="00910586">
              <w:rPr>
                <w:rFonts w:ascii="Arial" w:hAnsi="Arial" w:cs="Arial"/>
                <w:spacing w:val="-1"/>
                <w:sz w:val="24"/>
                <w:szCs w:val="24"/>
              </w:rPr>
              <w:t>a</w:t>
            </w:r>
            <w:r w:rsidRPr="00910586">
              <w:rPr>
                <w:rFonts w:ascii="Arial" w:hAnsi="Arial" w:cs="Arial"/>
                <w:sz w:val="24"/>
                <w:szCs w:val="24"/>
              </w:rPr>
              <w:t>g</w:t>
            </w:r>
            <w:r w:rsidRPr="00910586">
              <w:rPr>
                <w:rFonts w:ascii="Arial" w:hAnsi="Arial" w:cs="Arial"/>
                <w:spacing w:val="4"/>
                <w:sz w:val="24"/>
                <w:szCs w:val="24"/>
              </w:rPr>
              <w:t>a</w:t>
            </w:r>
            <w:r w:rsidRPr="00910586">
              <w:rPr>
                <w:rFonts w:ascii="Arial" w:hAnsi="Arial" w:cs="Arial"/>
                <w:sz w:val="24"/>
                <w:szCs w:val="24"/>
              </w:rPr>
              <w:t>i</w:t>
            </w:r>
            <w:r w:rsidRPr="00910586">
              <w:rPr>
                <w:rFonts w:ascii="Arial" w:hAnsi="Arial" w:cs="Arial"/>
                <w:spacing w:val="-6"/>
                <w:sz w:val="24"/>
                <w:szCs w:val="24"/>
              </w:rPr>
              <w:t xml:space="preserve"> </w:t>
            </w:r>
            <w:r w:rsidRPr="00910586">
              <w:rPr>
                <w:rFonts w:ascii="Arial" w:hAnsi="Arial" w:cs="Arial"/>
                <w:spacing w:val="-2"/>
                <w:sz w:val="24"/>
                <w:szCs w:val="24"/>
              </w:rPr>
              <w:t>s</w:t>
            </w:r>
            <w:r w:rsidRPr="00910586">
              <w:rPr>
                <w:rFonts w:ascii="Arial" w:hAnsi="Arial" w:cs="Arial"/>
                <w:spacing w:val="4"/>
                <w:sz w:val="24"/>
                <w:szCs w:val="24"/>
              </w:rPr>
              <w:t>a</w:t>
            </w:r>
            <w:r w:rsidRPr="00910586">
              <w:rPr>
                <w:rFonts w:ascii="Arial" w:hAnsi="Arial" w:cs="Arial"/>
                <w:spacing w:val="-4"/>
                <w:sz w:val="24"/>
                <w:szCs w:val="24"/>
              </w:rPr>
              <w:t>l</w:t>
            </w:r>
            <w:r w:rsidRPr="00910586">
              <w:rPr>
                <w:rFonts w:ascii="Arial" w:hAnsi="Arial" w:cs="Arial"/>
                <w:spacing w:val="4"/>
                <w:sz w:val="24"/>
                <w:szCs w:val="24"/>
              </w:rPr>
              <w:t>a</w:t>
            </w:r>
            <w:r w:rsidRPr="00910586">
              <w:rPr>
                <w:rFonts w:ascii="Arial" w:hAnsi="Arial" w:cs="Arial"/>
                <w:sz w:val="24"/>
                <w:szCs w:val="24"/>
              </w:rPr>
              <w:t>h</w:t>
            </w:r>
            <w:r w:rsidRPr="00910586">
              <w:rPr>
                <w:rFonts w:ascii="Arial" w:hAnsi="Arial" w:cs="Arial"/>
                <w:spacing w:val="-4"/>
                <w:sz w:val="24"/>
                <w:szCs w:val="24"/>
              </w:rPr>
              <w:t xml:space="preserve"> </w:t>
            </w:r>
            <w:r w:rsidRPr="00910586">
              <w:rPr>
                <w:rFonts w:ascii="Arial" w:hAnsi="Arial" w:cs="Arial"/>
                <w:spacing w:val="-2"/>
                <w:sz w:val="24"/>
                <w:szCs w:val="24"/>
              </w:rPr>
              <w:t>s</w:t>
            </w:r>
            <w:r w:rsidRPr="00910586">
              <w:rPr>
                <w:rFonts w:ascii="Arial" w:hAnsi="Arial" w:cs="Arial"/>
                <w:spacing w:val="-1"/>
                <w:sz w:val="24"/>
                <w:szCs w:val="24"/>
              </w:rPr>
              <w:t>a</w:t>
            </w:r>
            <w:r w:rsidRPr="00910586">
              <w:rPr>
                <w:rFonts w:ascii="Arial" w:hAnsi="Arial" w:cs="Arial"/>
                <w:spacing w:val="5"/>
                <w:sz w:val="24"/>
                <w:szCs w:val="24"/>
              </w:rPr>
              <w:t>t</w:t>
            </w:r>
            <w:r w:rsidRPr="00910586">
              <w:rPr>
                <w:rFonts w:ascii="Arial" w:hAnsi="Arial" w:cs="Arial"/>
                <w:sz w:val="24"/>
                <w:szCs w:val="24"/>
              </w:rPr>
              <w:t>u pu</w:t>
            </w:r>
            <w:r w:rsidRPr="00910586">
              <w:rPr>
                <w:rFonts w:ascii="Arial" w:hAnsi="Arial" w:cs="Arial"/>
                <w:spacing w:val="-2"/>
                <w:sz w:val="24"/>
                <w:szCs w:val="24"/>
              </w:rPr>
              <w:t>s</w:t>
            </w:r>
            <w:r w:rsidRPr="00910586">
              <w:rPr>
                <w:rFonts w:ascii="Arial" w:hAnsi="Arial" w:cs="Arial"/>
                <w:spacing w:val="-1"/>
                <w:sz w:val="24"/>
                <w:szCs w:val="24"/>
              </w:rPr>
              <w:t>a</w:t>
            </w:r>
            <w:r w:rsidRPr="00910586">
              <w:rPr>
                <w:rFonts w:ascii="Arial" w:hAnsi="Arial" w:cs="Arial"/>
                <w:sz w:val="24"/>
                <w:szCs w:val="24"/>
              </w:rPr>
              <w:t>t</w:t>
            </w:r>
            <w:r w:rsidRPr="00910586">
              <w:rPr>
                <w:rFonts w:ascii="Arial" w:hAnsi="Arial" w:cs="Arial"/>
                <w:spacing w:val="5"/>
                <w:sz w:val="24"/>
                <w:szCs w:val="24"/>
              </w:rPr>
              <w:t xml:space="preserve"> </w:t>
            </w:r>
            <w:r w:rsidRPr="00910586">
              <w:rPr>
                <w:rFonts w:ascii="Arial" w:hAnsi="Arial" w:cs="Arial"/>
                <w:sz w:val="24"/>
                <w:szCs w:val="24"/>
              </w:rPr>
              <w:t>p</w:t>
            </w:r>
            <w:r w:rsidRPr="00910586">
              <w:rPr>
                <w:rFonts w:ascii="Arial" w:hAnsi="Arial" w:cs="Arial"/>
                <w:spacing w:val="-1"/>
                <w:sz w:val="24"/>
                <w:szCs w:val="24"/>
              </w:rPr>
              <w:t>e</w:t>
            </w:r>
            <w:r w:rsidRPr="00910586">
              <w:rPr>
                <w:rFonts w:ascii="Arial" w:hAnsi="Arial" w:cs="Arial"/>
                <w:spacing w:val="-9"/>
                <w:sz w:val="24"/>
                <w:szCs w:val="24"/>
              </w:rPr>
              <w:t>l</w:t>
            </w:r>
            <w:r w:rsidRPr="00910586">
              <w:rPr>
                <w:rFonts w:ascii="Arial" w:hAnsi="Arial" w:cs="Arial"/>
                <w:spacing w:val="-1"/>
                <w:sz w:val="24"/>
                <w:szCs w:val="24"/>
              </w:rPr>
              <w:t>a</w:t>
            </w:r>
            <w:r w:rsidRPr="00910586">
              <w:rPr>
                <w:rFonts w:ascii="Arial" w:hAnsi="Arial" w:cs="Arial"/>
                <w:spacing w:val="10"/>
                <w:sz w:val="24"/>
                <w:szCs w:val="24"/>
              </w:rPr>
              <w:t>t</w:t>
            </w:r>
            <w:r w:rsidRPr="00910586">
              <w:rPr>
                <w:rFonts w:ascii="Arial" w:hAnsi="Arial" w:cs="Arial"/>
                <w:spacing w:val="-4"/>
                <w:sz w:val="24"/>
                <w:szCs w:val="24"/>
              </w:rPr>
              <w:t>i</w:t>
            </w:r>
            <w:r w:rsidRPr="00910586">
              <w:rPr>
                <w:rFonts w:ascii="Arial" w:hAnsi="Arial" w:cs="Arial"/>
                <w:spacing w:val="-5"/>
                <w:sz w:val="24"/>
                <w:szCs w:val="24"/>
              </w:rPr>
              <w:t>h</w:t>
            </w:r>
            <w:r w:rsidRPr="00910586">
              <w:rPr>
                <w:rFonts w:ascii="Arial" w:hAnsi="Arial" w:cs="Arial"/>
                <w:spacing w:val="4"/>
                <w:sz w:val="24"/>
                <w:szCs w:val="24"/>
              </w:rPr>
              <w:t>a</w:t>
            </w:r>
            <w:r w:rsidRPr="00910586">
              <w:rPr>
                <w:rFonts w:ascii="Arial" w:hAnsi="Arial" w:cs="Arial"/>
                <w:spacing w:val="-3"/>
                <w:sz w:val="24"/>
                <w:szCs w:val="24"/>
              </w:rPr>
              <w:t>n</w:t>
            </w:r>
            <w:r w:rsidRPr="00910586">
              <w:rPr>
                <w:rFonts w:ascii="Arial" w:hAnsi="Arial" w:cs="Arial"/>
                <w:b/>
                <w:sz w:val="24"/>
                <w:szCs w:val="24"/>
              </w:rPr>
              <w:t>.</w:t>
            </w:r>
          </w:p>
        </w:tc>
      </w:tr>
      <w:tr w:rsidR="0077663F" w:rsidRPr="00910586" w:rsidTr="00942AA5">
        <w:trPr>
          <w:trHeight w:hRule="exact" w:val="3937"/>
        </w:trPr>
        <w:tc>
          <w:tcPr>
            <w:tcW w:w="2256" w:type="dxa"/>
            <w:tcBorders>
              <w:top w:val="single" w:sz="5" w:space="0" w:color="000000"/>
              <w:left w:val="single" w:sz="5" w:space="0" w:color="000000"/>
              <w:bottom w:val="single" w:sz="5" w:space="0" w:color="000000"/>
              <w:right w:val="single" w:sz="5" w:space="0" w:color="000000"/>
            </w:tcBorders>
          </w:tcPr>
          <w:p w:rsidR="0077663F" w:rsidRPr="00910586" w:rsidRDefault="007C6322">
            <w:pPr>
              <w:spacing w:line="260" w:lineRule="exact"/>
              <w:ind w:left="105"/>
              <w:rPr>
                <w:rFonts w:ascii="Arial" w:hAnsi="Arial" w:cs="Arial"/>
                <w:sz w:val="24"/>
                <w:szCs w:val="24"/>
              </w:rPr>
            </w:pPr>
            <w:r w:rsidRPr="00910586">
              <w:rPr>
                <w:rFonts w:ascii="Arial" w:hAnsi="Arial" w:cs="Arial"/>
                <w:sz w:val="24"/>
                <w:szCs w:val="24"/>
              </w:rPr>
              <w:lastRenderedPageBreak/>
              <w:t>2.</w:t>
            </w:r>
            <w:r w:rsidRPr="00910586">
              <w:rPr>
                <w:rFonts w:ascii="Arial" w:hAnsi="Arial" w:cs="Arial"/>
                <w:spacing w:val="3"/>
                <w:sz w:val="24"/>
                <w:szCs w:val="24"/>
              </w:rPr>
              <w:t xml:space="preserve"> </w:t>
            </w:r>
            <w:r w:rsidRPr="00910586">
              <w:rPr>
                <w:rFonts w:ascii="Arial" w:hAnsi="Arial" w:cs="Arial"/>
                <w:spacing w:val="2"/>
                <w:sz w:val="24"/>
                <w:szCs w:val="24"/>
              </w:rPr>
              <w:t>T</w:t>
            </w:r>
            <w:r w:rsidRPr="00910586">
              <w:rPr>
                <w:rFonts w:ascii="Arial" w:hAnsi="Arial" w:cs="Arial"/>
                <w:sz w:val="24"/>
                <w:szCs w:val="24"/>
              </w:rPr>
              <w:t>u</w:t>
            </w:r>
            <w:r w:rsidRPr="00910586">
              <w:rPr>
                <w:rFonts w:ascii="Arial" w:hAnsi="Arial" w:cs="Arial"/>
                <w:spacing w:val="-9"/>
                <w:sz w:val="24"/>
                <w:szCs w:val="24"/>
              </w:rPr>
              <w:t>j</w:t>
            </w:r>
            <w:r w:rsidRPr="00910586">
              <w:rPr>
                <w:rFonts w:ascii="Arial" w:hAnsi="Arial" w:cs="Arial"/>
                <w:sz w:val="24"/>
                <w:szCs w:val="24"/>
              </w:rPr>
              <w:t>u</w:t>
            </w:r>
            <w:r w:rsidRPr="00910586">
              <w:rPr>
                <w:rFonts w:ascii="Arial" w:hAnsi="Arial" w:cs="Arial"/>
                <w:spacing w:val="4"/>
                <w:sz w:val="24"/>
                <w:szCs w:val="24"/>
              </w:rPr>
              <w:t>a</w:t>
            </w:r>
            <w:r w:rsidRPr="00910586">
              <w:rPr>
                <w:rFonts w:ascii="Arial" w:hAnsi="Arial" w:cs="Arial"/>
                <w:sz w:val="24"/>
                <w:szCs w:val="24"/>
              </w:rPr>
              <w:t>n</w:t>
            </w:r>
            <w:r w:rsidRPr="00910586">
              <w:rPr>
                <w:rFonts w:ascii="Arial" w:hAnsi="Arial" w:cs="Arial"/>
                <w:spacing w:val="-9"/>
                <w:sz w:val="24"/>
                <w:szCs w:val="24"/>
              </w:rPr>
              <w:t xml:space="preserve"> </w:t>
            </w:r>
            <w:r w:rsidRPr="00910586">
              <w:rPr>
                <w:rFonts w:ascii="Arial" w:hAnsi="Arial" w:cs="Arial"/>
                <w:sz w:val="24"/>
                <w:szCs w:val="24"/>
              </w:rPr>
              <w:t>d</w:t>
            </w:r>
            <w:r w:rsidRPr="00910586">
              <w:rPr>
                <w:rFonts w:ascii="Arial" w:hAnsi="Arial" w:cs="Arial"/>
                <w:spacing w:val="5"/>
                <w:sz w:val="24"/>
                <w:szCs w:val="24"/>
              </w:rPr>
              <w:t>o</w:t>
            </w:r>
            <w:r w:rsidRPr="00910586">
              <w:rPr>
                <w:rFonts w:ascii="Arial" w:hAnsi="Arial" w:cs="Arial"/>
                <w:sz w:val="24"/>
                <w:szCs w:val="24"/>
              </w:rPr>
              <w:t>ku</w:t>
            </w:r>
            <w:r w:rsidRPr="00910586">
              <w:rPr>
                <w:rFonts w:ascii="Arial" w:hAnsi="Arial" w:cs="Arial"/>
                <w:spacing w:val="-9"/>
                <w:sz w:val="24"/>
                <w:szCs w:val="24"/>
              </w:rPr>
              <w:t>m</w:t>
            </w:r>
            <w:r w:rsidRPr="00910586">
              <w:rPr>
                <w:rFonts w:ascii="Arial" w:hAnsi="Arial" w:cs="Arial"/>
                <w:spacing w:val="4"/>
                <w:sz w:val="24"/>
                <w:szCs w:val="24"/>
              </w:rPr>
              <w:t>e</w:t>
            </w:r>
            <w:r w:rsidRPr="00910586">
              <w:rPr>
                <w:rFonts w:ascii="Arial" w:hAnsi="Arial" w:cs="Arial"/>
                <w:sz w:val="24"/>
                <w:szCs w:val="24"/>
              </w:rPr>
              <w:t>n</w:t>
            </w:r>
          </w:p>
          <w:p w:rsidR="0077663F" w:rsidRPr="00910586" w:rsidRDefault="007C6322">
            <w:pPr>
              <w:spacing w:before="36"/>
              <w:ind w:left="345"/>
              <w:rPr>
                <w:rFonts w:ascii="Arial" w:hAnsi="Arial" w:cs="Arial"/>
                <w:sz w:val="24"/>
                <w:szCs w:val="24"/>
              </w:rPr>
            </w:pPr>
            <w:r w:rsidRPr="00910586">
              <w:rPr>
                <w:rFonts w:ascii="Arial" w:hAnsi="Arial" w:cs="Arial"/>
                <w:sz w:val="24"/>
                <w:szCs w:val="24"/>
              </w:rPr>
              <w:t>k</w:t>
            </w:r>
            <w:r w:rsidRPr="00910586">
              <w:rPr>
                <w:rFonts w:ascii="Arial" w:hAnsi="Arial" w:cs="Arial"/>
                <w:spacing w:val="4"/>
                <w:sz w:val="24"/>
                <w:szCs w:val="24"/>
              </w:rPr>
              <w:t>e</w:t>
            </w:r>
            <w:r w:rsidRPr="00910586">
              <w:rPr>
                <w:rFonts w:ascii="Arial" w:hAnsi="Arial" w:cs="Arial"/>
                <w:sz w:val="24"/>
                <w:szCs w:val="24"/>
              </w:rPr>
              <w:t>b</w:t>
            </w:r>
            <w:r w:rsidRPr="00910586">
              <w:rPr>
                <w:rFonts w:ascii="Arial" w:hAnsi="Arial" w:cs="Arial"/>
                <w:spacing w:val="-4"/>
                <w:sz w:val="24"/>
                <w:szCs w:val="24"/>
              </w:rPr>
              <w:t>ij</w:t>
            </w:r>
            <w:r w:rsidRPr="00910586">
              <w:rPr>
                <w:rFonts w:ascii="Arial" w:hAnsi="Arial" w:cs="Arial"/>
                <w:spacing w:val="-1"/>
                <w:sz w:val="24"/>
                <w:szCs w:val="24"/>
              </w:rPr>
              <w:t>a</w:t>
            </w:r>
            <w:r w:rsidRPr="00910586">
              <w:rPr>
                <w:rFonts w:ascii="Arial" w:hAnsi="Arial" w:cs="Arial"/>
                <w:spacing w:val="5"/>
                <w:sz w:val="24"/>
                <w:szCs w:val="24"/>
              </w:rPr>
              <w:t>k</w:t>
            </w:r>
            <w:r w:rsidRPr="00910586">
              <w:rPr>
                <w:rFonts w:ascii="Arial" w:hAnsi="Arial" w:cs="Arial"/>
                <w:spacing w:val="4"/>
                <w:sz w:val="24"/>
                <w:szCs w:val="24"/>
              </w:rPr>
              <w:t>a</w:t>
            </w:r>
            <w:r w:rsidRPr="00910586">
              <w:rPr>
                <w:rFonts w:ascii="Arial" w:hAnsi="Arial" w:cs="Arial"/>
                <w:sz w:val="24"/>
                <w:szCs w:val="24"/>
              </w:rPr>
              <w:t>n</w:t>
            </w:r>
          </w:p>
        </w:tc>
        <w:tc>
          <w:tcPr>
            <w:tcW w:w="6499" w:type="dxa"/>
            <w:tcBorders>
              <w:top w:val="single" w:sz="5" w:space="0" w:color="000000"/>
              <w:left w:val="single" w:sz="5" w:space="0" w:color="000000"/>
              <w:bottom w:val="single" w:sz="5" w:space="0" w:color="000000"/>
              <w:right w:val="single" w:sz="5" w:space="0" w:color="000000"/>
            </w:tcBorders>
          </w:tcPr>
          <w:p w:rsidR="0077663F" w:rsidRPr="00910586" w:rsidRDefault="007C6322" w:rsidP="00910586">
            <w:pPr>
              <w:spacing w:line="260" w:lineRule="exact"/>
              <w:ind w:left="171"/>
              <w:rPr>
                <w:rFonts w:ascii="Arial" w:hAnsi="Arial" w:cs="Arial"/>
                <w:sz w:val="24"/>
                <w:szCs w:val="24"/>
              </w:rPr>
            </w:pPr>
            <w:r w:rsidRPr="00910586">
              <w:rPr>
                <w:rFonts w:ascii="Arial" w:hAnsi="Arial" w:cs="Arial"/>
                <w:sz w:val="24"/>
                <w:szCs w:val="24"/>
              </w:rPr>
              <w:t>D</w:t>
            </w:r>
            <w:r w:rsidRPr="00910586">
              <w:rPr>
                <w:rFonts w:ascii="Arial" w:hAnsi="Arial" w:cs="Arial"/>
                <w:spacing w:val="5"/>
                <w:sz w:val="24"/>
                <w:szCs w:val="24"/>
              </w:rPr>
              <w:t>o</w:t>
            </w:r>
            <w:r w:rsidRPr="00910586">
              <w:rPr>
                <w:rFonts w:ascii="Arial" w:hAnsi="Arial" w:cs="Arial"/>
                <w:sz w:val="24"/>
                <w:szCs w:val="24"/>
              </w:rPr>
              <w:t>ku</w:t>
            </w:r>
            <w:r w:rsidRPr="00910586">
              <w:rPr>
                <w:rFonts w:ascii="Arial" w:hAnsi="Arial" w:cs="Arial"/>
                <w:spacing w:val="-9"/>
                <w:sz w:val="24"/>
                <w:szCs w:val="24"/>
              </w:rPr>
              <w:t>m</w:t>
            </w:r>
            <w:r w:rsidRPr="00910586">
              <w:rPr>
                <w:rFonts w:ascii="Arial" w:hAnsi="Arial" w:cs="Arial"/>
                <w:spacing w:val="4"/>
                <w:sz w:val="24"/>
                <w:szCs w:val="24"/>
              </w:rPr>
              <w:t>e</w:t>
            </w:r>
            <w:r w:rsidRPr="00910586">
              <w:rPr>
                <w:rFonts w:ascii="Arial" w:hAnsi="Arial" w:cs="Arial"/>
                <w:sz w:val="24"/>
                <w:szCs w:val="24"/>
              </w:rPr>
              <w:t xml:space="preserve">n </w:t>
            </w:r>
            <w:r w:rsidRPr="00910586">
              <w:rPr>
                <w:rFonts w:ascii="Arial" w:hAnsi="Arial" w:cs="Arial"/>
                <w:spacing w:val="21"/>
                <w:sz w:val="24"/>
                <w:szCs w:val="24"/>
              </w:rPr>
              <w:t xml:space="preserve"> </w:t>
            </w:r>
            <w:r w:rsidRPr="00910586">
              <w:rPr>
                <w:rFonts w:ascii="Arial" w:hAnsi="Arial" w:cs="Arial"/>
                <w:sz w:val="24"/>
                <w:szCs w:val="24"/>
              </w:rPr>
              <w:t>K</w:t>
            </w:r>
            <w:r w:rsidRPr="00910586">
              <w:rPr>
                <w:rFonts w:ascii="Arial" w:hAnsi="Arial" w:cs="Arial"/>
                <w:spacing w:val="4"/>
                <w:sz w:val="24"/>
                <w:szCs w:val="24"/>
              </w:rPr>
              <w:t>e</w:t>
            </w:r>
            <w:r w:rsidRPr="00910586">
              <w:rPr>
                <w:rFonts w:ascii="Arial" w:hAnsi="Arial" w:cs="Arial"/>
                <w:sz w:val="24"/>
                <w:szCs w:val="24"/>
              </w:rPr>
              <w:t>b</w:t>
            </w:r>
            <w:r w:rsidRPr="00910586">
              <w:rPr>
                <w:rFonts w:ascii="Arial" w:hAnsi="Arial" w:cs="Arial"/>
                <w:spacing w:val="-4"/>
                <w:sz w:val="24"/>
                <w:szCs w:val="24"/>
              </w:rPr>
              <w:t>ij</w:t>
            </w:r>
            <w:r w:rsidRPr="00910586">
              <w:rPr>
                <w:rFonts w:ascii="Arial" w:hAnsi="Arial" w:cs="Arial"/>
                <w:spacing w:val="4"/>
                <w:sz w:val="24"/>
                <w:szCs w:val="24"/>
              </w:rPr>
              <w:t>a</w:t>
            </w:r>
            <w:r w:rsidRPr="00910586">
              <w:rPr>
                <w:rFonts w:ascii="Arial" w:hAnsi="Arial" w:cs="Arial"/>
                <w:sz w:val="24"/>
                <w:szCs w:val="24"/>
              </w:rPr>
              <w:t>k</w:t>
            </w:r>
            <w:r w:rsidRPr="00910586">
              <w:rPr>
                <w:rFonts w:ascii="Arial" w:hAnsi="Arial" w:cs="Arial"/>
                <w:spacing w:val="4"/>
                <w:sz w:val="24"/>
                <w:szCs w:val="24"/>
              </w:rPr>
              <w:t>a</w:t>
            </w:r>
            <w:r w:rsidRPr="00910586">
              <w:rPr>
                <w:rFonts w:ascii="Arial" w:hAnsi="Arial" w:cs="Arial"/>
                <w:sz w:val="24"/>
                <w:szCs w:val="24"/>
              </w:rPr>
              <w:t xml:space="preserve">n </w:t>
            </w:r>
            <w:r w:rsidRPr="00910586">
              <w:rPr>
                <w:rFonts w:ascii="Arial" w:hAnsi="Arial" w:cs="Arial"/>
                <w:spacing w:val="21"/>
                <w:sz w:val="24"/>
                <w:szCs w:val="24"/>
              </w:rPr>
              <w:t xml:space="preserve"> </w:t>
            </w:r>
            <w:r w:rsidRPr="00910586">
              <w:rPr>
                <w:rFonts w:ascii="Arial" w:hAnsi="Arial" w:cs="Arial"/>
                <w:spacing w:val="1"/>
                <w:sz w:val="24"/>
                <w:szCs w:val="24"/>
              </w:rPr>
              <w:t>SP</w:t>
            </w:r>
            <w:r w:rsidRPr="00910586">
              <w:rPr>
                <w:rFonts w:ascii="Arial" w:hAnsi="Arial" w:cs="Arial"/>
                <w:spacing w:val="-2"/>
                <w:sz w:val="24"/>
                <w:szCs w:val="24"/>
              </w:rPr>
              <w:t>M</w:t>
            </w:r>
            <w:r w:rsidRPr="00910586">
              <w:rPr>
                <w:rFonts w:ascii="Arial" w:hAnsi="Arial" w:cs="Arial"/>
                <w:sz w:val="24"/>
                <w:szCs w:val="24"/>
              </w:rPr>
              <w:t xml:space="preserve">I </w:t>
            </w:r>
            <w:r w:rsidRPr="00910586">
              <w:rPr>
                <w:rFonts w:ascii="Arial" w:hAnsi="Arial" w:cs="Arial"/>
                <w:spacing w:val="31"/>
                <w:sz w:val="24"/>
                <w:szCs w:val="24"/>
              </w:rPr>
              <w:t xml:space="preserve"> </w:t>
            </w:r>
            <w:r w:rsidRPr="00910586">
              <w:rPr>
                <w:rFonts w:ascii="Arial" w:hAnsi="Arial" w:cs="Arial"/>
                <w:spacing w:val="-3"/>
                <w:sz w:val="24"/>
                <w:szCs w:val="24"/>
              </w:rPr>
              <w:t>S</w:t>
            </w:r>
            <w:r w:rsidRPr="00910586">
              <w:rPr>
                <w:rFonts w:ascii="Arial" w:hAnsi="Arial" w:cs="Arial"/>
                <w:spacing w:val="2"/>
                <w:sz w:val="24"/>
                <w:szCs w:val="24"/>
              </w:rPr>
              <w:t>TI</w:t>
            </w:r>
            <w:r w:rsidRPr="00910586">
              <w:rPr>
                <w:rFonts w:ascii="Arial" w:hAnsi="Arial" w:cs="Arial"/>
                <w:spacing w:val="-5"/>
                <w:sz w:val="24"/>
                <w:szCs w:val="24"/>
              </w:rPr>
              <w:t>K</w:t>
            </w:r>
            <w:r w:rsidRPr="00910586">
              <w:rPr>
                <w:rFonts w:ascii="Arial" w:hAnsi="Arial" w:cs="Arial"/>
                <w:spacing w:val="2"/>
                <w:sz w:val="24"/>
                <w:szCs w:val="24"/>
              </w:rPr>
              <w:t>E</w:t>
            </w:r>
            <w:r w:rsidRPr="00910586">
              <w:rPr>
                <w:rFonts w:ascii="Arial" w:hAnsi="Arial" w:cs="Arial"/>
                <w:sz w:val="24"/>
                <w:szCs w:val="24"/>
              </w:rPr>
              <w:t xml:space="preserve">S </w:t>
            </w:r>
            <w:r w:rsidRPr="00910586">
              <w:rPr>
                <w:rFonts w:ascii="Arial" w:hAnsi="Arial" w:cs="Arial"/>
                <w:spacing w:val="22"/>
                <w:sz w:val="24"/>
                <w:szCs w:val="24"/>
              </w:rPr>
              <w:t xml:space="preserve"> </w:t>
            </w:r>
            <w:r w:rsidR="00910586" w:rsidRPr="00910586">
              <w:rPr>
                <w:rFonts w:ascii="Arial" w:hAnsi="Arial" w:cs="Arial"/>
                <w:sz w:val="24"/>
                <w:szCs w:val="24"/>
              </w:rPr>
              <w:t>Borneo</w:t>
            </w:r>
            <w:r w:rsidRPr="00910586">
              <w:rPr>
                <w:rFonts w:ascii="Arial" w:hAnsi="Arial" w:cs="Arial"/>
                <w:sz w:val="24"/>
                <w:szCs w:val="24"/>
              </w:rPr>
              <w:t xml:space="preserve"> </w:t>
            </w:r>
            <w:r w:rsidRPr="00910586">
              <w:rPr>
                <w:rFonts w:ascii="Arial" w:hAnsi="Arial" w:cs="Arial"/>
                <w:spacing w:val="30"/>
                <w:sz w:val="24"/>
                <w:szCs w:val="24"/>
              </w:rPr>
              <w:t xml:space="preserve"> </w:t>
            </w:r>
            <w:r w:rsidRPr="00910586">
              <w:rPr>
                <w:rFonts w:ascii="Arial" w:hAnsi="Arial" w:cs="Arial"/>
                <w:sz w:val="24"/>
                <w:szCs w:val="24"/>
              </w:rPr>
              <w:t>Hu</w:t>
            </w:r>
            <w:r w:rsidRPr="00910586">
              <w:rPr>
                <w:rFonts w:ascii="Arial" w:hAnsi="Arial" w:cs="Arial"/>
                <w:spacing w:val="-2"/>
                <w:sz w:val="24"/>
                <w:szCs w:val="24"/>
              </w:rPr>
              <w:t>s</w:t>
            </w:r>
            <w:r w:rsidRPr="00910586">
              <w:rPr>
                <w:rFonts w:ascii="Arial" w:hAnsi="Arial" w:cs="Arial"/>
                <w:spacing w:val="-1"/>
                <w:sz w:val="24"/>
                <w:szCs w:val="24"/>
              </w:rPr>
              <w:t>a</w:t>
            </w:r>
            <w:r w:rsidRPr="00910586">
              <w:rPr>
                <w:rFonts w:ascii="Arial" w:hAnsi="Arial" w:cs="Arial"/>
                <w:sz w:val="24"/>
                <w:szCs w:val="24"/>
              </w:rPr>
              <w:t>da</w:t>
            </w:r>
            <w:r w:rsidR="00910586">
              <w:rPr>
                <w:rFonts w:ascii="Arial" w:hAnsi="Arial" w:cs="Arial"/>
                <w:sz w:val="24"/>
                <w:szCs w:val="24"/>
              </w:rPr>
              <w:t xml:space="preserve"> </w:t>
            </w:r>
            <w:r w:rsidRPr="00910586">
              <w:rPr>
                <w:rFonts w:ascii="Arial" w:hAnsi="Arial" w:cs="Arial"/>
                <w:spacing w:val="5"/>
                <w:sz w:val="24"/>
                <w:szCs w:val="24"/>
              </w:rPr>
              <w:t>d</w:t>
            </w:r>
            <w:r w:rsidRPr="00910586">
              <w:rPr>
                <w:rFonts w:ascii="Arial" w:hAnsi="Arial" w:cs="Arial"/>
                <w:spacing w:val="-4"/>
                <w:sz w:val="24"/>
                <w:szCs w:val="24"/>
              </w:rPr>
              <w:t>im</w:t>
            </w:r>
            <w:r w:rsidRPr="00910586">
              <w:rPr>
                <w:rFonts w:ascii="Arial" w:hAnsi="Arial" w:cs="Arial"/>
                <w:spacing w:val="-1"/>
                <w:sz w:val="24"/>
                <w:szCs w:val="24"/>
              </w:rPr>
              <w:t>a</w:t>
            </w:r>
            <w:r w:rsidRPr="00910586">
              <w:rPr>
                <w:rFonts w:ascii="Arial" w:hAnsi="Arial" w:cs="Arial"/>
                <w:spacing w:val="5"/>
                <w:sz w:val="24"/>
                <w:szCs w:val="24"/>
              </w:rPr>
              <w:t>k</w:t>
            </w:r>
            <w:r w:rsidRPr="00910586">
              <w:rPr>
                <w:rFonts w:ascii="Arial" w:hAnsi="Arial" w:cs="Arial"/>
                <w:spacing w:val="-2"/>
                <w:sz w:val="24"/>
                <w:szCs w:val="24"/>
              </w:rPr>
              <w:t>s</w:t>
            </w:r>
            <w:r w:rsidRPr="00910586">
              <w:rPr>
                <w:rFonts w:ascii="Arial" w:hAnsi="Arial" w:cs="Arial"/>
                <w:sz w:val="24"/>
                <w:szCs w:val="24"/>
              </w:rPr>
              <w:t>udk</w:t>
            </w:r>
            <w:r w:rsidRPr="00910586">
              <w:rPr>
                <w:rFonts w:ascii="Arial" w:hAnsi="Arial" w:cs="Arial"/>
                <w:spacing w:val="4"/>
                <w:sz w:val="24"/>
                <w:szCs w:val="24"/>
              </w:rPr>
              <w:t>a</w:t>
            </w:r>
            <w:r w:rsidRPr="00910586">
              <w:rPr>
                <w:rFonts w:ascii="Arial" w:hAnsi="Arial" w:cs="Arial"/>
                <w:sz w:val="24"/>
                <w:szCs w:val="24"/>
              </w:rPr>
              <w:t>n</w:t>
            </w:r>
            <w:r w:rsidRPr="00910586">
              <w:rPr>
                <w:rFonts w:ascii="Arial" w:hAnsi="Arial" w:cs="Arial"/>
                <w:spacing w:val="-13"/>
                <w:sz w:val="24"/>
                <w:szCs w:val="24"/>
              </w:rPr>
              <w:t xml:space="preserve"> </w:t>
            </w:r>
            <w:r w:rsidRPr="00910586">
              <w:rPr>
                <w:rFonts w:ascii="Arial" w:hAnsi="Arial" w:cs="Arial"/>
                <w:spacing w:val="-2"/>
                <w:sz w:val="24"/>
                <w:szCs w:val="24"/>
              </w:rPr>
              <w:t>s</w:t>
            </w:r>
            <w:r w:rsidRPr="00910586">
              <w:rPr>
                <w:rFonts w:ascii="Arial" w:hAnsi="Arial" w:cs="Arial"/>
                <w:spacing w:val="4"/>
                <w:sz w:val="24"/>
                <w:szCs w:val="24"/>
              </w:rPr>
              <w:t>e</w:t>
            </w:r>
            <w:r w:rsidRPr="00910586">
              <w:rPr>
                <w:rFonts w:ascii="Arial" w:hAnsi="Arial" w:cs="Arial"/>
                <w:spacing w:val="-5"/>
                <w:sz w:val="24"/>
                <w:szCs w:val="24"/>
              </w:rPr>
              <w:t>b</w:t>
            </w:r>
            <w:r w:rsidRPr="00910586">
              <w:rPr>
                <w:rFonts w:ascii="Arial" w:hAnsi="Arial" w:cs="Arial"/>
                <w:spacing w:val="-1"/>
                <w:sz w:val="24"/>
                <w:szCs w:val="24"/>
              </w:rPr>
              <w:t>a</w:t>
            </w:r>
            <w:r w:rsidRPr="00910586">
              <w:rPr>
                <w:rFonts w:ascii="Arial" w:hAnsi="Arial" w:cs="Arial"/>
                <w:sz w:val="24"/>
                <w:szCs w:val="24"/>
              </w:rPr>
              <w:t>g</w:t>
            </w:r>
            <w:r w:rsidRPr="00910586">
              <w:rPr>
                <w:rFonts w:ascii="Arial" w:hAnsi="Arial" w:cs="Arial"/>
                <w:spacing w:val="4"/>
                <w:sz w:val="24"/>
                <w:szCs w:val="24"/>
              </w:rPr>
              <w:t>a</w:t>
            </w:r>
            <w:r w:rsidRPr="00910586">
              <w:rPr>
                <w:rFonts w:ascii="Arial" w:hAnsi="Arial" w:cs="Arial"/>
                <w:spacing w:val="-4"/>
                <w:sz w:val="24"/>
                <w:szCs w:val="24"/>
              </w:rPr>
              <w:t>i</w:t>
            </w:r>
            <w:r w:rsidRPr="00910586">
              <w:rPr>
                <w:rFonts w:ascii="Arial" w:hAnsi="Arial" w:cs="Arial"/>
                <w:sz w:val="24"/>
                <w:szCs w:val="24"/>
              </w:rPr>
              <w:t>:</w:t>
            </w:r>
          </w:p>
          <w:p w:rsidR="0077663F" w:rsidRPr="00910586" w:rsidRDefault="0077663F">
            <w:pPr>
              <w:spacing w:before="7" w:line="120" w:lineRule="exact"/>
              <w:rPr>
                <w:rFonts w:ascii="Arial" w:hAnsi="Arial" w:cs="Arial"/>
                <w:sz w:val="12"/>
                <w:szCs w:val="12"/>
              </w:rPr>
            </w:pPr>
          </w:p>
          <w:p w:rsidR="00942AA5" w:rsidRDefault="007C6322" w:rsidP="00D83C2F">
            <w:pPr>
              <w:pStyle w:val="ListParagraph"/>
              <w:numPr>
                <w:ilvl w:val="0"/>
                <w:numId w:val="6"/>
              </w:numPr>
              <w:tabs>
                <w:tab w:val="left" w:pos="621"/>
              </w:tabs>
              <w:spacing w:line="260" w:lineRule="exact"/>
              <w:ind w:right="208"/>
              <w:jc w:val="both"/>
              <w:rPr>
                <w:rFonts w:ascii="Arial" w:hAnsi="Arial" w:cs="Arial"/>
                <w:sz w:val="24"/>
                <w:szCs w:val="24"/>
              </w:rPr>
            </w:pPr>
            <w:r w:rsidRPr="00942AA5">
              <w:rPr>
                <w:rFonts w:ascii="Arial" w:hAnsi="Arial" w:cs="Arial"/>
                <w:spacing w:val="1"/>
                <w:sz w:val="24"/>
                <w:szCs w:val="24"/>
              </w:rPr>
              <w:t>S</w:t>
            </w:r>
            <w:r w:rsidRPr="00942AA5">
              <w:rPr>
                <w:rFonts w:ascii="Arial" w:hAnsi="Arial" w:cs="Arial"/>
                <w:spacing w:val="-1"/>
                <w:sz w:val="24"/>
                <w:szCs w:val="24"/>
              </w:rPr>
              <w:t>a</w:t>
            </w:r>
            <w:r w:rsidRPr="00942AA5">
              <w:rPr>
                <w:rFonts w:ascii="Arial" w:hAnsi="Arial" w:cs="Arial"/>
                <w:spacing w:val="2"/>
                <w:sz w:val="24"/>
                <w:szCs w:val="24"/>
              </w:rPr>
              <w:t>r</w:t>
            </w:r>
            <w:r w:rsidRPr="00942AA5">
              <w:rPr>
                <w:rFonts w:ascii="Arial" w:hAnsi="Arial" w:cs="Arial"/>
                <w:spacing w:val="-1"/>
                <w:sz w:val="24"/>
                <w:szCs w:val="24"/>
              </w:rPr>
              <w:t>a</w:t>
            </w:r>
            <w:r w:rsidRPr="00942AA5">
              <w:rPr>
                <w:rFonts w:ascii="Arial" w:hAnsi="Arial" w:cs="Arial"/>
                <w:spacing w:val="-5"/>
                <w:sz w:val="24"/>
                <w:szCs w:val="24"/>
              </w:rPr>
              <w:t>n</w:t>
            </w:r>
            <w:r w:rsidRPr="00942AA5">
              <w:rPr>
                <w:rFonts w:ascii="Arial" w:hAnsi="Arial" w:cs="Arial"/>
                <w:sz w:val="24"/>
                <w:szCs w:val="24"/>
              </w:rPr>
              <w:t xml:space="preserve">a    </w:t>
            </w:r>
            <w:r w:rsidRPr="00942AA5">
              <w:rPr>
                <w:rFonts w:ascii="Arial" w:hAnsi="Arial" w:cs="Arial"/>
                <w:spacing w:val="18"/>
                <w:sz w:val="24"/>
                <w:szCs w:val="24"/>
              </w:rPr>
              <w:t xml:space="preserve"> </w:t>
            </w:r>
            <w:r w:rsidRPr="00942AA5">
              <w:rPr>
                <w:rFonts w:ascii="Arial" w:hAnsi="Arial" w:cs="Arial"/>
                <w:sz w:val="24"/>
                <w:szCs w:val="24"/>
              </w:rPr>
              <w:t>u</w:t>
            </w:r>
            <w:r w:rsidRPr="00942AA5">
              <w:rPr>
                <w:rFonts w:ascii="Arial" w:hAnsi="Arial" w:cs="Arial"/>
                <w:spacing w:val="-5"/>
                <w:sz w:val="24"/>
                <w:szCs w:val="24"/>
              </w:rPr>
              <w:t>n</w:t>
            </w:r>
            <w:r w:rsidRPr="00942AA5">
              <w:rPr>
                <w:rFonts w:ascii="Arial" w:hAnsi="Arial" w:cs="Arial"/>
                <w:spacing w:val="5"/>
                <w:sz w:val="24"/>
                <w:szCs w:val="24"/>
              </w:rPr>
              <w:t>t</w:t>
            </w:r>
            <w:r w:rsidRPr="00942AA5">
              <w:rPr>
                <w:rFonts w:ascii="Arial" w:hAnsi="Arial" w:cs="Arial"/>
                <w:sz w:val="24"/>
                <w:szCs w:val="24"/>
              </w:rPr>
              <w:t xml:space="preserve">uk    </w:t>
            </w:r>
            <w:r w:rsidRPr="00942AA5">
              <w:rPr>
                <w:rFonts w:ascii="Arial" w:hAnsi="Arial" w:cs="Arial"/>
                <w:spacing w:val="16"/>
                <w:sz w:val="24"/>
                <w:szCs w:val="24"/>
              </w:rPr>
              <w:t xml:space="preserve"> </w:t>
            </w:r>
            <w:r w:rsidRPr="00942AA5">
              <w:rPr>
                <w:rFonts w:ascii="Arial" w:hAnsi="Arial" w:cs="Arial"/>
                <w:spacing w:val="-4"/>
                <w:sz w:val="24"/>
                <w:szCs w:val="24"/>
              </w:rPr>
              <w:t>m</w:t>
            </w:r>
            <w:r w:rsidRPr="00942AA5">
              <w:rPr>
                <w:rFonts w:ascii="Arial" w:hAnsi="Arial" w:cs="Arial"/>
                <w:spacing w:val="4"/>
                <w:sz w:val="24"/>
                <w:szCs w:val="24"/>
              </w:rPr>
              <w:t>e</w:t>
            </w:r>
            <w:r w:rsidRPr="00942AA5">
              <w:rPr>
                <w:rFonts w:ascii="Arial" w:hAnsi="Arial" w:cs="Arial"/>
                <w:spacing w:val="-5"/>
                <w:sz w:val="24"/>
                <w:szCs w:val="24"/>
              </w:rPr>
              <w:t>n</w:t>
            </w:r>
            <w:r w:rsidRPr="00942AA5">
              <w:rPr>
                <w:rFonts w:ascii="Arial" w:hAnsi="Arial" w:cs="Arial"/>
                <w:sz w:val="24"/>
                <w:szCs w:val="24"/>
              </w:rPr>
              <w:t>gk</w:t>
            </w:r>
            <w:r w:rsidRPr="00942AA5">
              <w:rPr>
                <w:rFonts w:ascii="Arial" w:hAnsi="Arial" w:cs="Arial"/>
                <w:spacing w:val="5"/>
                <w:sz w:val="24"/>
                <w:szCs w:val="24"/>
              </w:rPr>
              <w:t>o</w:t>
            </w:r>
            <w:r w:rsidRPr="00942AA5">
              <w:rPr>
                <w:rFonts w:ascii="Arial" w:hAnsi="Arial" w:cs="Arial"/>
                <w:spacing w:val="-9"/>
                <w:sz w:val="24"/>
                <w:szCs w:val="24"/>
              </w:rPr>
              <w:t>m</w:t>
            </w:r>
            <w:r w:rsidRPr="00942AA5">
              <w:rPr>
                <w:rFonts w:ascii="Arial" w:hAnsi="Arial" w:cs="Arial"/>
                <w:spacing w:val="5"/>
                <w:sz w:val="24"/>
                <w:szCs w:val="24"/>
              </w:rPr>
              <w:t>u</w:t>
            </w:r>
            <w:r w:rsidRPr="00942AA5">
              <w:rPr>
                <w:rFonts w:ascii="Arial" w:hAnsi="Arial" w:cs="Arial"/>
                <w:sz w:val="24"/>
                <w:szCs w:val="24"/>
              </w:rPr>
              <w:t>n</w:t>
            </w:r>
            <w:r w:rsidRPr="00942AA5">
              <w:rPr>
                <w:rFonts w:ascii="Arial" w:hAnsi="Arial" w:cs="Arial"/>
                <w:spacing w:val="-4"/>
                <w:sz w:val="24"/>
                <w:szCs w:val="24"/>
              </w:rPr>
              <w:t>i</w:t>
            </w:r>
            <w:r w:rsidRPr="00942AA5">
              <w:rPr>
                <w:rFonts w:ascii="Arial" w:hAnsi="Arial" w:cs="Arial"/>
                <w:spacing w:val="5"/>
                <w:sz w:val="24"/>
                <w:szCs w:val="24"/>
              </w:rPr>
              <w:t>k</w:t>
            </w:r>
            <w:r w:rsidRPr="00942AA5">
              <w:rPr>
                <w:rFonts w:ascii="Arial" w:hAnsi="Arial" w:cs="Arial"/>
                <w:spacing w:val="-1"/>
                <w:sz w:val="24"/>
                <w:szCs w:val="24"/>
              </w:rPr>
              <w:t>a</w:t>
            </w:r>
            <w:r w:rsidRPr="00942AA5">
              <w:rPr>
                <w:rFonts w:ascii="Arial" w:hAnsi="Arial" w:cs="Arial"/>
                <w:spacing w:val="3"/>
                <w:sz w:val="24"/>
                <w:szCs w:val="24"/>
              </w:rPr>
              <w:t>s</w:t>
            </w:r>
            <w:r w:rsidRPr="00942AA5">
              <w:rPr>
                <w:rFonts w:ascii="Arial" w:hAnsi="Arial" w:cs="Arial"/>
                <w:spacing w:val="-4"/>
                <w:sz w:val="24"/>
                <w:szCs w:val="24"/>
              </w:rPr>
              <w:t>i</w:t>
            </w:r>
            <w:r w:rsidRPr="00942AA5">
              <w:rPr>
                <w:rFonts w:ascii="Arial" w:hAnsi="Arial" w:cs="Arial"/>
                <w:sz w:val="24"/>
                <w:szCs w:val="24"/>
              </w:rPr>
              <w:t>k</w:t>
            </w:r>
            <w:r w:rsidRPr="00942AA5">
              <w:rPr>
                <w:rFonts w:ascii="Arial" w:hAnsi="Arial" w:cs="Arial"/>
                <w:spacing w:val="4"/>
                <w:sz w:val="24"/>
                <w:szCs w:val="24"/>
              </w:rPr>
              <w:t>a</w:t>
            </w:r>
            <w:r w:rsidRPr="00942AA5">
              <w:rPr>
                <w:rFonts w:ascii="Arial" w:hAnsi="Arial" w:cs="Arial"/>
                <w:sz w:val="24"/>
                <w:szCs w:val="24"/>
              </w:rPr>
              <w:t xml:space="preserve">n   </w:t>
            </w:r>
            <w:r w:rsidRPr="00942AA5">
              <w:rPr>
                <w:rFonts w:ascii="Arial" w:hAnsi="Arial" w:cs="Arial"/>
                <w:spacing w:val="60"/>
                <w:sz w:val="24"/>
                <w:szCs w:val="24"/>
              </w:rPr>
              <w:t xml:space="preserve"> </w:t>
            </w:r>
            <w:r w:rsidRPr="00942AA5">
              <w:rPr>
                <w:rFonts w:ascii="Arial" w:hAnsi="Arial" w:cs="Arial"/>
                <w:sz w:val="24"/>
                <w:szCs w:val="24"/>
              </w:rPr>
              <w:t>k</w:t>
            </w:r>
            <w:r w:rsidRPr="00942AA5">
              <w:rPr>
                <w:rFonts w:ascii="Arial" w:hAnsi="Arial" w:cs="Arial"/>
                <w:spacing w:val="-1"/>
                <w:sz w:val="24"/>
                <w:szCs w:val="24"/>
              </w:rPr>
              <w:t>e</w:t>
            </w:r>
            <w:r w:rsidRPr="00942AA5">
              <w:rPr>
                <w:rFonts w:ascii="Arial" w:hAnsi="Arial" w:cs="Arial"/>
                <w:sz w:val="24"/>
                <w:szCs w:val="24"/>
              </w:rPr>
              <w:t>p</w:t>
            </w:r>
            <w:r w:rsidRPr="00942AA5">
              <w:rPr>
                <w:rFonts w:ascii="Arial" w:hAnsi="Arial" w:cs="Arial"/>
                <w:spacing w:val="-1"/>
                <w:sz w:val="24"/>
                <w:szCs w:val="24"/>
              </w:rPr>
              <w:t>a</w:t>
            </w:r>
            <w:r w:rsidRPr="00942AA5">
              <w:rPr>
                <w:rFonts w:ascii="Arial" w:hAnsi="Arial" w:cs="Arial"/>
                <w:sz w:val="24"/>
                <w:szCs w:val="24"/>
              </w:rPr>
              <w:t xml:space="preserve">da    </w:t>
            </w:r>
            <w:r w:rsidRPr="00942AA5">
              <w:rPr>
                <w:rFonts w:ascii="Arial" w:hAnsi="Arial" w:cs="Arial"/>
                <w:spacing w:val="18"/>
                <w:sz w:val="24"/>
                <w:szCs w:val="24"/>
              </w:rPr>
              <w:t xml:space="preserve"> </w:t>
            </w:r>
            <w:r w:rsidRPr="00942AA5">
              <w:rPr>
                <w:rFonts w:ascii="Arial" w:hAnsi="Arial" w:cs="Arial"/>
                <w:spacing w:val="-2"/>
                <w:sz w:val="24"/>
                <w:szCs w:val="24"/>
              </w:rPr>
              <w:t>s</w:t>
            </w:r>
            <w:r w:rsidRPr="00942AA5">
              <w:rPr>
                <w:rFonts w:ascii="Arial" w:hAnsi="Arial" w:cs="Arial"/>
                <w:spacing w:val="4"/>
                <w:sz w:val="24"/>
                <w:szCs w:val="24"/>
              </w:rPr>
              <w:t>e</w:t>
            </w:r>
            <w:r w:rsidRPr="00942AA5">
              <w:rPr>
                <w:rFonts w:ascii="Arial" w:hAnsi="Arial" w:cs="Arial"/>
                <w:spacing w:val="-9"/>
                <w:sz w:val="24"/>
                <w:szCs w:val="24"/>
              </w:rPr>
              <w:t>l</w:t>
            </w:r>
            <w:r w:rsidRPr="00942AA5">
              <w:rPr>
                <w:rFonts w:ascii="Arial" w:hAnsi="Arial" w:cs="Arial"/>
                <w:sz w:val="24"/>
                <w:szCs w:val="24"/>
              </w:rPr>
              <w:t>u</w:t>
            </w:r>
            <w:r w:rsidRPr="00942AA5">
              <w:rPr>
                <w:rFonts w:ascii="Arial" w:hAnsi="Arial" w:cs="Arial"/>
                <w:spacing w:val="2"/>
                <w:sz w:val="24"/>
                <w:szCs w:val="24"/>
              </w:rPr>
              <w:t>r</w:t>
            </w:r>
            <w:r w:rsidRPr="00942AA5">
              <w:rPr>
                <w:rFonts w:ascii="Arial" w:hAnsi="Arial" w:cs="Arial"/>
                <w:sz w:val="24"/>
                <w:szCs w:val="24"/>
              </w:rPr>
              <w:t>uh p</w:t>
            </w:r>
            <w:r w:rsidRPr="00942AA5">
              <w:rPr>
                <w:rFonts w:ascii="Arial" w:hAnsi="Arial" w:cs="Arial"/>
                <w:spacing w:val="4"/>
                <w:sz w:val="24"/>
                <w:szCs w:val="24"/>
              </w:rPr>
              <w:t>e</w:t>
            </w:r>
            <w:r w:rsidRPr="00942AA5">
              <w:rPr>
                <w:rFonts w:ascii="Arial" w:hAnsi="Arial" w:cs="Arial"/>
                <w:spacing w:val="-9"/>
                <w:sz w:val="24"/>
                <w:szCs w:val="24"/>
              </w:rPr>
              <w:t>m</w:t>
            </w:r>
            <w:r w:rsidRPr="00942AA5">
              <w:rPr>
                <w:rFonts w:ascii="Arial" w:hAnsi="Arial" w:cs="Arial"/>
                <w:spacing w:val="4"/>
                <w:sz w:val="24"/>
                <w:szCs w:val="24"/>
              </w:rPr>
              <w:t>a</w:t>
            </w:r>
            <w:r w:rsidRPr="00942AA5">
              <w:rPr>
                <w:rFonts w:ascii="Arial" w:hAnsi="Arial" w:cs="Arial"/>
                <w:spacing w:val="-5"/>
                <w:sz w:val="24"/>
                <w:szCs w:val="24"/>
              </w:rPr>
              <w:t>n</w:t>
            </w:r>
            <w:r w:rsidRPr="00942AA5">
              <w:rPr>
                <w:rFonts w:ascii="Arial" w:hAnsi="Arial" w:cs="Arial"/>
                <w:sz w:val="24"/>
                <w:szCs w:val="24"/>
              </w:rPr>
              <w:t xml:space="preserve">gku   </w:t>
            </w:r>
            <w:r w:rsidRPr="00942AA5">
              <w:rPr>
                <w:rFonts w:ascii="Arial" w:hAnsi="Arial" w:cs="Arial"/>
                <w:spacing w:val="40"/>
                <w:sz w:val="24"/>
                <w:szCs w:val="24"/>
              </w:rPr>
              <w:t xml:space="preserve"> </w:t>
            </w:r>
            <w:r w:rsidRPr="00942AA5">
              <w:rPr>
                <w:rFonts w:ascii="Arial" w:hAnsi="Arial" w:cs="Arial"/>
                <w:sz w:val="24"/>
                <w:szCs w:val="24"/>
              </w:rPr>
              <w:t>k</w:t>
            </w:r>
            <w:r w:rsidRPr="00942AA5">
              <w:rPr>
                <w:rFonts w:ascii="Arial" w:hAnsi="Arial" w:cs="Arial"/>
                <w:spacing w:val="-1"/>
                <w:sz w:val="24"/>
                <w:szCs w:val="24"/>
              </w:rPr>
              <w:t>e</w:t>
            </w:r>
            <w:r w:rsidRPr="00942AA5">
              <w:rPr>
                <w:rFonts w:ascii="Arial" w:hAnsi="Arial" w:cs="Arial"/>
                <w:sz w:val="24"/>
                <w:szCs w:val="24"/>
              </w:rPr>
              <w:t>p</w:t>
            </w:r>
            <w:r w:rsidRPr="00942AA5">
              <w:rPr>
                <w:rFonts w:ascii="Arial" w:hAnsi="Arial" w:cs="Arial"/>
                <w:spacing w:val="-1"/>
                <w:sz w:val="24"/>
                <w:szCs w:val="24"/>
              </w:rPr>
              <w:t>e</w:t>
            </w:r>
            <w:r w:rsidRPr="00942AA5">
              <w:rPr>
                <w:rFonts w:ascii="Arial" w:hAnsi="Arial" w:cs="Arial"/>
                <w:spacing w:val="-5"/>
                <w:sz w:val="24"/>
                <w:szCs w:val="24"/>
              </w:rPr>
              <w:t>n</w:t>
            </w:r>
            <w:r w:rsidRPr="00942AA5">
              <w:rPr>
                <w:rFonts w:ascii="Arial" w:hAnsi="Arial" w:cs="Arial"/>
                <w:spacing w:val="10"/>
                <w:sz w:val="24"/>
                <w:szCs w:val="24"/>
              </w:rPr>
              <w:t>t</w:t>
            </w:r>
            <w:r w:rsidRPr="00942AA5">
              <w:rPr>
                <w:rFonts w:ascii="Arial" w:hAnsi="Arial" w:cs="Arial"/>
                <w:spacing w:val="-4"/>
                <w:sz w:val="24"/>
                <w:szCs w:val="24"/>
              </w:rPr>
              <w:t>i</w:t>
            </w:r>
            <w:r w:rsidRPr="00942AA5">
              <w:rPr>
                <w:rFonts w:ascii="Arial" w:hAnsi="Arial" w:cs="Arial"/>
                <w:spacing w:val="-5"/>
                <w:sz w:val="24"/>
                <w:szCs w:val="24"/>
              </w:rPr>
              <w:t>n</w:t>
            </w:r>
            <w:r w:rsidRPr="00942AA5">
              <w:rPr>
                <w:rFonts w:ascii="Arial" w:hAnsi="Arial" w:cs="Arial"/>
                <w:sz w:val="24"/>
                <w:szCs w:val="24"/>
              </w:rPr>
              <w:t>g</w:t>
            </w:r>
            <w:r w:rsidRPr="00942AA5">
              <w:rPr>
                <w:rFonts w:ascii="Arial" w:hAnsi="Arial" w:cs="Arial"/>
                <w:spacing w:val="4"/>
                <w:sz w:val="24"/>
                <w:szCs w:val="24"/>
              </w:rPr>
              <w:t>a</w:t>
            </w:r>
            <w:r w:rsidRPr="00942AA5">
              <w:rPr>
                <w:rFonts w:ascii="Arial" w:hAnsi="Arial" w:cs="Arial"/>
                <w:sz w:val="24"/>
                <w:szCs w:val="24"/>
              </w:rPr>
              <w:t xml:space="preserve">n  </w:t>
            </w:r>
            <w:r w:rsidRPr="00942AA5">
              <w:rPr>
                <w:rFonts w:ascii="Arial" w:hAnsi="Arial" w:cs="Arial"/>
                <w:spacing w:val="5"/>
                <w:sz w:val="24"/>
                <w:szCs w:val="24"/>
              </w:rPr>
              <w:t>t</w:t>
            </w:r>
            <w:r w:rsidRPr="00942AA5">
              <w:rPr>
                <w:rFonts w:ascii="Arial" w:hAnsi="Arial" w:cs="Arial"/>
                <w:spacing w:val="-1"/>
                <w:sz w:val="24"/>
                <w:szCs w:val="24"/>
              </w:rPr>
              <w:t>e</w:t>
            </w:r>
            <w:r w:rsidRPr="00942AA5">
              <w:rPr>
                <w:rFonts w:ascii="Arial" w:hAnsi="Arial" w:cs="Arial"/>
                <w:spacing w:val="-5"/>
                <w:sz w:val="24"/>
                <w:szCs w:val="24"/>
              </w:rPr>
              <w:t>n</w:t>
            </w:r>
            <w:r w:rsidRPr="00942AA5">
              <w:rPr>
                <w:rFonts w:ascii="Arial" w:hAnsi="Arial" w:cs="Arial"/>
                <w:spacing w:val="5"/>
                <w:sz w:val="24"/>
                <w:szCs w:val="24"/>
              </w:rPr>
              <w:t>t</w:t>
            </w:r>
            <w:r w:rsidRPr="00942AA5">
              <w:rPr>
                <w:rFonts w:ascii="Arial" w:hAnsi="Arial" w:cs="Arial"/>
                <w:spacing w:val="-1"/>
                <w:sz w:val="24"/>
                <w:szCs w:val="24"/>
              </w:rPr>
              <w:t>a</w:t>
            </w:r>
            <w:r w:rsidRPr="00942AA5">
              <w:rPr>
                <w:rFonts w:ascii="Arial" w:hAnsi="Arial" w:cs="Arial"/>
                <w:spacing w:val="-5"/>
                <w:sz w:val="24"/>
                <w:szCs w:val="24"/>
              </w:rPr>
              <w:t>n</w:t>
            </w:r>
            <w:r w:rsidRPr="00942AA5">
              <w:rPr>
                <w:rFonts w:ascii="Arial" w:hAnsi="Arial" w:cs="Arial"/>
                <w:sz w:val="24"/>
                <w:szCs w:val="24"/>
              </w:rPr>
              <w:t xml:space="preserve">g </w:t>
            </w:r>
            <w:r w:rsidRPr="00942AA5">
              <w:rPr>
                <w:rFonts w:ascii="Arial" w:hAnsi="Arial" w:cs="Arial"/>
                <w:spacing w:val="12"/>
                <w:sz w:val="24"/>
                <w:szCs w:val="24"/>
              </w:rPr>
              <w:t xml:space="preserve"> </w:t>
            </w:r>
            <w:r w:rsidRPr="00942AA5">
              <w:rPr>
                <w:rFonts w:ascii="Arial" w:hAnsi="Arial" w:cs="Arial"/>
                <w:spacing w:val="1"/>
                <w:sz w:val="24"/>
                <w:szCs w:val="24"/>
              </w:rPr>
              <w:t>SP</w:t>
            </w:r>
            <w:r w:rsidRPr="00942AA5">
              <w:rPr>
                <w:rFonts w:ascii="Arial" w:hAnsi="Arial" w:cs="Arial"/>
                <w:spacing w:val="-2"/>
                <w:sz w:val="24"/>
                <w:szCs w:val="24"/>
              </w:rPr>
              <w:t>M</w:t>
            </w:r>
            <w:r w:rsidRPr="00942AA5">
              <w:rPr>
                <w:rFonts w:ascii="Arial" w:hAnsi="Arial" w:cs="Arial"/>
                <w:sz w:val="24"/>
                <w:szCs w:val="24"/>
              </w:rPr>
              <w:t xml:space="preserve">I </w:t>
            </w:r>
            <w:r w:rsidRPr="00942AA5">
              <w:rPr>
                <w:rFonts w:ascii="Arial" w:hAnsi="Arial" w:cs="Arial"/>
                <w:spacing w:val="7"/>
                <w:sz w:val="24"/>
                <w:szCs w:val="24"/>
              </w:rPr>
              <w:t xml:space="preserve"> </w:t>
            </w:r>
            <w:r w:rsidRPr="00942AA5">
              <w:rPr>
                <w:rFonts w:ascii="Arial" w:hAnsi="Arial" w:cs="Arial"/>
                <w:spacing w:val="-9"/>
                <w:sz w:val="24"/>
                <w:szCs w:val="24"/>
              </w:rPr>
              <w:t>y</w:t>
            </w:r>
            <w:r w:rsidRPr="00942AA5">
              <w:rPr>
                <w:rFonts w:ascii="Arial" w:hAnsi="Arial" w:cs="Arial"/>
                <w:spacing w:val="4"/>
                <w:sz w:val="24"/>
                <w:szCs w:val="24"/>
              </w:rPr>
              <w:t>a</w:t>
            </w:r>
            <w:r w:rsidRPr="00942AA5">
              <w:rPr>
                <w:rFonts w:ascii="Arial" w:hAnsi="Arial" w:cs="Arial"/>
                <w:spacing w:val="-5"/>
                <w:sz w:val="24"/>
                <w:szCs w:val="24"/>
              </w:rPr>
              <w:t>n</w:t>
            </w:r>
            <w:r w:rsidRPr="00942AA5">
              <w:rPr>
                <w:rFonts w:ascii="Arial" w:hAnsi="Arial" w:cs="Arial"/>
                <w:sz w:val="24"/>
                <w:szCs w:val="24"/>
              </w:rPr>
              <w:t xml:space="preserve">g </w:t>
            </w:r>
            <w:r w:rsidRPr="00942AA5">
              <w:rPr>
                <w:rFonts w:ascii="Arial" w:hAnsi="Arial" w:cs="Arial"/>
                <w:spacing w:val="12"/>
                <w:sz w:val="24"/>
                <w:szCs w:val="24"/>
              </w:rPr>
              <w:t xml:space="preserve"> </w:t>
            </w:r>
            <w:r w:rsidRPr="00942AA5">
              <w:rPr>
                <w:rFonts w:ascii="Arial" w:hAnsi="Arial" w:cs="Arial"/>
                <w:spacing w:val="-5"/>
                <w:sz w:val="24"/>
                <w:szCs w:val="24"/>
              </w:rPr>
              <w:t>b</w:t>
            </w:r>
            <w:r w:rsidRPr="00942AA5">
              <w:rPr>
                <w:rFonts w:ascii="Arial" w:hAnsi="Arial" w:cs="Arial"/>
                <w:spacing w:val="-1"/>
                <w:sz w:val="24"/>
                <w:szCs w:val="24"/>
              </w:rPr>
              <w:t>e</w:t>
            </w:r>
            <w:r w:rsidRPr="00942AA5">
              <w:rPr>
                <w:rFonts w:ascii="Arial" w:hAnsi="Arial" w:cs="Arial"/>
                <w:spacing w:val="6"/>
                <w:sz w:val="24"/>
                <w:szCs w:val="24"/>
              </w:rPr>
              <w:t>r</w:t>
            </w:r>
            <w:r w:rsidRPr="00942AA5">
              <w:rPr>
                <w:rFonts w:ascii="Arial" w:hAnsi="Arial" w:cs="Arial"/>
                <w:spacing w:val="-4"/>
                <w:sz w:val="24"/>
                <w:szCs w:val="24"/>
              </w:rPr>
              <w:t>l</w:t>
            </w:r>
            <w:r w:rsidRPr="00942AA5">
              <w:rPr>
                <w:rFonts w:ascii="Arial" w:hAnsi="Arial" w:cs="Arial"/>
                <w:spacing w:val="-1"/>
                <w:sz w:val="24"/>
                <w:szCs w:val="24"/>
              </w:rPr>
              <w:t>a</w:t>
            </w:r>
            <w:r w:rsidRPr="00942AA5">
              <w:rPr>
                <w:rFonts w:ascii="Arial" w:hAnsi="Arial" w:cs="Arial"/>
                <w:sz w:val="24"/>
                <w:szCs w:val="24"/>
              </w:rPr>
              <w:t xml:space="preserve">ku </w:t>
            </w:r>
            <w:r w:rsidRPr="00942AA5">
              <w:rPr>
                <w:rFonts w:ascii="Arial" w:hAnsi="Arial" w:cs="Arial"/>
                <w:spacing w:val="11"/>
                <w:sz w:val="24"/>
                <w:szCs w:val="24"/>
              </w:rPr>
              <w:t xml:space="preserve"> </w:t>
            </w:r>
            <w:r w:rsidRPr="00942AA5">
              <w:rPr>
                <w:rFonts w:ascii="Arial" w:hAnsi="Arial" w:cs="Arial"/>
                <w:spacing w:val="5"/>
                <w:sz w:val="24"/>
                <w:szCs w:val="24"/>
              </w:rPr>
              <w:t>d</w:t>
            </w:r>
            <w:r w:rsidRPr="00942AA5">
              <w:rPr>
                <w:rFonts w:ascii="Arial" w:hAnsi="Arial" w:cs="Arial"/>
                <w:sz w:val="24"/>
                <w:szCs w:val="24"/>
              </w:rPr>
              <w:t>i d</w:t>
            </w:r>
            <w:r w:rsidRPr="00942AA5">
              <w:rPr>
                <w:rFonts w:ascii="Arial" w:hAnsi="Arial" w:cs="Arial"/>
                <w:spacing w:val="4"/>
                <w:sz w:val="24"/>
                <w:szCs w:val="24"/>
              </w:rPr>
              <w:t>a</w:t>
            </w:r>
            <w:r w:rsidRPr="00942AA5">
              <w:rPr>
                <w:rFonts w:ascii="Arial" w:hAnsi="Arial" w:cs="Arial"/>
                <w:spacing w:val="-9"/>
                <w:sz w:val="24"/>
                <w:szCs w:val="24"/>
              </w:rPr>
              <w:t>l</w:t>
            </w:r>
            <w:r w:rsidRPr="00942AA5">
              <w:rPr>
                <w:rFonts w:ascii="Arial" w:hAnsi="Arial" w:cs="Arial"/>
                <w:spacing w:val="4"/>
                <w:sz w:val="24"/>
                <w:szCs w:val="24"/>
              </w:rPr>
              <w:t>a</w:t>
            </w:r>
            <w:r w:rsidRPr="00942AA5">
              <w:rPr>
                <w:rFonts w:ascii="Arial" w:hAnsi="Arial" w:cs="Arial"/>
                <w:sz w:val="24"/>
                <w:szCs w:val="24"/>
              </w:rPr>
              <w:t>m</w:t>
            </w:r>
            <w:r w:rsidRPr="00942AA5">
              <w:rPr>
                <w:rFonts w:ascii="Arial" w:hAnsi="Arial" w:cs="Arial"/>
                <w:spacing w:val="-1"/>
                <w:sz w:val="24"/>
                <w:szCs w:val="24"/>
              </w:rPr>
              <w:t xml:space="preserve"> </w:t>
            </w:r>
            <w:r w:rsidRPr="00942AA5">
              <w:rPr>
                <w:rFonts w:ascii="Arial" w:hAnsi="Arial" w:cs="Arial"/>
                <w:spacing w:val="-4"/>
                <w:sz w:val="24"/>
                <w:szCs w:val="24"/>
              </w:rPr>
              <w:t>li</w:t>
            </w:r>
            <w:r w:rsidRPr="00942AA5">
              <w:rPr>
                <w:rFonts w:ascii="Arial" w:hAnsi="Arial" w:cs="Arial"/>
                <w:sz w:val="24"/>
                <w:szCs w:val="24"/>
              </w:rPr>
              <w:t>ngk</w:t>
            </w:r>
            <w:r w:rsidRPr="00942AA5">
              <w:rPr>
                <w:rFonts w:ascii="Arial" w:hAnsi="Arial" w:cs="Arial"/>
                <w:spacing w:val="5"/>
                <w:sz w:val="24"/>
                <w:szCs w:val="24"/>
              </w:rPr>
              <w:t>u</w:t>
            </w:r>
            <w:r w:rsidRPr="00942AA5">
              <w:rPr>
                <w:rFonts w:ascii="Arial" w:hAnsi="Arial" w:cs="Arial"/>
                <w:spacing w:val="-5"/>
                <w:sz w:val="24"/>
                <w:szCs w:val="24"/>
              </w:rPr>
              <w:t>n</w:t>
            </w:r>
            <w:r w:rsidRPr="00942AA5">
              <w:rPr>
                <w:rFonts w:ascii="Arial" w:hAnsi="Arial" w:cs="Arial"/>
                <w:spacing w:val="5"/>
                <w:sz w:val="24"/>
                <w:szCs w:val="24"/>
              </w:rPr>
              <w:t>g</w:t>
            </w:r>
            <w:r w:rsidRPr="00942AA5">
              <w:rPr>
                <w:rFonts w:ascii="Arial" w:hAnsi="Arial" w:cs="Arial"/>
                <w:spacing w:val="4"/>
                <w:sz w:val="24"/>
                <w:szCs w:val="24"/>
              </w:rPr>
              <w:t>a</w:t>
            </w:r>
            <w:r w:rsidRPr="00942AA5">
              <w:rPr>
                <w:rFonts w:ascii="Arial" w:hAnsi="Arial" w:cs="Arial"/>
                <w:sz w:val="24"/>
                <w:szCs w:val="24"/>
              </w:rPr>
              <w:t>n</w:t>
            </w:r>
            <w:r w:rsidRPr="00942AA5">
              <w:rPr>
                <w:rFonts w:ascii="Arial" w:hAnsi="Arial" w:cs="Arial"/>
                <w:spacing w:val="-8"/>
                <w:sz w:val="24"/>
                <w:szCs w:val="24"/>
              </w:rPr>
              <w:t xml:space="preserve"> </w:t>
            </w:r>
            <w:r w:rsidR="00D92F16">
              <w:rPr>
                <w:rFonts w:ascii="Arial" w:hAnsi="Arial" w:cs="Arial"/>
                <w:spacing w:val="1"/>
                <w:sz w:val="24"/>
                <w:szCs w:val="24"/>
              </w:rPr>
              <w:t>LPTNU</w:t>
            </w:r>
            <w:r w:rsidRPr="00942AA5">
              <w:rPr>
                <w:rFonts w:ascii="Arial" w:hAnsi="Arial" w:cs="Arial"/>
                <w:sz w:val="24"/>
                <w:szCs w:val="24"/>
              </w:rPr>
              <w:t xml:space="preserve"> ;</w:t>
            </w:r>
          </w:p>
          <w:p w:rsidR="0077663F" w:rsidRPr="00942AA5" w:rsidRDefault="007C6322" w:rsidP="00D83C2F">
            <w:pPr>
              <w:pStyle w:val="ListParagraph"/>
              <w:numPr>
                <w:ilvl w:val="0"/>
                <w:numId w:val="6"/>
              </w:numPr>
              <w:tabs>
                <w:tab w:val="left" w:pos="621"/>
              </w:tabs>
              <w:spacing w:line="260" w:lineRule="exact"/>
              <w:ind w:right="208"/>
              <w:jc w:val="both"/>
              <w:rPr>
                <w:rFonts w:ascii="Arial" w:hAnsi="Arial" w:cs="Arial"/>
                <w:spacing w:val="-2"/>
                <w:sz w:val="24"/>
                <w:szCs w:val="24"/>
              </w:rPr>
            </w:pPr>
            <w:r w:rsidRPr="00942AA5">
              <w:rPr>
                <w:rFonts w:ascii="Arial" w:hAnsi="Arial" w:cs="Arial"/>
                <w:spacing w:val="-2"/>
                <w:sz w:val="24"/>
                <w:szCs w:val="24"/>
              </w:rPr>
              <w:t>L</w:t>
            </w:r>
            <w:r w:rsidRPr="00942AA5">
              <w:rPr>
                <w:rFonts w:ascii="Arial" w:hAnsi="Arial" w:cs="Arial"/>
                <w:spacing w:val="4"/>
                <w:sz w:val="24"/>
                <w:szCs w:val="24"/>
              </w:rPr>
              <w:t>a</w:t>
            </w:r>
            <w:r w:rsidRPr="00942AA5">
              <w:rPr>
                <w:rFonts w:ascii="Arial" w:hAnsi="Arial" w:cs="Arial"/>
                <w:spacing w:val="-5"/>
                <w:sz w:val="24"/>
                <w:szCs w:val="24"/>
              </w:rPr>
              <w:t>n</w:t>
            </w:r>
            <w:r w:rsidRPr="00942AA5">
              <w:rPr>
                <w:rFonts w:ascii="Arial" w:hAnsi="Arial" w:cs="Arial"/>
                <w:sz w:val="24"/>
                <w:szCs w:val="24"/>
              </w:rPr>
              <w:t>d</w:t>
            </w:r>
            <w:r w:rsidRPr="00942AA5">
              <w:rPr>
                <w:rFonts w:ascii="Arial" w:hAnsi="Arial" w:cs="Arial"/>
                <w:spacing w:val="-1"/>
                <w:sz w:val="24"/>
                <w:szCs w:val="24"/>
              </w:rPr>
              <w:t>a</w:t>
            </w:r>
            <w:r w:rsidRPr="00942AA5">
              <w:rPr>
                <w:rFonts w:ascii="Arial" w:hAnsi="Arial" w:cs="Arial"/>
                <w:spacing w:val="3"/>
                <w:sz w:val="24"/>
                <w:szCs w:val="24"/>
              </w:rPr>
              <w:t>s</w:t>
            </w:r>
            <w:r w:rsidRPr="00942AA5">
              <w:rPr>
                <w:rFonts w:ascii="Arial" w:hAnsi="Arial" w:cs="Arial"/>
                <w:spacing w:val="4"/>
                <w:sz w:val="24"/>
                <w:szCs w:val="24"/>
              </w:rPr>
              <w:t>a</w:t>
            </w:r>
            <w:r w:rsidRPr="00942AA5">
              <w:rPr>
                <w:rFonts w:ascii="Arial" w:hAnsi="Arial" w:cs="Arial"/>
                <w:sz w:val="24"/>
                <w:szCs w:val="24"/>
              </w:rPr>
              <w:t>n d</w:t>
            </w:r>
            <w:r w:rsidRPr="00942AA5">
              <w:rPr>
                <w:rFonts w:ascii="Arial" w:hAnsi="Arial" w:cs="Arial"/>
                <w:spacing w:val="-1"/>
                <w:sz w:val="24"/>
                <w:szCs w:val="24"/>
              </w:rPr>
              <w:t>a</w:t>
            </w:r>
            <w:r w:rsidRPr="00942AA5">
              <w:rPr>
                <w:rFonts w:ascii="Arial" w:hAnsi="Arial" w:cs="Arial"/>
                <w:sz w:val="24"/>
                <w:szCs w:val="24"/>
              </w:rPr>
              <w:t>n</w:t>
            </w:r>
            <w:r w:rsidRPr="00942AA5">
              <w:rPr>
                <w:rFonts w:ascii="Arial" w:hAnsi="Arial" w:cs="Arial"/>
                <w:spacing w:val="4"/>
                <w:sz w:val="24"/>
                <w:szCs w:val="24"/>
              </w:rPr>
              <w:t xml:space="preserve"> </w:t>
            </w:r>
            <w:r w:rsidRPr="00942AA5">
              <w:rPr>
                <w:rFonts w:ascii="Arial" w:hAnsi="Arial" w:cs="Arial"/>
                <w:spacing w:val="-1"/>
                <w:sz w:val="24"/>
                <w:szCs w:val="24"/>
              </w:rPr>
              <w:t>a</w:t>
            </w:r>
            <w:r w:rsidRPr="00942AA5">
              <w:rPr>
                <w:rFonts w:ascii="Arial" w:hAnsi="Arial" w:cs="Arial"/>
                <w:spacing w:val="2"/>
                <w:sz w:val="24"/>
                <w:szCs w:val="24"/>
              </w:rPr>
              <w:t>r</w:t>
            </w:r>
            <w:r w:rsidRPr="00942AA5">
              <w:rPr>
                <w:rFonts w:ascii="Arial" w:hAnsi="Arial" w:cs="Arial"/>
                <w:spacing w:val="-1"/>
                <w:sz w:val="24"/>
                <w:szCs w:val="24"/>
              </w:rPr>
              <w:t>a</w:t>
            </w:r>
            <w:r w:rsidRPr="00942AA5">
              <w:rPr>
                <w:rFonts w:ascii="Arial" w:hAnsi="Arial" w:cs="Arial"/>
                <w:sz w:val="24"/>
                <w:szCs w:val="24"/>
              </w:rPr>
              <w:t>h</w:t>
            </w:r>
            <w:r w:rsidRPr="00942AA5">
              <w:rPr>
                <w:rFonts w:ascii="Arial" w:hAnsi="Arial" w:cs="Arial"/>
                <w:spacing w:val="5"/>
                <w:sz w:val="24"/>
                <w:szCs w:val="24"/>
              </w:rPr>
              <w:t xml:space="preserve"> </w:t>
            </w:r>
            <w:r w:rsidRPr="00942AA5">
              <w:rPr>
                <w:rFonts w:ascii="Arial" w:hAnsi="Arial" w:cs="Arial"/>
                <w:sz w:val="24"/>
                <w:szCs w:val="24"/>
              </w:rPr>
              <w:t>d</w:t>
            </w:r>
            <w:r w:rsidRPr="00942AA5">
              <w:rPr>
                <w:rFonts w:ascii="Arial" w:hAnsi="Arial" w:cs="Arial"/>
                <w:spacing w:val="4"/>
                <w:sz w:val="24"/>
                <w:szCs w:val="24"/>
              </w:rPr>
              <w:t>a</w:t>
            </w:r>
            <w:r w:rsidRPr="00942AA5">
              <w:rPr>
                <w:rFonts w:ascii="Arial" w:hAnsi="Arial" w:cs="Arial"/>
                <w:spacing w:val="-9"/>
                <w:sz w:val="24"/>
                <w:szCs w:val="24"/>
              </w:rPr>
              <w:t>l</w:t>
            </w:r>
            <w:r w:rsidRPr="00942AA5">
              <w:rPr>
                <w:rFonts w:ascii="Arial" w:hAnsi="Arial" w:cs="Arial"/>
                <w:spacing w:val="4"/>
                <w:sz w:val="24"/>
                <w:szCs w:val="24"/>
              </w:rPr>
              <w:t>a</w:t>
            </w:r>
            <w:r w:rsidRPr="00942AA5">
              <w:rPr>
                <w:rFonts w:ascii="Arial" w:hAnsi="Arial" w:cs="Arial"/>
                <w:sz w:val="24"/>
                <w:szCs w:val="24"/>
              </w:rPr>
              <w:t>m</w:t>
            </w:r>
            <w:r w:rsidRPr="00942AA5">
              <w:rPr>
                <w:rFonts w:ascii="Arial" w:hAnsi="Arial" w:cs="Arial"/>
                <w:spacing w:val="4"/>
                <w:sz w:val="24"/>
                <w:szCs w:val="24"/>
              </w:rPr>
              <w:t xml:space="preserve"> </w:t>
            </w:r>
            <w:r w:rsidRPr="00942AA5">
              <w:rPr>
                <w:rFonts w:ascii="Arial" w:hAnsi="Arial" w:cs="Arial"/>
                <w:spacing w:val="-4"/>
                <w:sz w:val="24"/>
                <w:szCs w:val="24"/>
              </w:rPr>
              <w:t>m</w:t>
            </w:r>
            <w:r w:rsidRPr="00942AA5">
              <w:rPr>
                <w:rFonts w:ascii="Arial" w:hAnsi="Arial" w:cs="Arial"/>
                <w:spacing w:val="4"/>
                <w:sz w:val="24"/>
                <w:szCs w:val="24"/>
              </w:rPr>
              <w:t>e</w:t>
            </w:r>
            <w:r w:rsidRPr="00942AA5">
              <w:rPr>
                <w:rFonts w:ascii="Arial" w:hAnsi="Arial" w:cs="Arial"/>
                <w:sz w:val="24"/>
                <w:szCs w:val="24"/>
              </w:rPr>
              <w:t>n</w:t>
            </w:r>
            <w:r w:rsidRPr="00942AA5">
              <w:rPr>
                <w:rFonts w:ascii="Arial" w:hAnsi="Arial" w:cs="Arial"/>
                <w:spacing w:val="-1"/>
                <w:sz w:val="24"/>
                <w:szCs w:val="24"/>
              </w:rPr>
              <w:t>e</w:t>
            </w:r>
            <w:r w:rsidRPr="00942AA5">
              <w:rPr>
                <w:rFonts w:ascii="Arial" w:hAnsi="Arial" w:cs="Arial"/>
                <w:spacing w:val="5"/>
                <w:sz w:val="24"/>
                <w:szCs w:val="24"/>
              </w:rPr>
              <w:t>t</w:t>
            </w:r>
            <w:r w:rsidRPr="00942AA5">
              <w:rPr>
                <w:rFonts w:ascii="Arial" w:hAnsi="Arial" w:cs="Arial"/>
                <w:spacing w:val="-1"/>
                <w:sz w:val="24"/>
                <w:szCs w:val="24"/>
              </w:rPr>
              <w:t>a</w:t>
            </w:r>
            <w:r w:rsidRPr="00942AA5">
              <w:rPr>
                <w:rFonts w:ascii="Arial" w:hAnsi="Arial" w:cs="Arial"/>
                <w:sz w:val="24"/>
                <w:szCs w:val="24"/>
              </w:rPr>
              <w:t>pk</w:t>
            </w:r>
            <w:r w:rsidRPr="00942AA5">
              <w:rPr>
                <w:rFonts w:ascii="Arial" w:hAnsi="Arial" w:cs="Arial"/>
                <w:spacing w:val="-1"/>
                <w:sz w:val="24"/>
                <w:szCs w:val="24"/>
              </w:rPr>
              <w:t>a</w:t>
            </w:r>
            <w:r w:rsidRPr="00942AA5">
              <w:rPr>
                <w:rFonts w:ascii="Arial" w:hAnsi="Arial" w:cs="Arial"/>
                <w:sz w:val="24"/>
                <w:szCs w:val="24"/>
              </w:rPr>
              <w:t>n</w:t>
            </w:r>
            <w:r w:rsidRPr="00942AA5">
              <w:rPr>
                <w:rFonts w:ascii="Arial" w:hAnsi="Arial" w:cs="Arial"/>
                <w:spacing w:val="-2"/>
                <w:sz w:val="24"/>
                <w:szCs w:val="24"/>
              </w:rPr>
              <w:t xml:space="preserve"> </w:t>
            </w:r>
            <w:r w:rsidR="00942AA5" w:rsidRPr="00942AA5">
              <w:rPr>
                <w:rFonts w:ascii="Arial" w:hAnsi="Arial" w:cs="Arial"/>
                <w:spacing w:val="-2"/>
                <w:sz w:val="24"/>
                <w:szCs w:val="24"/>
              </w:rPr>
              <w:t xml:space="preserve">Standar dan </w:t>
            </w:r>
            <w:r w:rsidR="00942AA5">
              <w:rPr>
                <w:rFonts w:ascii="Arial" w:hAnsi="Arial" w:cs="Arial"/>
                <w:spacing w:val="-2"/>
                <w:sz w:val="24"/>
                <w:szCs w:val="24"/>
              </w:rPr>
              <w:t xml:space="preserve"> Manual SPMI</w:t>
            </w:r>
            <w:r w:rsidR="00942AA5" w:rsidRPr="00942AA5">
              <w:rPr>
                <w:rFonts w:ascii="Arial" w:hAnsi="Arial" w:cs="Arial"/>
                <w:spacing w:val="-2"/>
                <w:sz w:val="24"/>
                <w:szCs w:val="24"/>
              </w:rPr>
              <w:t>, serta dalam meningkatkan mutu</w:t>
            </w:r>
            <w:r w:rsidR="00942AA5">
              <w:rPr>
                <w:rFonts w:ascii="Arial" w:hAnsi="Arial" w:cs="Arial"/>
                <w:spacing w:val="-2"/>
                <w:sz w:val="24"/>
                <w:szCs w:val="24"/>
              </w:rPr>
              <w:t xml:space="preserve"> </w:t>
            </w:r>
            <w:r w:rsidR="00942AA5" w:rsidRPr="00942AA5">
              <w:rPr>
                <w:rFonts w:ascii="Arial" w:hAnsi="Arial" w:cs="Arial"/>
                <w:spacing w:val="-2"/>
                <w:sz w:val="24"/>
                <w:szCs w:val="24"/>
              </w:rPr>
              <w:t xml:space="preserve">SPMI </w:t>
            </w:r>
            <w:r w:rsidR="00630304">
              <w:rPr>
                <w:rFonts w:ascii="Arial" w:hAnsi="Arial" w:cs="Arial"/>
                <w:spacing w:val="-2"/>
                <w:sz w:val="24"/>
                <w:szCs w:val="24"/>
              </w:rPr>
              <w:t xml:space="preserve">STIKES Husada Borneo </w:t>
            </w:r>
            <w:r w:rsidR="00942AA5" w:rsidRPr="00942AA5">
              <w:rPr>
                <w:rFonts w:ascii="Arial" w:hAnsi="Arial" w:cs="Arial"/>
                <w:spacing w:val="-2"/>
                <w:sz w:val="24"/>
                <w:szCs w:val="24"/>
              </w:rPr>
              <w:t>melalui manajemen PPEPP  SPMI</w:t>
            </w:r>
            <w:r w:rsidRPr="00942AA5">
              <w:rPr>
                <w:rFonts w:ascii="Arial" w:hAnsi="Arial" w:cs="Arial"/>
                <w:sz w:val="24"/>
                <w:szCs w:val="24"/>
              </w:rPr>
              <w:t>;</w:t>
            </w:r>
          </w:p>
          <w:p w:rsidR="00942AA5" w:rsidRPr="00942AA5" w:rsidRDefault="00942AA5" w:rsidP="00D83C2F">
            <w:pPr>
              <w:pStyle w:val="ListParagraph"/>
              <w:numPr>
                <w:ilvl w:val="0"/>
                <w:numId w:val="6"/>
              </w:numPr>
              <w:tabs>
                <w:tab w:val="left" w:pos="621"/>
              </w:tabs>
              <w:spacing w:line="260" w:lineRule="exact"/>
              <w:ind w:right="208"/>
              <w:jc w:val="both"/>
              <w:rPr>
                <w:rFonts w:ascii="Arial" w:hAnsi="Arial" w:cs="Arial"/>
                <w:spacing w:val="-2"/>
                <w:sz w:val="24"/>
                <w:szCs w:val="24"/>
              </w:rPr>
            </w:pPr>
            <w:r w:rsidRPr="00942AA5">
              <w:rPr>
                <w:rFonts w:ascii="Arial" w:hAnsi="Arial" w:cs="Arial"/>
                <w:spacing w:val="-1"/>
                <w:sz w:val="24"/>
                <w:szCs w:val="24"/>
              </w:rPr>
              <w:t>B</w:t>
            </w:r>
            <w:r w:rsidRPr="00942AA5">
              <w:rPr>
                <w:rFonts w:ascii="Arial" w:hAnsi="Arial" w:cs="Arial"/>
                <w:sz w:val="24"/>
                <w:szCs w:val="24"/>
              </w:rPr>
              <w:t>uk</w:t>
            </w:r>
            <w:r w:rsidRPr="00942AA5">
              <w:rPr>
                <w:rFonts w:ascii="Arial" w:hAnsi="Arial" w:cs="Arial"/>
                <w:spacing w:val="5"/>
                <w:sz w:val="24"/>
                <w:szCs w:val="24"/>
              </w:rPr>
              <w:t>t</w:t>
            </w:r>
            <w:r w:rsidRPr="00942AA5">
              <w:rPr>
                <w:rFonts w:ascii="Arial" w:hAnsi="Arial" w:cs="Arial"/>
                <w:sz w:val="24"/>
                <w:szCs w:val="24"/>
              </w:rPr>
              <w:t xml:space="preserve">i  </w:t>
            </w:r>
            <w:r w:rsidRPr="00942AA5">
              <w:rPr>
                <w:rFonts w:ascii="Arial" w:hAnsi="Arial" w:cs="Arial"/>
                <w:spacing w:val="27"/>
                <w:sz w:val="24"/>
                <w:szCs w:val="24"/>
              </w:rPr>
              <w:t xml:space="preserve"> </w:t>
            </w:r>
            <w:r w:rsidRPr="00942AA5">
              <w:rPr>
                <w:rFonts w:ascii="Arial" w:hAnsi="Arial" w:cs="Arial"/>
                <w:spacing w:val="5"/>
                <w:sz w:val="24"/>
                <w:szCs w:val="24"/>
              </w:rPr>
              <w:t>ot</w:t>
            </w:r>
            <w:r w:rsidRPr="00942AA5">
              <w:rPr>
                <w:rFonts w:ascii="Arial" w:hAnsi="Arial" w:cs="Arial"/>
                <w:spacing w:val="-1"/>
                <w:sz w:val="24"/>
                <w:szCs w:val="24"/>
              </w:rPr>
              <w:t>e</w:t>
            </w:r>
            <w:r w:rsidRPr="00942AA5">
              <w:rPr>
                <w:rFonts w:ascii="Arial" w:hAnsi="Arial" w:cs="Arial"/>
                <w:spacing w:val="-5"/>
                <w:sz w:val="24"/>
                <w:szCs w:val="24"/>
              </w:rPr>
              <w:t>n</w:t>
            </w:r>
            <w:r w:rsidRPr="00942AA5">
              <w:rPr>
                <w:rFonts w:ascii="Arial" w:hAnsi="Arial" w:cs="Arial"/>
                <w:spacing w:val="5"/>
                <w:sz w:val="24"/>
                <w:szCs w:val="24"/>
              </w:rPr>
              <w:t>t</w:t>
            </w:r>
            <w:r w:rsidRPr="00942AA5">
              <w:rPr>
                <w:rFonts w:ascii="Arial" w:hAnsi="Arial" w:cs="Arial"/>
                <w:spacing w:val="-9"/>
                <w:sz w:val="24"/>
                <w:szCs w:val="24"/>
              </w:rPr>
              <w:t>i</w:t>
            </w:r>
            <w:r w:rsidRPr="00942AA5">
              <w:rPr>
                <w:rFonts w:ascii="Arial" w:hAnsi="Arial" w:cs="Arial"/>
                <w:sz w:val="24"/>
                <w:szCs w:val="24"/>
              </w:rPr>
              <w:t xml:space="preserve">k  </w:t>
            </w:r>
            <w:r w:rsidRPr="00942AA5">
              <w:rPr>
                <w:rFonts w:ascii="Arial" w:hAnsi="Arial" w:cs="Arial"/>
                <w:spacing w:val="37"/>
                <w:sz w:val="24"/>
                <w:szCs w:val="24"/>
              </w:rPr>
              <w:t xml:space="preserve"> </w:t>
            </w:r>
            <w:r w:rsidRPr="00942AA5">
              <w:rPr>
                <w:rFonts w:ascii="Arial" w:hAnsi="Arial" w:cs="Arial"/>
                <w:spacing w:val="-5"/>
                <w:sz w:val="24"/>
                <w:szCs w:val="24"/>
              </w:rPr>
              <w:t>b</w:t>
            </w:r>
            <w:r w:rsidRPr="00942AA5">
              <w:rPr>
                <w:rFonts w:ascii="Arial" w:hAnsi="Arial" w:cs="Arial"/>
                <w:spacing w:val="4"/>
                <w:sz w:val="24"/>
                <w:szCs w:val="24"/>
              </w:rPr>
              <w:t>a</w:t>
            </w:r>
            <w:r w:rsidRPr="00942AA5">
              <w:rPr>
                <w:rFonts w:ascii="Arial" w:hAnsi="Arial" w:cs="Arial"/>
                <w:spacing w:val="-5"/>
                <w:sz w:val="24"/>
                <w:szCs w:val="24"/>
              </w:rPr>
              <w:t>h</w:t>
            </w:r>
            <w:r w:rsidRPr="00942AA5">
              <w:rPr>
                <w:rFonts w:ascii="Arial" w:hAnsi="Arial" w:cs="Arial"/>
                <w:spacing w:val="5"/>
                <w:sz w:val="24"/>
                <w:szCs w:val="24"/>
              </w:rPr>
              <w:t>w</w:t>
            </w:r>
            <w:r w:rsidRPr="00942AA5">
              <w:rPr>
                <w:rFonts w:ascii="Arial" w:hAnsi="Arial" w:cs="Arial"/>
                <w:sz w:val="24"/>
                <w:szCs w:val="24"/>
              </w:rPr>
              <w:t xml:space="preserve">a  </w:t>
            </w:r>
            <w:r w:rsidRPr="00942AA5">
              <w:rPr>
                <w:rFonts w:ascii="Arial" w:hAnsi="Arial" w:cs="Arial"/>
                <w:spacing w:val="36"/>
                <w:sz w:val="24"/>
                <w:szCs w:val="24"/>
              </w:rPr>
              <w:t xml:space="preserve"> </w:t>
            </w:r>
            <w:r w:rsidRPr="00942AA5">
              <w:rPr>
                <w:rFonts w:ascii="Arial" w:hAnsi="Arial" w:cs="Arial"/>
                <w:sz w:val="24"/>
                <w:szCs w:val="24"/>
              </w:rPr>
              <w:t xml:space="preserve">STIKES  </w:t>
            </w:r>
            <w:r w:rsidRPr="00942AA5">
              <w:rPr>
                <w:rFonts w:ascii="Arial" w:hAnsi="Arial" w:cs="Arial"/>
                <w:spacing w:val="31"/>
                <w:sz w:val="24"/>
                <w:szCs w:val="24"/>
              </w:rPr>
              <w:t xml:space="preserve"> </w:t>
            </w:r>
            <w:r w:rsidRPr="00942AA5">
              <w:rPr>
                <w:rFonts w:ascii="Arial" w:hAnsi="Arial" w:cs="Arial"/>
                <w:spacing w:val="5"/>
                <w:sz w:val="24"/>
                <w:szCs w:val="24"/>
              </w:rPr>
              <w:t>t</w:t>
            </w:r>
            <w:r w:rsidRPr="00942AA5">
              <w:rPr>
                <w:rFonts w:ascii="Arial" w:hAnsi="Arial" w:cs="Arial"/>
                <w:spacing w:val="-1"/>
                <w:sz w:val="24"/>
                <w:szCs w:val="24"/>
              </w:rPr>
              <w:t>e</w:t>
            </w:r>
            <w:r w:rsidRPr="00942AA5">
              <w:rPr>
                <w:rFonts w:ascii="Arial" w:hAnsi="Arial" w:cs="Arial"/>
                <w:spacing w:val="-4"/>
                <w:sz w:val="24"/>
                <w:szCs w:val="24"/>
              </w:rPr>
              <w:t>l</w:t>
            </w:r>
            <w:r w:rsidRPr="00942AA5">
              <w:rPr>
                <w:rFonts w:ascii="Arial" w:hAnsi="Arial" w:cs="Arial"/>
                <w:spacing w:val="4"/>
                <w:sz w:val="24"/>
                <w:szCs w:val="24"/>
              </w:rPr>
              <w:t>a</w:t>
            </w:r>
            <w:r w:rsidRPr="00942AA5">
              <w:rPr>
                <w:rFonts w:ascii="Arial" w:hAnsi="Arial" w:cs="Arial"/>
                <w:sz w:val="24"/>
                <w:szCs w:val="24"/>
              </w:rPr>
              <w:t xml:space="preserve">h  </w:t>
            </w:r>
            <w:r w:rsidRPr="00942AA5">
              <w:rPr>
                <w:rFonts w:ascii="Arial" w:hAnsi="Arial" w:cs="Arial"/>
                <w:spacing w:val="40"/>
                <w:sz w:val="24"/>
                <w:szCs w:val="24"/>
              </w:rPr>
              <w:t xml:space="preserve"> </w:t>
            </w:r>
            <w:r w:rsidRPr="00942AA5">
              <w:rPr>
                <w:rFonts w:ascii="Arial" w:hAnsi="Arial" w:cs="Arial"/>
                <w:spacing w:val="-9"/>
                <w:sz w:val="24"/>
                <w:szCs w:val="24"/>
              </w:rPr>
              <w:t>m</w:t>
            </w:r>
            <w:r w:rsidRPr="00942AA5">
              <w:rPr>
                <w:rFonts w:ascii="Arial" w:hAnsi="Arial" w:cs="Arial"/>
                <w:spacing w:val="4"/>
                <w:sz w:val="24"/>
                <w:szCs w:val="24"/>
              </w:rPr>
              <w:t>e</w:t>
            </w:r>
            <w:r w:rsidRPr="00942AA5">
              <w:rPr>
                <w:rFonts w:ascii="Arial" w:hAnsi="Arial" w:cs="Arial"/>
                <w:spacing w:val="1"/>
                <w:sz w:val="24"/>
                <w:szCs w:val="24"/>
              </w:rPr>
              <w:t>m</w:t>
            </w:r>
            <w:r w:rsidRPr="00942AA5">
              <w:rPr>
                <w:rFonts w:ascii="Arial" w:hAnsi="Arial" w:cs="Arial"/>
                <w:sz w:val="24"/>
                <w:szCs w:val="24"/>
              </w:rPr>
              <w:t>il</w:t>
            </w:r>
            <w:r w:rsidRPr="00942AA5">
              <w:rPr>
                <w:rFonts w:ascii="Arial" w:hAnsi="Arial" w:cs="Arial"/>
                <w:spacing w:val="-4"/>
                <w:sz w:val="24"/>
                <w:szCs w:val="24"/>
              </w:rPr>
              <w:t>i</w:t>
            </w:r>
            <w:r w:rsidRPr="00942AA5">
              <w:rPr>
                <w:rFonts w:ascii="Arial" w:hAnsi="Arial" w:cs="Arial"/>
                <w:spacing w:val="5"/>
                <w:sz w:val="24"/>
                <w:szCs w:val="24"/>
              </w:rPr>
              <w:t>k</w:t>
            </w:r>
            <w:r w:rsidRPr="00942AA5">
              <w:rPr>
                <w:rFonts w:ascii="Arial" w:hAnsi="Arial" w:cs="Arial"/>
                <w:sz w:val="24"/>
                <w:szCs w:val="24"/>
              </w:rPr>
              <w:t xml:space="preserve">i  </w:t>
            </w:r>
            <w:r w:rsidRPr="00942AA5">
              <w:rPr>
                <w:rFonts w:ascii="Arial" w:hAnsi="Arial" w:cs="Arial"/>
                <w:spacing w:val="27"/>
                <w:sz w:val="24"/>
                <w:szCs w:val="24"/>
              </w:rPr>
              <w:t xml:space="preserve"> </w:t>
            </w:r>
            <w:r w:rsidRPr="00942AA5">
              <w:rPr>
                <w:rFonts w:ascii="Arial" w:hAnsi="Arial" w:cs="Arial"/>
                <w:sz w:val="24"/>
                <w:szCs w:val="24"/>
              </w:rPr>
              <w:t>d</w:t>
            </w:r>
            <w:r w:rsidRPr="00942AA5">
              <w:rPr>
                <w:rFonts w:ascii="Arial" w:hAnsi="Arial" w:cs="Arial"/>
                <w:spacing w:val="4"/>
                <w:sz w:val="24"/>
                <w:szCs w:val="24"/>
              </w:rPr>
              <w:t>a</w:t>
            </w:r>
            <w:r w:rsidRPr="00942AA5">
              <w:rPr>
                <w:rFonts w:ascii="Arial" w:hAnsi="Arial" w:cs="Arial"/>
                <w:sz w:val="24"/>
                <w:szCs w:val="24"/>
              </w:rPr>
              <w:t>n</w:t>
            </w:r>
            <w:r>
              <w:rPr>
                <w:rFonts w:ascii="Arial" w:hAnsi="Arial" w:cs="Arial"/>
                <w:sz w:val="24"/>
                <w:szCs w:val="24"/>
              </w:rPr>
              <w:t xml:space="preserve"> </w:t>
            </w:r>
            <w:r w:rsidRPr="00942AA5">
              <w:rPr>
                <w:rFonts w:ascii="Arial" w:hAnsi="Arial" w:cs="Arial"/>
                <w:spacing w:val="-4"/>
                <w:sz w:val="24"/>
                <w:szCs w:val="24"/>
              </w:rPr>
              <w:t>m</w:t>
            </w:r>
            <w:r w:rsidRPr="00942AA5">
              <w:rPr>
                <w:rFonts w:ascii="Arial" w:hAnsi="Arial" w:cs="Arial"/>
                <w:spacing w:val="4"/>
                <w:sz w:val="24"/>
                <w:szCs w:val="24"/>
              </w:rPr>
              <w:t>e</w:t>
            </w:r>
            <w:r w:rsidRPr="00942AA5">
              <w:rPr>
                <w:rFonts w:ascii="Arial" w:hAnsi="Arial" w:cs="Arial"/>
                <w:spacing w:val="-4"/>
                <w:sz w:val="24"/>
                <w:szCs w:val="24"/>
              </w:rPr>
              <w:t>l</w:t>
            </w:r>
            <w:r w:rsidRPr="00942AA5">
              <w:rPr>
                <w:rFonts w:ascii="Arial" w:hAnsi="Arial" w:cs="Arial"/>
                <w:spacing w:val="-1"/>
                <w:sz w:val="24"/>
                <w:szCs w:val="24"/>
              </w:rPr>
              <w:t>a</w:t>
            </w:r>
            <w:r w:rsidRPr="00942AA5">
              <w:rPr>
                <w:rFonts w:ascii="Arial" w:hAnsi="Arial" w:cs="Arial"/>
                <w:spacing w:val="5"/>
                <w:sz w:val="24"/>
                <w:szCs w:val="24"/>
              </w:rPr>
              <w:t>k</w:t>
            </w:r>
            <w:r w:rsidRPr="00942AA5">
              <w:rPr>
                <w:rFonts w:ascii="Arial" w:hAnsi="Arial" w:cs="Arial"/>
                <w:spacing w:val="-2"/>
                <w:sz w:val="24"/>
                <w:szCs w:val="24"/>
              </w:rPr>
              <w:t>s</w:t>
            </w:r>
            <w:r w:rsidRPr="00942AA5">
              <w:rPr>
                <w:rFonts w:ascii="Arial" w:hAnsi="Arial" w:cs="Arial"/>
                <w:spacing w:val="4"/>
                <w:sz w:val="24"/>
                <w:szCs w:val="24"/>
              </w:rPr>
              <w:t>a</w:t>
            </w:r>
            <w:r w:rsidRPr="00942AA5">
              <w:rPr>
                <w:rFonts w:ascii="Arial" w:hAnsi="Arial" w:cs="Arial"/>
                <w:spacing w:val="-5"/>
                <w:sz w:val="24"/>
                <w:szCs w:val="24"/>
              </w:rPr>
              <w:t>n</w:t>
            </w:r>
            <w:r w:rsidRPr="00942AA5">
              <w:rPr>
                <w:rFonts w:ascii="Arial" w:hAnsi="Arial" w:cs="Arial"/>
                <w:spacing w:val="-1"/>
                <w:sz w:val="24"/>
                <w:szCs w:val="24"/>
              </w:rPr>
              <w:t>a</w:t>
            </w:r>
            <w:r w:rsidRPr="00942AA5">
              <w:rPr>
                <w:rFonts w:ascii="Arial" w:hAnsi="Arial" w:cs="Arial"/>
                <w:sz w:val="24"/>
                <w:szCs w:val="24"/>
              </w:rPr>
              <w:t>k</w:t>
            </w:r>
            <w:r w:rsidRPr="00942AA5">
              <w:rPr>
                <w:rFonts w:ascii="Arial" w:hAnsi="Arial" w:cs="Arial"/>
                <w:spacing w:val="4"/>
                <w:sz w:val="24"/>
                <w:szCs w:val="24"/>
              </w:rPr>
              <w:t>a</w:t>
            </w:r>
            <w:r w:rsidRPr="00942AA5">
              <w:rPr>
                <w:rFonts w:ascii="Arial" w:hAnsi="Arial" w:cs="Arial"/>
                <w:sz w:val="24"/>
                <w:szCs w:val="24"/>
              </w:rPr>
              <w:t xml:space="preserve">n  </w:t>
            </w:r>
            <w:r w:rsidRPr="00942AA5">
              <w:rPr>
                <w:rFonts w:ascii="Arial" w:hAnsi="Arial" w:cs="Arial"/>
                <w:spacing w:val="17"/>
                <w:sz w:val="24"/>
                <w:szCs w:val="24"/>
              </w:rPr>
              <w:t xml:space="preserve"> </w:t>
            </w:r>
            <w:r w:rsidRPr="00942AA5">
              <w:rPr>
                <w:rFonts w:ascii="Arial" w:hAnsi="Arial" w:cs="Arial"/>
                <w:spacing w:val="1"/>
                <w:sz w:val="24"/>
                <w:szCs w:val="24"/>
              </w:rPr>
              <w:t>SP</w:t>
            </w:r>
            <w:r w:rsidRPr="00942AA5">
              <w:rPr>
                <w:rFonts w:ascii="Arial" w:hAnsi="Arial" w:cs="Arial"/>
                <w:spacing w:val="-2"/>
                <w:sz w:val="24"/>
                <w:szCs w:val="24"/>
              </w:rPr>
              <w:t>M</w:t>
            </w:r>
            <w:r w:rsidRPr="00942AA5">
              <w:rPr>
                <w:rFonts w:ascii="Arial" w:hAnsi="Arial" w:cs="Arial"/>
                <w:sz w:val="24"/>
                <w:szCs w:val="24"/>
              </w:rPr>
              <w:t xml:space="preserve">I  </w:t>
            </w:r>
            <w:r w:rsidRPr="00942AA5">
              <w:rPr>
                <w:rFonts w:ascii="Arial" w:hAnsi="Arial" w:cs="Arial"/>
                <w:spacing w:val="27"/>
                <w:sz w:val="24"/>
                <w:szCs w:val="24"/>
              </w:rPr>
              <w:t xml:space="preserve"> </w:t>
            </w:r>
            <w:r w:rsidRPr="00942AA5">
              <w:rPr>
                <w:rFonts w:ascii="Arial" w:hAnsi="Arial" w:cs="Arial"/>
                <w:spacing w:val="-2"/>
                <w:sz w:val="24"/>
                <w:szCs w:val="24"/>
              </w:rPr>
              <w:t>s</w:t>
            </w:r>
            <w:r w:rsidRPr="00942AA5">
              <w:rPr>
                <w:rFonts w:ascii="Arial" w:hAnsi="Arial" w:cs="Arial"/>
                <w:spacing w:val="-1"/>
                <w:sz w:val="24"/>
                <w:szCs w:val="24"/>
              </w:rPr>
              <w:t>e</w:t>
            </w:r>
            <w:r w:rsidRPr="00942AA5">
              <w:rPr>
                <w:rFonts w:ascii="Arial" w:hAnsi="Arial" w:cs="Arial"/>
                <w:sz w:val="24"/>
                <w:szCs w:val="24"/>
              </w:rPr>
              <w:t>b</w:t>
            </w:r>
            <w:r w:rsidRPr="00942AA5">
              <w:rPr>
                <w:rFonts w:ascii="Arial" w:hAnsi="Arial" w:cs="Arial"/>
                <w:spacing w:val="-1"/>
                <w:sz w:val="24"/>
                <w:szCs w:val="24"/>
              </w:rPr>
              <w:t>a</w:t>
            </w:r>
            <w:r w:rsidRPr="00942AA5">
              <w:rPr>
                <w:rFonts w:ascii="Arial" w:hAnsi="Arial" w:cs="Arial"/>
                <w:sz w:val="24"/>
                <w:szCs w:val="24"/>
              </w:rPr>
              <w:t>g</w:t>
            </w:r>
            <w:r w:rsidRPr="00942AA5">
              <w:rPr>
                <w:rFonts w:ascii="Arial" w:hAnsi="Arial" w:cs="Arial"/>
                <w:spacing w:val="4"/>
                <w:sz w:val="24"/>
                <w:szCs w:val="24"/>
              </w:rPr>
              <w:t>a</w:t>
            </w:r>
            <w:r w:rsidRPr="00942AA5">
              <w:rPr>
                <w:rFonts w:ascii="Arial" w:hAnsi="Arial" w:cs="Arial"/>
                <w:spacing w:val="-4"/>
                <w:sz w:val="24"/>
                <w:szCs w:val="24"/>
              </w:rPr>
              <w:t>im</w:t>
            </w:r>
            <w:r w:rsidRPr="00942AA5">
              <w:rPr>
                <w:rFonts w:ascii="Arial" w:hAnsi="Arial" w:cs="Arial"/>
                <w:spacing w:val="4"/>
                <w:sz w:val="24"/>
                <w:szCs w:val="24"/>
              </w:rPr>
              <w:t>a</w:t>
            </w:r>
            <w:r w:rsidRPr="00942AA5">
              <w:rPr>
                <w:rFonts w:ascii="Arial" w:hAnsi="Arial" w:cs="Arial"/>
                <w:sz w:val="24"/>
                <w:szCs w:val="24"/>
              </w:rPr>
              <w:t xml:space="preserve">na  </w:t>
            </w:r>
            <w:r w:rsidRPr="00942AA5">
              <w:rPr>
                <w:rFonts w:ascii="Arial" w:hAnsi="Arial" w:cs="Arial"/>
                <w:spacing w:val="20"/>
                <w:sz w:val="24"/>
                <w:szCs w:val="24"/>
              </w:rPr>
              <w:t xml:space="preserve"> </w:t>
            </w:r>
            <w:r w:rsidRPr="00942AA5">
              <w:rPr>
                <w:rFonts w:ascii="Arial" w:hAnsi="Arial" w:cs="Arial"/>
                <w:spacing w:val="5"/>
                <w:sz w:val="24"/>
                <w:szCs w:val="24"/>
              </w:rPr>
              <w:t>d</w:t>
            </w:r>
            <w:r w:rsidRPr="00942AA5">
              <w:rPr>
                <w:rFonts w:ascii="Arial" w:hAnsi="Arial" w:cs="Arial"/>
                <w:spacing w:val="-9"/>
                <w:sz w:val="24"/>
                <w:szCs w:val="24"/>
              </w:rPr>
              <w:t>i</w:t>
            </w:r>
            <w:r w:rsidRPr="00942AA5">
              <w:rPr>
                <w:rFonts w:ascii="Arial" w:hAnsi="Arial" w:cs="Arial"/>
                <w:sz w:val="24"/>
                <w:szCs w:val="24"/>
              </w:rPr>
              <w:t>w</w:t>
            </w:r>
            <w:r w:rsidRPr="00942AA5">
              <w:rPr>
                <w:rFonts w:ascii="Arial" w:hAnsi="Arial" w:cs="Arial"/>
                <w:spacing w:val="4"/>
                <w:sz w:val="24"/>
                <w:szCs w:val="24"/>
              </w:rPr>
              <w:t>a</w:t>
            </w:r>
            <w:r w:rsidRPr="00942AA5">
              <w:rPr>
                <w:rFonts w:ascii="Arial" w:hAnsi="Arial" w:cs="Arial"/>
                <w:sz w:val="24"/>
                <w:szCs w:val="24"/>
              </w:rPr>
              <w:t>j</w:t>
            </w:r>
            <w:r w:rsidRPr="00942AA5">
              <w:rPr>
                <w:rFonts w:ascii="Arial" w:hAnsi="Arial" w:cs="Arial"/>
                <w:spacing w:val="-4"/>
                <w:sz w:val="24"/>
                <w:szCs w:val="24"/>
              </w:rPr>
              <w:t>i</w:t>
            </w:r>
            <w:r w:rsidRPr="00942AA5">
              <w:rPr>
                <w:rFonts w:ascii="Arial" w:hAnsi="Arial" w:cs="Arial"/>
                <w:sz w:val="24"/>
                <w:szCs w:val="24"/>
              </w:rPr>
              <w:t>bk</w:t>
            </w:r>
            <w:r w:rsidRPr="00942AA5">
              <w:rPr>
                <w:rFonts w:ascii="Arial" w:hAnsi="Arial" w:cs="Arial"/>
                <w:spacing w:val="4"/>
                <w:sz w:val="24"/>
                <w:szCs w:val="24"/>
              </w:rPr>
              <w:t>a</w:t>
            </w:r>
            <w:r w:rsidRPr="00942AA5">
              <w:rPr>
                <w:rFonts w:ascii="Arial" w:hAnsi="Arial" w:cs="Arial"/>
                <w:sz w:val="24"/>
                <w:szCs w:val="24"/>
              </w:rPr>
              <w:t xml:space="preserve">n  </w:t>
            </w:r>
            <w:r w:rsidRPr="00942AA5">
              <w:rPr>
                <w:rFonts w:ascii="Arial" w:hAnsi="Arial" w:cs="Arial"/>
                <w:spacing w:val="22"/>
                <w:sz w:val="24"/>
                <w:szCs w:val="24"/>
              </w:rPr>
              <w:t xml:space="preserve"> </w:t>
            </w:r>
            <w:r w:rsidRPr="00942AA5">
              <w:rPr>
                <w:rFonts w:ascii="Arial" w:hAnsi="Arial" w:cs="Arial"/>
                <w:spacing w:val="-9"/>
                <w:sz w:val="24"/>
                <w:szCs w:val="24"/>
              </w:rPr>
              <w:t>m</w:t>
            </w:r>
            <w:r w:rsidRPr="00942AA5">
              <w:rPr>
                <w:rFonts w:ascii="Arial" w:hAnsi="Arial" w:cs="Arial"/>
                <w:spacing w:val="4"/>
                <w:sz w:val="24"/>
                <w:szCs w:val="24"/>
              </w:rPr>
              <w:t>e</w:t>
            </w:r>
            <w:r w:rsidRPr="00942AA5">
              <w:rPr>
                <w:rFonts w:ascii="Arial" w:hAnsi="Arial" w:cs="Arial"/>
                <w:spacing w:val="-5"/>
                <w:sz w:val="24"/>
                <w:szCs w:val="24"/>
              </w:rPr>
              <w:t>n</w:t>
            </w:r>
            <w:r w:rsidRPr="00942AA5">
              <w:rPr>
                <w:rFonts w:ascii="Arial" w:hAnsi="Arial" w:cs="Arial"/>
                <w:sz w:val="24"/>
                <w:szCs w:val="24"/>
              </w:rPr>
              <w:t>u</w:t>
            </w:r>
            <w:r w:rsidRPr="00942AA5">
              <w:rPr>
                <w:rFonts w:ascii="Arial" w:hAnsi="Arial" w:cs="Arial"/>
                <w:spacing w:val="2"/>
                <w:sz w:val="24"/>
                <w:szCs w:val="24"/>
              </w:rPr>
              <w:t>r</w:t>
            </w:r>
            <w:r w:rsidRPr="00942AA5">
              <w:rPr>
                <w:rFonts w:ascii="Arial" w:hAnsi="Arial" w:cs="Arial"/>
                <w:sz w:val="24"/>
                <w:szCs w:val="24"/>
              </w:rPr>
              <w:t>ut p</w:t>
            </w:r>
            <w:r w:rsidRPr="00942AA5">
              <w:rPr>
                <w:rFonts w:ascii="Arial" w:hAnsi="Arial" w:cs="Arial"/>
                <w:spacing w:val="-1"/>
                <w:sz w:val="24"/>
                <w:szCs w:val="24"/>
              </w:rPr>
              <w:t>e</w:t>
            </w:r>
            <w:r w:rsidRPr="00942AA5">
              <w:rPr>
                <w:rFonts w:ascii="Arial" w:hAnsi="Arial" w:cs="Arial"/>
                <w:spacing w:val="2"/>
                <w:sz w:val="24"/>
                <w:szCs w:val="24"/>
              </w:rPr>
              <w:t>r</w:t>
            </w:r>
            <w:r w:rsidRPr="00942AA5">
              <w:rPr>
                <w:rFonts w:ascii="Arial" w:hAnsi="Arial" w:cs="Arial"/>
                <w:spacing w:val="-1"/>
                <w:sz w:val="24"/>
                <w:szCs w:val="24"/>
              </w:rPr>
              <w:t>a</w:t>
            </w:r>
            <w:r w:rsidRPr="00942AA5">
              <w:rPr>
                <w:rFonts w:ascii="Arial" w:hAnsi="Arial" w:cs="Arial"/>
                <w:spacing w:val="5"/>
                <w:sz w:val="24"/>
                <w:szCs w:val="24"/>
              </w:rPr>
              <w:t>t</w:t>
            </w:r>
            <w:r w:rsidRPr="00942AA5">
              <w:rPr>
                <w:rFonts w:ascii="Arial" w:hAnsi="Arial" w:cs="Arial"/>
                <w:sz w:val="24"/>
                <w:szCs w:val="24"/>
              </w:rPr>
              <w:t>u</w:t>
            </w:r>
            <w:r w:rsidRPr="00942AA5">
              <w:rPr>
                <w:rFonts w:ascii="Arial" w:hAnsi="Arial" w:cs="Arial"/>
                <w:spacing w:val="2"/>
                <w:sz w:val="24"/>
                <w:szCs w:val="24"/>
              </w:rPr>
              <w:t>r</w:t>
            </w:r>
            <w:r w:rsidRPr="00942AA5">
              <w:rPr>
                <w:rFonts w:ascii="Arial" w:hAnsi="Arial" w:cs="Arial"/>
                <w:spacing w:val="-1"/>
                <w:sz w:val="24"/>
                <w:szCs w:val="24"/>
              </w:rPr>
              <w:t>a</w:t>
            </w:r>
            <w:r w:rsidRPr="00942AA5">
              <w:rPr>
                <w:rFonts w:ascii="Arial" w:hAnsi="Arial" w:cs="Arial"/>
                <w:sz w:val="24"/>
                <w:szCs w:val="24"/>
              </w:rPr>
              <w:t>n</w:t>
            </w:r>
            <w:r w:rsidRPr="00942AA5">
              <w:rPr>
                <w:rFonts w:ascii="Arial" w:hAnsi="Arial" w:cs="Arial"/>
                <w:spacing w:val="-8"/>
                <w:sz w:val="24"/>
                <w:szCs w:val="24"/>
              </w:rPr>
              <w:t xml:space="preserve"> </w:t>
            </w:r>
            <w:r w:rsidRPr="00942AA5">
              <w:rPr>
                <w:rFonts w:ascii="Arial" w:hAnsi="Arial" w:cs="Arial"/>
                <w:sz w:val="24"/>
                <w:szCs w:val="24"/>
              </w:rPr>
              <w:t>p</w:t>
            </w:r>
            <w:r w:rsidRPr="00942AA5">
              <w:rPr>
                <w:rFonts w:ascii="Arial" w:hAnsi="Arial" w:cs="Arial"/>
                <w:spacing w:val="-1"/>
                <w:sz w:val="24"/>
                <w:szCs w:val="24"/>
              </w:rPr>
              <w:t>e</w:t>
            </w:r>
            <w:r w:rsidRPr="00942AA5">
              <w:rPr>
                <w:rFonts w:ascii="Arial" w:hAnsi="Arial" w:cs="Arial"/>
                <w:spacing w:val="2"/>
                <w:sz w:val="24"/>
                <w:szCs w:val="24"/>
              </w:rPr>
              <w:t>r</w:t>
            </w:r>
            <w:r w:rsidRPr="00942AA5">
              <w:rPr>
                <w:rFonts w:ascii="Arial" w:hAnsi="Arial" w:cs="Arial"/>
                <w:sz w:val="24"/>
                <w:szCs w:val="24"/>
              </w:rPr>
              <w:t>u</w:t>
            </w:r>
            <w:r w:rsidRPr="00942AA5">
              <w:rPr>
                <w:rFonts w:ascii="Arial" w:hAnsi="Arial" w:cs="Arial"/>
                <w:spacing w:val="-5"/>
                <w:sz w:val="24"/>
                <w:szCs w:val="24"/>
              </w:rPr>
              <w:t>n</w:t>
            </w:r>
            <w:r w:rsidRPr="00942AA5">
              <w:rPr>
                <w:rFonts w:ascii="Arial" w:hAnsi="Arial" w:cs="Arial"/>
                <w:sz w:val="24"/>
                <w:szCs w:val="24"/>
              </w:rPr>
              <w:t>d</w:t>
            </w:r>
            <w:r w:rsidRPr="00942AA5">
              <w:rPr>
                <w:rFonts w:ascii="Arial" w:hAnsi="Arial" w:cs="Arial"/>
                <w:spacing w:val="-1"/>
                <w:sz w:val="24"/>
                <w:szCs w:val="24"/>
              </w:rPr>
              <w:t>a</w:t>
            </w:r>
            <w:r w:rsidRPr="00942AA5">
              <w:rPr>
                <w:rFonts w:ascii="Arial" w:hAnsi="Arial" w:cs="Arial"/>
                <w:spacing w:val="-5"/>
                <w:sz w:val="24"/>
                <w:szCs w:val="24"/>
              </w:rPr>
              <w:t>n</w:t>
            </w:r>
            <w:r w:rsidRPr="00942AA5">
              <w:rPr>
                <w:rFonts w:ascii="Arial" w:hAnsi="Arial" w:cs="Arial"/>
                <w:spacing w:val="2"/>
                <w:sz w:val="24"/>
                <w:szCs w:val="24"/>
              </w:rPr>
              <w:t>g-</w:t>
            </w:r>
            <w:r w:rsidRPr="00942AA5">
              <w:rPr>
                <w:rFonts w:ascii="Arial" w:hAnsi="Arial" w:cs="Arial"/>
                <w:spacing w:val="5"/>
                <w:sz w:val="24"/>
                <w:szCs w:val="24"/>
              </w:rPr>
              <w:t>u</w:t>
            </w:r>
            <w:r w:rsidRPr="00942AA5">
              <w:rPr>
                <w:rFonts w:ascii="Arial" w:hAnsi="Arial" w:cs="Arial"/>
                <w:spacing w:val="-5"/>
                <w:sz w:val="24"/>
                <w:szCs w:val="24"/>
              </w:rPr>
              <w:t>n</w:t>
            </w:r>
            <w:r w:rsidRPr="00942AA5">
              <w:rPr>
                <w:rFonts w:ascii="Arial" w:hAnsi="Arial" w:cs="Arial"/>
                <w:sz w:val="24"/>
                <w:szCs w:val="24"/>
              </w:rPr>
              <w:t>d</w:t>
            </w:r>
            <w:r w:rsidRPr="00942AA5">
              <w:rPr>
                <w:rFonts w:ascii="Arial" w:hAnsi="Arial" w:cs="Arial"/>
                <w:spacing w:val="4"/>
                <w:sz w:val="24"/>
                <w:szCs w:val="24"/>
              </w:rPr>
              <w:t>a</w:t>
            </w:r>
            <w:r w:rsidRPr="00942AA5">
              <w:rPr>
                <w:rFonts w:ascii="Arial" w:hAnsi="Arial" w:cs="Arial"/>
                <w:spacing w:val="-5"/>
                <w:sz w:val="24"/>
                <w:szCs w:val="24"/>
              </w:rPr>
              <w:t>n</w:t>
            </w:r>
            <w:r w:rsidRPr="00942AA5">
              <w:rPr>
                <w:rFonts w:ascii="Arial" w:hAnsi="Arial" w:cs="Arial"/>
                <w:sz w:val="24"/>
                <w:szCs w:val="24"/>
              </w:rPr>
              <w:t>g</w:t>
            </w:r>
            <w:r w:rsidRPr="00942AA5">
              <w:rPr>
                <w:rFonts w:ascii="Arial" w:hAnsi="Arial" w:cs="Arial"/>
                <w:spacing w:val="4"/>
                <w:sz w:val="24"/>
                <w:szCs w:val="24"/>
              </w:rPr>
              <w:t>a</w:t>
            </w:r>
            <w:r w:rsidRPr="00942AA5">
              <w:rPr>
                <w:rFonts w:ascii="Arial" w:hAnsi="Arial" w:cs="Arial"/>
                <w:spacing w:val="-5"/>
                <w:sz w:val="24"/>
                <w:szCs w:val="24"/>
              </w:rPr>
              <w:t>n</w:t>
            </w:r>
            <w:r w:rsidRPr="00942AA5">
              <w:rPr>
                <w:rFonts w:ascii="Arial" w:hAnsi="Arial" w:cs="Arial"/>
                <w:sz w:val="24"/>
                <w:szCs w:val="24"/>
              </w:rPr>
              <w:t>.</w:t>
            </w:r>
          </w:p>
        </w:tc>
      </w:tr>
      <w:tr w:rsidR="00942AA5" w:rsidRPr="00910586" w:rsidTr="00C17C37">
        <w:trPr>
          <w:trHeight w:hRule="exact" w:val="2506"/>
        </w:trPr>
        <w:tc>
          <w:tcPr>
            <w:tcW w:w="2256" w:type="dxa"/>
            <w:tcBorders>
              <w:top w:val="single" w:sz="5" w:space="0" w:color="000000"/>
              <w:left w:val="single" w:sz="5" w:space="0" w:color="000000"/>
              <w:bottom w:val="single" w:sz="5" w:space="0" w:color="000000"/>
              <w:right w:val="single" w:sz="5" w:space="0" w:color="000000"/>
            </w:tcBorders>
          </w:tcPr>
          <w:p w:rsidR="00942AA5" w:rsidRPr="00942AA5" w:rsidRDefault="00942AA5" w:rsidP="00C17C37">
            <w:pPr>
              <w:ind w:left="87" w:right="279"/>
              <w:rPr>
                <w:rFonts w:ascii="Arial" w:hAnsi="Arial" w:cs="Arial"/>
                <w:sz w:val="24"/>
                <w:szCs w:val="24"/>
              </w:rPr>
            </w:pPr>
            <w:r w:rsidRPr="00942AA5">
              <w:rPr>
                <w:rFonts w:ascii="Arial" w:hAnsi="Arial" w:cs="Arial"/>
                <w:sz w:val="24"/>
                <w:szCs w:val="24"/>
              </w:rPr>
              <w:t>3.</w:t>
            </w:r>
            <w:r w:rsidRPr="00942AA5">
              <w:rPr>
                <w:rFonts w:ascii="Arial" w:hAnsi="Arial" w:cs="Arial"/>
                <w:spacing w:val="3"/>
                <w:sz w:val="24"/>
                <w:szCs w:val="24"/>
              </w:rPr>
              <w:t xml:space="preserve"> </w:t>
            </w:r>
            <w:r w:rsidRPr="00942AA5">
              <w:rPr>
                <w:rFonts w:ascii="Arial" w:hAnsi="Arial" w:cs="Arial"/>
                <w:spacing w:val="-2"/>
                <w:sz w:val="24"/>
                <w:szCs w:val="24"/>
              </w:rPr>
              <w:t>L</w:t>
            </w:r>
            <w:r w:rsidRPr="00942AA5">
              <w:rPr>
                <w:rFonts w:ascii="Arial" w:hAnsi="Arial" w:cs="Arial"/>
                <w:sz w:val="24"/>
                <w:szCs w:val="24"/>
              </w:rPr>
              <w:t>u</w:t>
            </w:r>
            <w:r w:rsidRPr="00942AA5">
              <w:rPr>
                <w:rFonts w:ascii="Arial" w:hAnsi="Arial" w:cs="Arial"/>
                <w:spacing w:val="-1"/>
                <w:sz w:val="24"/>
                <w:szCs w:val="24"/>
              </w:rPr>
              <w:t>a</w:t>
            </w:r>
            <w:r w:rsidRPr="00942AA5">
              <w:rPr>
                <w:rFonts w:ascii="Arial" w:hAnsi="Arial" w:cs="Arial"/>
                <w:sz w:val="24"/>
                <w:szCs w:val="24"/>
              </w:rPr>
              <w:t xml:space="preserve">s </w:t>
            </w:r>
            <w:r w:rsidRPr="00942AA5">
              <w:rPr>
                <w:rFonts w:ascii="Arial" w:hAnsi="Arial" w:cs="Arial"/>
                <w:spacing w:val="-4"/>
                <w:sz w:val="24"/>
                <w:szCs w:val="24"/>
              </w:rPr>
              <w:t>li</w:t>
            </w:r>
            <w:r w:rsidRPr="00942AA5">
              <w:rPr>
                <w:rFonts w:ascii="Arial" w:hAnsi="Arial" w:cs="Arial"/>
                <w:spacing w:val="-5"/>
                <w:w w:val="99"/>
                <w:sz w:val="24"/>
                <w:szCs w:val="24"/>
              </w:rPr>
              <w:t>n</w:t>
            </w:r>
            <w:r w:rsidRPr="00942AA5">
              <w:rPr>
                <w:rFonts w:ascii="Arial" w:hAnsi="Arial" w:cs="Arial"/>
                <w:w w:val="99"/>
                <w:sz w:val="24"/>
                <w:szCs w:val="24"/>
              </w:rPr>
              <w:t>gkup</w:t>
            </w:r>
          </w:p>
          <w:p w:rsidR="00942AA5" w:rsidRPr="00942AA5" w:rsidRDefault="00942AA5" w:rsidP="00C17C37">
            <w:pPr>
              <w:spacing w:before="36"/>
              <w:ind w:left="307" w:right="932"/>
              <w:jc w:val="center"/>
              <w:rPr>
                <w:rFonts w:ascii="Arial" w:hAnsi="Arial" w:cs="Arial"/>
                <w:sz w:val="24"/>
                <w:szCs w:val="24"/>
              </w:rPr>
            </w:pPr>
            <w:r w:rsidRPr="00942AA5">
              <w:rPr>
                <w:rFonts w:ascii="Arial" w:hAnsi="Arial" w:cs="Arial"/>
                <w:w w:val="99"/>
                <w:sz w:val="24"/>
                <w:szCs w:val="24"/>
              </w:rPr>
              <w:t>k</w:t>
            </w:r>
            <w:r w:rsidRPr="00942AA5">
              <w:rPr>
                <w:rFonts w:ascii="Arial" w:hAnsi="Arial" w:cs="Arial"/>
                <w:spacing w:val="-1"/>
                <w:w w:val="99"/>
                <w:sz w:val="24"/>
                <w:szCs w:val="24"/>
              </w:rPr>
              <w:t>e</w:t>
            </w:r>
            <w:r w:rsidRPr="00942AA5">
              <w:rPr>
                <w:rFonts w:ascii="Arial" w:hAnsi="Arial" w:cs="Arial"/>
                <w:w w:val="99"/>
                <w:sz w:val="24"/>
                <w:szCs w:val="24"/>
              </w:rPr>
              <w:t>bi</w:t>
            </w:r>
            <w:r w:rsidRPr="00942AA5">
              <w:rPr>
                <w:rFonts w:ascii="Arial" w:hAnsi="Arial" w:cs="Arial"/>
                <w:spacing w:val="-4"/>
                <w:sz w:val="24"/>
                <w:szCs w:val="24"/>
              </w:rPr>
              <w:t>j</w:t>
            </w:r>
            <w:r w:rsidRPr="00942AA5">
              <w:rPr>
                <w:rFonts w:ascii="Arial" w:hAnsi="Arial" w:cs="Arial"/>
                <w:spacing w:val="-1"/>
                <w:sz w:val="24"/>
                <w:szCs w:val="24"/>
              </w:rPr>
              <w:t>a</w:t>
            </w:r>
            <w:r w:rsidRPr="00942AA5">
              <w:rPr>
                <w:rFonts w:ascii="Arial" w:hAnsi="Arial" w:cs="Arial"/>
                <w:w w:val="99"/>
                <w:sz w:val="24"/>
                <w:szCs w:val="24"/>
              </w:rPr>
              <w:t>k</w:t>
            </w:r>
            <w:r w:rsidRPr="00942AA5">
              <w:rPr>
                <w:rFonts w:ascii="Arial" w:hAnsi="Arial" w:cs="Arial"/>
                <w:spacing w:val="4"/>
                <w:w w:val="99"/>
                <w:sz w:val="24"/>
                <w:szCs w:val="24"/>
              </w:rPr>
              <w:t>a</w:t>
            </w:r>
            <w:r w:rsidRPr="00942AA5">
              <w:rPr>
                <w:rFonts w:ascii="Arial" w:hAnsi="Arial" w:cs="Arial"/>
                <w:w w:val="99"/>
                <w:sz w:val="24"/>
                <w:szCs w:val="24"/>
              </w:rPr>
              <w:t>n</w:t>
            </w:r>
          </w:p>
        </w:tc>
        <w:tc>
          <w:tcPr>
            <w:tcW w:w="6499" w:type="dxa"/>
            <w:tcBorders>
              <w:top w:val="single" w:sz="5" w:space="0" w:color="000000"/>
              <w:left w:val="single" w:sz="5" w:space="0" w:color="000000"/>
              <w:bottom w:val="single" w:sz="5" w:space="0" w:color="000000"/>
              <w:right w:val="single" w:sz="5" w:space="0" w:color="000000"/>
            </w:tcBorders>
          </w:tcPr>
          <w:p w:rsidR="00942AA5" w:rsidRDefault="00942AA5" w:rsidP="00D83C2F">
            <w:pPr>
              <w:ind w:left="105" w:right="208"/>
              <w:jc w:val="both"/>
              <w:rPr>
                <w:rFonts w:ascii="Arial" w:hAnsi="Arial" w:cs="Arial"/>
                <w:sz w:val="24"/>
                <w:szCs w:val="24"/>
              </w:rPr>
            </w:pPr>
            <w:r w:rsidRPr="00942AA5">
              <w:rPr>
                <w:rFonts w:ascii="Arial" w:hAnsi="Arial" w:cs="Arial"/>
                <w:spacing w:val="-5"/>
                <w:sz w:val="24"/>
                <w:szCs w:val="24"/>
              </w:rPr>
              <w:t>K</w:t>
            </w:r>
            <w:r w:rsidRPr="00942AA5">
              <w:rPr>
                <w:rFonts w:ascii="Arial" w:hAnsi="Arial" w:cs="Arial"/>
                <w:spacing w:val="4"/>
                <w:sz w:val="24"/>
                <w:szCs w:val="24"/>
              </w:rPr>
              <w:t>e</w:t>
            </w:r>
            <w:r w:rsidRPr="00942AA5">
              <w:rPr>
                <w:rFonts w:ascii="Arial" w:hAnsi="Arial" w:cs="Arial"/>
                <w:sz w:val="24"/>
                <w:szCs w:val="24"/>
              </w:rPr>
              <w:t>bi</w:t>
            </w:r>
            <w:r w:rsidRPr="00942AA5">
              <w:rPr>
                <w:rFonts w:ascii="Arial" w:hAnsi="Arial" w:cs="Arial"/>
                <w:spacing w:val="-4"/>
                <w:sz w:val="24"/>
                <w:szCs w:val="24"/>
              </w:rPr>
              <w:t>j</w:t>
            </w:r>
            <w:r w:rsidRPr="00942AA5">
              <w:rPr>
                <w:rFonts w:ascii="Arial" w:hAnsi="Arial" w:cs="Arial"/>
                <w:spacing w:val="-1"/>
                <w:sz w:val="24"/>
                <w:szCs w:val="24"/>
              </w:rPr>
              <w:t>a</w:t>
            </w:r>
            <w:r w:rsidRPr="00942AA5">
              <w:rPr>
                <w:rFonts w:ascii="Arial" w:hAnsi="Arial" w:cs="Arial"/>
                <w:sz w:val="24"/>
                <w:szCs w:val="24"/>
              </w:rPr>
              <w:t>k</w:t>
            </w:r>
            <w:r w:rsidRPr="00942AA5">
              <w:rPr>
                <w:rFonts w:ascii="Arial" w:hAnsi="Arial" w:cs="Arial"/>
                <w:spacing w:val="4"/>
                <w:sz w:val="24"/>
                <w:szCs w:val="24"/>
              </w:rPr>
              <w:t>a</w:t>
            </w:r>
            <w:r w:rsidRPr="00942AA5">
              <w:rPr>
                <w:rFonts w:ascii="Arial" w:hAnsi="Arial" w:cs="Arial"/>
                <w:sz w:val="24"/>
                <w:szCs w:val="24"/>
              </w:rPr>
              <w:t xml:space="preserve">n  </w:t>
            </w:r>
            <w:r w:rsidRPr="00942AA5">
              <w:rPr>
                <w:rFonts w:ascii="Arial" w:hAnsi="Arial" w:cs="Arial"/>
                <w:spacing w:val="5"/>
                <w:sz w:val="24"/>
                <w:szCs w:val="24"/>
              </w:rPr>
              <w:t xml:space="preserve"> </w:t>
            </w:r>
            <w:r w:rsidRPr="00942AA5">
              <w:rPr>
                <w:rFonts w:ascii="Arial" w:hAnsi="Arial" w:cs="Arial"/>
                <w:spacing w:val="1"/>
                <w:sz w:val="24"/>
                <w:szCs w:val="24"/>
              </w:rPr>
              <w:t>SP</w:t>
            </w:r>
            <w:r w:rsidRPr="00942AA5">
              <w:rPr>
                <w:rFonts w:ascii="Arial" w:hAnsi="Arial" w:cs="Arial"/>
                <w:spacing w:val="-2"/>
                <w:sz w:val="24"/>
                <w:szCs w:val="24"/>
              </w:rPr>
              <w:t>M</w:t>
            </w:r>
            <w:r w:rsidRPr="00942AA5">
              <w:rPr>
                <w:rFonts w:ascii="Arial" w:hAnsi="Arial" w:cs="Arial"/>
                <w:sz w:val="24"/>
                <w:szCs w:val="24"/>
              </w:rPr>
              <w:t xml:space="preserve">I  </w:t>
            </w:r>
            <w:r w:rsidRPr="00942AA5">
              <w:rPr>
                <w:rFonts w:ascii="Arial" w:hAnsi="Arial" w:cs="Arial"/>
                <w:spacing w:val="17"/>
                <w:sz w:val="24"/>
                <w:szCs w:val="24"/>
              </w:rPr>
              <w:t xml:space="preserve"> </w:t>
            </w:r>
            <w:r w:rsidRPr="00942AA5">
              <w:rPr>
                <w:rFonts w:ascii="Arial" w:hAnsi="Arial" w:cs="Arial"/>
                <w:spacing w:val="-9"/>
                <w:sz w:val="24"/>
                <w:szCs w:val="24"/>
              </w:rPr>
              <w:t>m</w:t>
            </w:r>
            <w:r w:rsidRPr="00942AA5">
              <w:rPr>
                <w:rFonts w:ascii="Arial" w:hAnsi="Arial" w:cs="Arial"/>
                <w:spacing w:val="4"/>
                <w:sz w:val="24"/>
                <w:szCs w:val="24"/>
              </w:rPr>
              <w:t>e</w:t>
            </w:r>
            <w:r w:rsidRPr="00942AA5">
              <w:rPr>
                <w:rFonts w:ascii="Arial" w:hAnsi="Arial" w:cs="Arial"/>
                <w:spacing w:val="-5"/>
                <w:sz w:val="24"/>
                <w:szCs w:val="24"/>
              </w:rPr>
              <w:t>n</w:t>
            </w:r>
            <w:r w:rsidRPr="00942AA5">
              <w:rPr>
                <w:rFonts w:ascii="Arial" w:hAnsi="Arial" w:cs="Arial"/>
                <w:spacing w:val="-1"/>
                <w:sz w:val="24"/>
                <w:szCs w:val="24"/>
              </w:rPr>
              <w:t>ca</w:t>
            </w:r>
            <w:r w:rsidRPr="00942AA5">
              <w:rPr>
                <w:rFonts w:ascii="Arial" w:hAnsi="Arial" w:cs="Arial"/>
                <w:sz w:val="24"/>
                <w:szCs w:val="24"/>
              </w:rPr>
              <w:t xml:space="preserve">kup  </w:t>
            </w:r>
            <w:r w:rsidRPr="00942AA5">
              <w:rPr>
                <w:rFonts w:ascii="Arial" w:hAnsi="Arial" w:cs="Arial"/>
                <w:spacing w:val="10"/>
                <w:sz w:val="24"/>
                <w:szCs w:val="24"/>
              </w:rPr>
              <w:t xml:space="preserve"> </w:t>
            </w:r>
            <w:r w:rsidRPr="00942AA5">
              <w:rPr>
                <w:rFonts w:ascii="Arial" w:hAnsi="Arial" w:cs="Arial"/>
                <w:spacing w:val="-2"/>
                <w:sz w:val="24"/>
                <w:szCs w:val="24"/>
              </w:rPr>
              <w:t>s</w:t>
            </w:r>
            <w:r w:rsidRPr="00942AA5">
              <w:rPr>
                <w:rFonts w:ascii="Arial" w:hAnsi="Arial" w:cs="Arial"/>
                <w:spacing w:val="4"/>
                <w:sz w:val="24"/>
                <w:szCs w:val="24"/>
              </w:rPr>
              <w:t>e</w:t>
            </w:r>
            <w:r w:rsidRPr="00942AA5">
              <w:rPr>
                <w:rFonts w:ascii="Arial" w:hAnsi="Arial" w:cs="Arial"/>
                <w:spacing w:val="-4"/>
                <w:sz w:val="24"/>
                <w:szCs w:val="24"/>
              </w:rPr>
              <w:t>m</w:t>
            </w:r>
            <w:r w:rsidRPr="00942AA5">
              <w:rPr>
                <w:rFonts w:ascii="Arial" w:hAnsi="Arial" w:cs="Arial"/>
                <w:sz w:val="24"/>
                <w:szCs w:val="24"/>
              </w:rPr>
              <w:t xml:space="preserve">ua  </w:t>
            </w:r>
            <w:r w:rsidRPr="00942AA5">
              <w:rPr>
                <w:rFonts w:ascii="Arial" w:hAnsi="Arial" w:cs="Arial"/>
                <w:spacing w:val="11"/>
                <w:sz w:val="24"/>
                <w:szCs w:val="24"/>
              </w:rPr>
              <w:t xml:space="preserve"> </w:t>
            </w:r>
            <w:r w:rsidRPr="00942AA5">
              <w:rPr>
                <w:rFonts w:ascii="Arial" w:hAnsi="Arial" w:cs="Arial"/>
                <w:spacing w:val="-1"/>
                <w:sz w:val="24"/>
                <w:szCs w:val="24"/>
              </w:rPr>
              <w:t>a</w:t>
            </w:r>
            <w:r w:rsidRPr="00942AA5">
              <w:rPr>
                <w:rFonts w:ascii="Arial" w:hAnsi="Arial" w:cs="Arial"/>
                <w:spacing w:val="-2"/>
                <w:sz w:val="24"/>
                <w:szCs w:val="24"/>
              </w:rPr>
              <w:t>s</w:t>
            </w:r>
            <w:r w:rsidRPr="00942AA5">
              <w:rPr>
                <w:rFonts w:ascii="Arial" w:hAnsi="Arial" w:cs="Arial"/>
                <w:sz w:val="24"/>
                <w:szCs w:val="24"/>
              </w:rPr>
              <w:t>p</w:t>
            </w:r>
            <w:r w:rsidRPr="00942AA5">
              <w:rPr>
                <w:rFonts w:ascii="Arial" w:hAnsi="Arial" w:cs="Arial"/>
                <w:spacing w:val="-1"/>
                <w:sz w:val="24"/>
                <w:szCs w:val="24"/>
              </w:rPr>
              <w:t>e</w:t>
            </w:r>
            <w:r w:rsidRPr="00942AA5">
              <w:rPr>
                <w:rFonts w:ascii="Arial" w:hAnsi="Arial" w:cs="Arial"/>
                <w:sz w:val="24"/>
                <w:szCs w:val="24"/>
              </w:rPr>
              <w:t xml:space="preserve">k  </w:t>
            </w:r>
            <w:r w:rsidRPr="00942AA5">
              <w:rPr>
                <w:rFonts w:ascii="Arial" w:hAnsi="Arial" w:cs="Arial"/>
                <w:spacing w:val="13"/>
                <w:sz w:val="24"/>
                <w:szCs w:val="24"/>
              </w:rPr>
              <w:t xml:space="preserve"> </w:t>
            </w:r>
            <w:r w:rsidRPr="00942AA5">
              <w:rPr>
                <w:rFonts w:ascii="Arial" w:hAnsi="Arial" w:cs="Arial"/>
                <w:sz w:val="24"/>
                <w:szCs w:val="24"/>
              </w:rPr>
              <w:t>p</w:t>
            </w:r>
            <w:r w:rsidRPr="00942AA5">
              <w:rPr>
                <w:rFonts w:ascii="Arial" w:hAnsi="Arial" w:cs="Arial"/>
                <w:spacing w:val="4"/>
                <w:sz w:val="24"/>
                <w:szCs w:val="24"/>
              </w:rPr>
              <w:t>e</w:t>
            </w:r>
            <w:r w:rsidRPr="00942AA5">
              <w:rPr>
                <w:rFonts w:ascii="Arial" w:hAnsi="Arial" w:cs="Arial"/>
                <w:sz w:val="24"/>
                <w:szCs w:val="24"/>
              </w:rPr>
              <w:t>n</w:t>
            </w:r>
            <w:r w:rsidRPr="00942AA5">
              <w:rPr>
                <w:rFonts w:ascii="Arial" w:hAnsi="Arial" w:cs="Arial"/>
                <w:spacing w:val="-5"/>
                <w:sz w:val="24"/>
                <w:szCs w:val="24"/>
              </w:rPr>
              <w:t>y</w:t>
            </w:r>
            <w:r w:rsidRPr="00942AA5">
              <w:rPr>
                <w:rFonts w:ascii="Arial" w:hAnsi="Arial" w:cs="Arial"/>
                <w:spacing w:val="4"/>
                <w:sz w:val="24"/>
                <w:szCs w:val="24"/>
              </w:rPr>
              <w:t>e</w:t>
            </w:r>
            <w:r w:rsidRPr="00942AA5">
              <w:rPr>
                <w:rFonts w:ascii="Arial" w:hAnsi="Arial" w:cs="Arial"/>
                <w:spacing w:val="-4"/>
                <w:sz w:val="24"/>
                <w:szCs w:val="24"/>
              </w:rPr>
              <w:t>l</w:t>
            </w:r>
            <w:r w:rsidRPr="00942AA5">
              <w:rPr>
                <w:rFonts w:ascii="Arial" w:hAnsi="Arial" w:cs="Arial"/>
                <w:spacing w:val="4"/>
                <w:sz w:val="24"/>
                <w:szCs w:val="24"/>
              </w:rPr>
              <w:t>e</w:t>
            </w:r>
            <w:r w:rsidRPr="00942AA5">
              <w:rPr>
                <w:rFonts w:ascii="Arial" w:hAnsi="Arial" w:cs="Arial"/>
                <w:spacing w:val="-5"/>
                <w:sz w:val="24"/>
                <w:szCs w:val="24"/>
              </w:rPr>
              <w:t>n</w:t>
            </w:r>
            <w:r w:rsidRPr="00942AA5">
              <w:rPr>
                <w:rFonts w:ascii="Arial" w:hAnsi="Arial" w:cs="Arial"/>
                <w:sz w:val="24"/>
                <w:szCs w:val="24"/>
              </w:rPr>
              <w:t>gg</w:t>
            </w:r>
            <w:r w:rsidRPr="00942AA5">
              <w:rPr>
                <w:rFonts w:ascii="Arial" w:hAnsi="Arial" w:cs="Arial"/>
                <w:spacing w:val="-1"/>
                <w:sz w:val="24"/>
                <w:szCs w:val="24"/>
              </w:rPr>
              <w:t>a</w:t>
            </w:r>
            <w:r w:rsidRPr="00942AA5">
              <w:rPr>
                <w:rFonts w:ascii="Arial" w:hAnsi="Arial" w:cs="Arial"/>
                <w:spacing w:val="2"/>
                <w:sz w:val="24"/>
                <w:szCs w:val="24"/>
              </w:rPr>
              <w:t>r</w:t>
            </w:r>
            <w:r w:rsidRPr="00942AA5">
              <w:rPr>
                <w:rFonts w:ascii="Arial" w:hAnsi="Arial" w:cs="Arial"/>
                <w:spacing w:val="-1"/>
                <w:sz w:val="24"/>
                <w:szCs w:val="24"/>
              </w:rPr>
              <w:t>a</w:t>
            </w:r>
            <w:r w:rsidRPr="00942AA5">
              <w:rPr>
                <w:rFonts w:ascii="Arial" w:hAnsi="Arial" w:cs="Arial"/>
                <w:spacing w:val="4"/>
                <w:sz w:val="24"/>
                <w:szCs w:val="24"/>
              </w:rPr>
              <w:t>a</w:t>
            </w:r>
            <w:r w:rsidRPr="00942AA5">
              <w:rPr>
                <w:rFonts w:ascii="Arial" w:hAnsi="Arial" w:cs="Arial"/>
                <w:sz w:val="24"/>
                <w:szCs w:val="24"/>
              </w:rPr>
              <w:t>n</w:t>
            </w:r>
            <w:r>
              <w:rPr>
                <w:rFonts w:ascii="Arial" w:hAnsi="Arial" w:cs="Arial"/>
                <w:sz w:val="24"/>
                <w:szCs w:val="24"/>
              </w:rPr>
              <w:t xml:space="preserve"> </w:t>
            </w:r>
            <w:r w:rsidRPr="00942AA5">
              <w:rPr>
                <w:rFonts w:ascii="Arial" w:hAnsi="Arial" w:cs="Arial"/>
                <w:sz w:val="24"/>
                <w:szCs w:val="24"/>
              </w:rPr>
              <w:t>p</w:t>
            </w:r>
            <w:r w:rsidRPr="00942AA5">
              <w:rPr>
                <w:rFonts w:ascii="Arial" w:hAnsi="Arial" w:cs="Arial"/>
                <w:spacing w:val="-1"/>
                <w:sz w:val="24"/>
                <w:szCs w:val="24"/>
              </w:rPr>
              <w:t>e</w:t>
            </w:r>
            <w:r w:rsidRPr="00942AA5">
              <w:rPr>
                <w:rFonts w:ascii="Arial" w:hAnsi="Arial" w:cs="Arial"/>
                <w:spacing w:val="-5"/>
                <w:sz w:val="24"/>
                <w:szCs w:val="24"/>
              </w:rPr>
              <w:t>n</w:t>
            </w:r>
            <w:r w:rsidRPr="00942AA5">
              <w:rPr>
                <w:rFonts w:ascii="Arial" w:hAnsi="Arial" w:cs="Arial"/>
                <w:spacing w:val="5"/>
                <w:sz w:val="24"/>
                <w:szCs w:val="24"/>
              </w:rPr>
              <w:t>d</w:t>
            </w:r>
            <w:r w:rsidRPr="00942AA5">
              <w:rPr>
                <w:rFonts w:ascii="Arial" w:hAnsi="Arial" w:cs="Arial"/>
                <w:spacing w:val="-4"/>
                <w:sz w:val="24"/>
                <w:szCs w:val="24"/>
              </w:rPr>
              <w:t>i</w:t>
            </w:r>
            <w:r w:rsidRPr="00942AA5">
              <w:rPr>
                <w:rFonts w:ascii="Arial" w:hAnsi="Arial" w:cs="Arial"/>
                <w:spacing w:val="5"/>
                <w:sz w:val="24"/>
                <w:szCs w:val="24"/>
              </w:rPr>
              <w:t>d</w:t>
            </w:r>
            <w:r w:rsidRPr="00942AA5">
              <w:rPr>
                <w:rFonts w:ascii="Arial" w:hAnsi="Arial" w:cs="Arial"/>
                <w:spacing w:val="-4"/>
                <w:sz w:val="24"/>
                <w:szCs w:val="24"/>
              </w:rPr>
              <w:t>i</w:t>
            </w:r>
            <w:r w:rsidRPr="00942AA5">
              <w:rPr>
                <w:rFonts w:ascii="Arial" w:hAnsi="Arial" w:cs="Arial"/>
                <w:sz w:val="24"/>
                <w:szCs w:val="24"/>
              </w:rPr>
              <w:t>k</w:t>
            </w:r>
            <w:r w:rsidRPr="00942AA5">
              <w:rPr>
                <w:rFonts w:ascii="Arial" w:hAnsi="Arial" w:cs="Arial"/>
                <w:spacing w:val="4"/>
                <w:sz w:val="24"/>
                <w:szCs w:val="24"/>
              </w:rPr>
              <w:t>a</w:t>
            </w:r>
            <w:r w:rsidRPr="00942AA5">
              <w:rPr>
                <w:rFonts w:ascii="Arial" w:hAnsi="Arial" w:cs="Arial"/>
                <w:sz w:val="24"/>
                <w:szCs w:val="24"/>
              </w:rPr>
              <w:t xml:space="preserve">n </w:t>
            </w:r>
            <w:r w:rsidRPr="00942AA5">
              <w:rPr>
                <w:rFonts w:ascii="Arial" w:hAnsi="Arial" w:cs="Arial"/>
                <w:spacing w:val="10"/>
                <w:sz w:val="24"/>
                <w:szCs w:val="24"/>
              </w:rPr>
              <w:t>t</w:t>
            </w:r>
            <w:r w:rsidRPr="00942AA5">
              <w:rPr>
                <w:rFonts w:ascii="Arial" w:hAnsi="Arial" w:cs="Arial"/>
                <w:spacing w:val="-4"/>
                <w:sz w:val="24"/>
                <w:szCs w:val="24"/>
              </w:rPr>
              <w:t>i</w:t>
            </w:r>
            <w:r w:rsidRPr="00942AA5">
              <w:rPr>
                <w:rFonts w:ascii="Arial" w:hAnsi="Arial" w:cs="Arial"/>
                <w:spacing w:val="-5"/>
                <w:sz w:val="24"/>
                <w:szCs w:val="24"/>
              </w:rPr>
              <w:t>n</w:t>
            </w:r>
            <w:r w:rsidRPr="00942AA5">
              <w:rPr>
                <w:rFonts w:ascii="Arial" w:hAnsi="Arial" w:cs="Arial"/>
                <w:sz w:val="24"/>
                <w:szCs w:val="24"/>
              </w:rPr>
              <w:t>g</w:t>
            </w:r>
            <w:r w:rsidRPr="00942AA5">
              <w:rPr>
                <w:rFonts w:ascii="Arial" w:hAnsi="Arial" w:cs="Arial"/>
                <w:spacing w:val="5"/>
                <w:sz w:val="24"/>
                <w:szCs w:val="24"/>
              </w:rPr>
              <w:t>g</w:t>
            </w:r>
            <w:r w:rsidRPr="00942AA5">
              <w:rPr>
                <w:rFonts w:ascii="Arial" w:hAnsi="Arial" w:cs="Arial"/>
                <w:sz w:val="24"/>
                <w:szCs w:val="24"/>
              </w:rPr>
              <w:t>i</w:t>
            </w:r>
            <w:r w:rsidRPr="00942AA5">
              <w:rPr>
                <w:rFonts w:ascii="Arial" w:hAnsi="Arial" w:cs="Arial"/>
                <w:spacing w:val="7"/>
                <w:sz w:val="24"/>
                <w:szCs w:val="24"/>
              </w:rPr>
              <w:t xml:space="preserve"> </w:t>
            </w:r>
            <w:r w:rsidRPr="00942AA5">
              <w:rPr>
                <w:rFonts w:ascii="Arial" w:hAnsi="Arial" w:cs="Arial"/>
                <w:sz w:val="24"/>
                <w:szCs w:val="24"/>
              </w:rPr>
              <w:t>p</w:t>
            </w:r>
            <w:r w:rsidRPr="00942AA5">
              <w:rPr>
                <w:rFonts w:ascii="Arial" w:hAnsi="Arial" w:cs="Arial"/>
                <w:spacing w:val="-1"/>
                <w:sz w:val="24"/>
                <w:szCs w:val="24"/>
              </w:rPr>
              <w:t>a</w:t>
            </w:r>
            <w:r w:rsidRPr="00942AA5">
              <w:rPr>
                <w:rFonts w:ascii="Arial" w:hAnsi="Arial" w:cs="Arial"/>
                <w:sz w:val="24"/>
                <w:szCs w:val="24"/>
              </w:rPr>
              <w:t>da</w:t>
            </w:r>
            <w:r w:rsidRPr="00942AA5">
              <w:rPr>
                <w:rFonts w:ascii="Arial" w:hAnsi="Arial" w:cs="Arial"/>
                <w:spacing w:val="9"/>
                <w:sz w:val="24"/>
                <w:szCs w:val="24"/>
              </w:rPr>
              <w:t xml:space="preserve"> </w:t>
            </w:r>
            <w:r w:rsidRPr="00942AA5">
              <w:rPr>
                <w:rFonts w:ascii="Arial" w:hAnsi="Arial" w:cs="Arial"/>
                <w:spacing w:val="5"/>
                <w:sz w:val="24"/>
                <w:szCs w:val="24"/>
              </w:rPr>
              <w:t>STIKES</w:t>
            </w:r>
            <w:r>
              <w:rPr>
                <w:rFonts w:ascii="Arial" w:hAnsi="Arial" w:cs="Arial"/>
                <w:spacing w:val="5"/>
                <w:sz w:val="24"/>
                <w:szCs w:val="24"/>
              </w:rPr>
              <w:t xml:space="preserve"> (pembelajaran, penelitian, pengabdian masyarakat)</w:t>
            </w:r>
            <w:r w:rsidR="002607E1">
              <w:rPr>
                <w:rFonts w:ascii="Arial" w:hAnsi="Arial" w:cs="Arial"/>
                <w:sz w:val="24"/>
                <w:szCs w:val="24"/>
              </w:rPr>
              <w:t>.</w:t>
            </w:r>
            <w:r w:rsidRPr="00942AA5">
              <w:rPr>
                <w:rFonts w:ascii="Arial" w:hAnsi="Arial" w:cs="Arial"/>
                <w:spacing w:val="8"/>
                <w:sz w:val="24"/>
                <w:szCs w:val="24"/>
              </w:rPr>
              <w:t xml:space="preserve"> </w:t>
            </w:r>
            <w:r>
              <w:rPr>
                <w:rFonts w:ascii="Arial" w:hAnsi="Arial" w:cs="Arial"/>
                <w:sz w:val="24"/>
                <w:szCs w:val="24"/>
              </w:rPr>
              <w:t>S</w:t>
            </w:r>
            <w:r w:rsidRPr="00942AA5">
              <w:rPr>
                <w:rFonts w:ascii="Arial" w:hAnsi="Arial" w:cs="Arial"/>
                <w:spacing w:val="-1"/>
                <w:sz w:val="24"/>
                <w:szCs w:val="24"/>
              </w:rPr>
              <w:t>eca</w:t>
            </w:r>
            <w:r w:rsidRPr="00942AA5">
              <w:rPr>
                <w:rFonts w:ascii="Arial" w:hAnsi="Arial" w:cs="Arial"/>
                <w:spacing w:val="2"/>
                <w:sz w:val="24"/>
                <w:szCs w:val="24"/>
              </w:rPr>
              <w:t>r</w:t>
            </w:r>
            <w:r w:rsidRPr="00942AA5">
              <w:rPr>
                <w:rFonts w:ascii="Arial" w:hAnsi="Arial" w:cs="Arial"/>
                <w:sz w:val="24"/>
                <w:szCs w:val="24"/>
              </w:rPr>
              <w:t>a</w:t>
            </w:r>
            <w:r w:rsidRPr="00942AA5">
              <w:rPr>
                <w:rFonts w:ascii="Arial" w:hAnsi="Arial" w:cs="Arial"/>
                <w:spacing w:val="10"/>
                <w:sz w:val="24"/>
                <w:szCs w:val="24"/>
              </w:rPr>
              <w:t xml:space="preserve"> </w:t>
            </w:r>
            <w:r w:rsidRPr="00942AA5">
              <w:rPr>
                <w:rFonts w:ascii="Arial" w:hAnsi="Arial" w:cs="Arial"/>
                <w:spacing w:val="-5"/>
                <w:sz w:val="24"/>
                <w:szCs w:val="24"/>
              </w:rPr>
              <w:t>b</w:t>
            </w:r>
            <w:r w:rsidRPr="00942AA5">
              <w:rPr>
                <w:rFonts w:ascii="Arial" w:hAnsi="Arial" w:cs="Arial"/>
                <w:spacing w:val="-1"/>
                <w:sz w:val="24"/>
                <w:szCs w:val="24"/>
              </w:rPr>
              <w:t>e</w:t>
            </w:r>
            <w:r w:rsidRPr="00942AA5">
              <w:rPr>
                <w:rFonts w:ascii="Arial" w:hAnsi="Arial" w:cs="Arial"/>
                <w:spacing w:val="2"/>
                <w:sz w:val="24"/>
                <w:szCs w:val="24"/>
              </w:rPr>
              <w:t>r</w:t>
            </w:r>
            <w:r w:rsidRPr="00942AA5">
              <w:rPr>
                <w:rFonts w:ascii="Arial" w:hAnsi="Arial" w:cs="Arial"/>
                <w:spacing w:val="5"/>
                <w:sz w:val="24"/>
                <w:szCs w:val="24"/>
              </w:rPr>
              <w:t>t</w:t>
            </w:r>
            <w:r w:rsidRPr="00942AA5">
              <w:rPr>
                <w:rFonts w:ascii="Arial" w:hAnsi="Arial" w:cs="Arial"/>
                <w:spacing w:val="-1"/>
                <w:sz w:val="24"/>
                <w:szCs w:val="24"/>
              </w:rPr>
              <w:t>a</w:t>
            </w:r>
            <w:r w:rsidRPr="00942AA5">
              <w:rPr>
                <w:rFonts w:ascii="Arial" w:hAnsi="Arial" w:cs="Arial"/>
                <w:spacing w:val="-5"/>
                <w:sz w:val="24"/>
                <w:szCs w:val="24"/>
              </w:rPr>
              <w:t>h</w:t>
            </w:r>
            <w:r w:rsidRPr="00942AA5">
              <w:rPr>
                <w:rFonts w:ascii="Arial" w:hAnsi="Arial" w:cs="Arial"/>
                <w:spacing w:val="-1"/>
                <w:sz w:val="24"/>
                <w:szCs w:val="24"/>
              </w:rPr>
              <w:t>a</w:t>
            </w:r>
            <w:r w:rsidRPr="00942AA5">
              <w:rPr>
                <w:rFonts w:ascii="Arial" w:hAnsi="Arial" w:cs="Arial"/>
                <w:sz w:val="24"/>
                <w:szCs w:val="24"/>
              </w:rPr>
              <w:t>p</w:t>
            </w:r>
            <w:r w:rsidRPr="00942AA5">
              <w:rPr>
                <w:rFonts w:ascii="Arial" w:hAnsi="Arial" w:cs="Arial"/>
                <w:spacing w:val="12"/>
                <w:sz w:val="24"/>
                <w:szCs w:val="24"/>
              </w:rPr>
              <w:t xml:space="preserve"> </w:t>
            </w:r>
            <w:r w:rsidRPr="00942AA5">
              <w:rPr>
                <w:rFonts w:ascii="Arial" w:hAnsi="Arial" w:cs="Arial"/>
                <w:spacing w:val="-8"/>
                <w:sz w:val="24"/>
                <w:szCs w:val="24"/>
              </w:rPr>
              <w:t>f</w:t>
            </w:r>
            <w:r w:rsidRPr="00942AA5">
              <w:rPr>
                <w:rFonts w:ascii="Arial" w:hAnsi="Arial" w:cs="Arial"/>
                <w:spacing w:val="5"/>
                <w:sz w:val="24"/>
                <w:szCs w:val="24"/>
              </w:rPr>
              <w:t>o</w:t>
            </w:r>
            <w:r w:rsidRPr="00942AA5">
              <w:rPr>
                <w:rFonts w:ascii="Arial" w:hAnsi="Arial" w:cs="Arial"/>
                <w:sz w:val="24"/>
                <w:szCs w:val="24"/>
              </w:rPr>
              <w:t>kus d</w:t>
            </w:r>
            <w:r w:rsidRPr="00942AA5">
              <w:rPr>
                <w:rFonts w:ascii="Arial" w:hAnsi="Arial" w:cs="Arial"/>
                <w:spacing w:val="-1"/>
                <w:sz w:val="24"/>
                <w:szCs w:val="24"/>
              </w:rPr>
              <w:t>a</w:t>
            </w:r>
            <w:r w:rsidRPr="00942AA5">
              <w:rPr>
                <w:rFonts w:ascii="Arial" w:hAnsi="Arial" w:cs="Arial"/>
                <w:spacing w:val="6"/>
                <w:sz w:val="24"/>
                <w:szCs w:val="24"/>
              </w:rPr>
              <w:t>r</w:t>
            </w:r>
            <w:r w:rsidRPr="00942AA5">
              <w:rPr>
                <w:rFonts w:ascii="Arial" w:hAnsi="Arial" w:cs="Arial"/>
                <w:sz w:val="24"/>
                <w:szCs w:val="24"/>
              </w:rPr>
              <w:t>i</w:t>
            </w:r>
            <w:r w:rsidRPr="00942AA5">
              <w:rPr>
                <w:rFonts w:ascii="Arial" w:hAnsi="Arial" w:cs="Arial"/>
                <w:spacing w:val="10"/>
                <w:sz w:val="24"/>
                <w:szCs w:val="24"/>
              </w:rPr>
              <w:t xml:space="preserve"> </w:t>
            </w:r>
            <w:r w:rsidRPr="00942AA5">
              <w:rPr>
                <w:rFonts w:ascii="Arial" w:hAnsi="Arial" w:cs="Arial"/>
                <w:spacing w:val="-9"/>
                <w:sz w:val="24"/>
                <w:szCs w:val="24"/>
              </w:rPr>
              <w:t>l</w:t>
            </w:r>
            <w:r w:rsidRPr="00942AA5">
              <w:rPr>
                <w:rFonts w:ascii="Arial" w:hAnsi="Arial" w:cs="Arial"/>
                <w:sz w:val="24"/>
                <w:szCs w:val="24"/>
              </w:rPr>
              <w:t>u</w:t>
            </w:r>
            <w:r w:rsidRPr="00942AA5">
              <w:rPr>
                <w:rFonts w:ascii="Arial" w:hAnsi="Arial" w:cs="Arial"/>
                <w:spacing w:val="-1"/>
                <w:sz w:val="24"/>
                <w:szCs w:val="24"/>
              </w:rPr>
              <w:t>a</w:t>
            </w:r>
            <w:r w:rsidRPr="00942AA5">
              <w:rPr>
                <w:rFonts w:ascii="Arial" w:hAnsi="Arial" w:cs="Arial"/>
                <w:sz w:val="24"/>
                <w:szCs w:val="24"/>
              </w:rPr>
              <w:t>s</w:t>
            </w:r>
            <w:r w:rsidRPr="00942AA5">
              <w:rPr>
                <w:rFonts w:ascii="Arial" w:hAnsi="Arial" w:cs="Arial"/>
                <w:spacing w:val="17"/>
                <w:sz w:val="24"/>
                <w:szCs w:val="24"/>
              </w:rPr>
              <w:t xml:space="preserve"> </w:t>
            </w:r>
            <w:r w:rsidRPr="00942AA5">
              <w:rPr>
                <w:rFonts w:ascii="Arial" w:hAnsi="Arial" w:cs="Arial"/>
                <w:spacing w:val="-4"/>
                <w:sz w:val="24"/>
                <w:szCs w:val="24"/>
              </w:rPr>
              <w:t>li</w:t>
            </w:r>
            <w:r w:rsidRPr="00942AA5">
              <w:rPr>
                <w:rFonts w:ascii="Arial" w:hAnsi="Arial" w:cs="Arial"/>
                <w:sz w:val="24"/>
                <w:szCs w:val="24"/>
              </w:rPr>
              <w:t>ngkup</w:t>
            </w:r>
            <w:r w:rsidRPr="00942AA5">
              <w:rPr>
                <w:rFonts w:ascii="Arial" w:hAnsi="Arial" w:cs="Arial"/>
                <w:spacing w:val="11"/>
                <w:sz w:val="24"/>
                <w:szCs w:val="24"/>
              </w:rPr>
              <w:t xml:space="preserve"> </w:t>
            </w:r>
            <w:r w:rsidRPr="00942AA5">
              <w:rPr>
                <w:rFonts w:ascii="Arial" w:hAnsi="Arial" w:cs="Arial"/>
                <w:sz w:val="24"/>
                <w:szCs w:val="24"/>
              </w:rPr>
              <w:t>k</w:t>
            </w:r>
            <w:r w:rsidRPr="00942AA5">
              <w:rPr>
                <w:rFonts w:ascii="Arial" w:hAnsi="Arial" w:cs="Arial"/>
                <w:spacing w:val="4"/>
                <w:sz w:val="24"/>
                <w:szCs w:val="24"/>
              </w:rPr>
              <w:t>e</w:t>
            </w:r>
            <w:r w:rsidRPr="00942AA5">
              <w:rPr>
                <w:rFonts w:ascii="Arial" w:hAnsi="Arial" w:cs="Arial"/>
                <w:sz w:val="24"/>
                <w:szCs w:val="24"/>
              </w:rPr>
              <w:t>bi</w:t>
            </w:r>
            <w:r w:rsidRPr="00942AA5">
              <w:rPr>
                <w:rFonts w:ascii="Arial" w:hAnsi="Arial" w:cs="Arial"/>
                <w:spacing w:val="-4"/>
                <w:sz w:val="24"/>
                <w:szCs w:val="24"/>
              </w:rPr>
              <w:t>j</w:t>
            </w:r>
            <w:r w:rsidRPr="00942AA5">
              <w:rPr>
                <w:rFonts w:ascii="Arial" w:hAnsi="Arial" w:cs="Arial"/>
                <w:spacing w:val="-1"/>
                <w:sz w:val="24"/>
                <w:szCs w:val="24"/>
              </w:rPr>
              <w:t>a</w:t>
            </w:r>
            <w:r w:rsidRPr="00942AA5">
              <w:rPr>
                <w:rFonts w:ascii="Arial" w:hAnsi="Arial" w:cs="Arial"/>
                <w:sz w:val="24"/>
                <w:szCs w:val="24"/>
              </w:rPr>
              <w:t>k</w:t>
            </w:r>
            <w:r w:rsidRPr="00942AA5">
              <w:rPr>
                <w:rFonts w:ascii="Arial" w:hAnsi="Arial" w:cs="Arial"/>
                <w:spacing w:val="4"/>
                <w:sz w:val="24"/>
                <w:szCs w:val="24"/>
              </w:rPr>
              <w:t>a</w:t>
            </w:r>
            <w:r w:rsidRPr="00942AA5">
              <w:rPr>
                <w:rFonts w:ascii="Arial" w:hAnsi="Arial" w:cs="Arial"/>
                <w:sz w:val="24"/>
                <w:szCs w:val="24"/>
              </w:rPr>
              <w:t>n</w:t>
            </w:r>
            <w:r w:rsidRPr="00942AA5">
              <w:rPr>
                <w:rFonts w:ascii="Arial" w:hAnsi="Arial" w:cs="Arial"/>
                <w:spacing w:val="6"/>
                <w:sz w:val="24"/>
                <w:szCs w:val="24"/>
              </w:rPr>
              <w:t xml:space="preserve"> </w:t>
            </w:r>
            <w:r w:rsidRPr="00942AA5">
              <w:rPr>
                <w:rFonts w:ascii="Arial" w:hAnsi="Arial" w:cs="Arial"/>
                <w:spacing w:val="1"/>
                <w:sz w:val="24"/>
                <w:szCs w:val="24"/>
              </w:rPr>
              <w:t>SP</w:t>
            </w:r>
            <w:r w:rsidRPr="00942AA5">
              <w:rPr>
                <w:rFonts w:ascii="Arial" w:hAnsi="Arial" w:cs="Arial"/>
                <w:spacing w:val="-2"/>
                <w:sz w:val="24"/>
                <w:szCs w:val="24"/>
              </w:rPr>
              <w:t>M</w:t>
            </w:r>
            <w:r w:rsidRPr="00942AA5">
              <w:rPr>
                <w:rFonts w:ascii="Arial" w:hAnsi="Arial" w:cs="Arial"/>
                <w:sz w:val="24"/>
                <w:szCs w:val="24"/>
              </w:rPr>
              <w:t>I</w:t>
            </w:r>
            <w:r w:rsidRPr="00942AA5">
              <w:rPr>
                <w:rFonts w:ascii="Arial" w:hAnsi="Arial" w:cs="Arial"/>
                <w:spacing w:val="14"/>
                <w:sz w:val="24"/>
                <w:szCs w:val="24"/>
              </w:rPr>
              <w:t xml:space="preserve"> </w:t>
            </w:r>
            <w:r w:rsidRPr="00942AA5">
              <w:rPr>
                <w:rFonts w:ascii="Arial" w:hAnsi="Arial" w:cs="Arial"/>
                <w:spacing w:val="-1"/>
                <w:sz w:val="24"/>
                <w:szCs w:val="24"/>
              </w:rPr>
              <w:t>a</w:t>
            </w:r>
            <w:r w:rsidRPr="00942AA5">
              <w:rPr>
                <w:rFonts w:ascii="Arial" w:hAnsi="Arial" w:cs="Arial"/>
                <w:sz w:val="24"/>
                <w:szCs w:val="24"/>
              </w:rPr>
              <w:t>k</w:t>
            </w:r>
            <w:r w:rsidRPr="00942AA5">
              <w:rPr>
                <w:rFonts w:ascii="Arial" w:hAnsi="Arial" w:cs="Arial"/>
                <w:spacing w:val="-1"/>
                <w:sz w:val="24"/>
                <w:szCs w:val="24"/>
              </w:rPr>
              <w:t>a</w:t>
            </w:r>
            <w:r w:rsidRPr="00942AA5">
              <w:rPr>
                <w:rFonts w:ascii="Arial" w:hAnsi="Arial" w:cs="Arial"/>
                <w:sz w:val="24"/>
                <w:szCs w:val="24"/>
              </w:rPr>
              <w:t>n</w:t>
            </w:r>
            <w:r w:rsidRPr="00942AA5">
              <w:rPr>
                <w:rFonts w:ascii="Arial" w:hAnsi="Arial" w:cs="Arial"/>
                <w:spacing w:val="10"/>
                <w:sz w:val="24"/>
                <w:szCs w:val="24"/>
              </w:rPr>
              <w:t xml:space="preserve"> </w:t>
            </w:r>
            <w:r w:rsidRPr="00942AA5">
              <w:rPr>
                <w:rFonts w:ascii="Arial" w:hAnsi="Arial" w:cs="Arial"/>
                <w:spacing w:val="5"/>
                <w:sz w:val="24"/>
                <w:szCs w:val="24"/>
              </w:rPr>
              <w:t>d</w:t>
            </w:r>
            <w:r w:rsidRPr="00942AA5">
              <w:rPr>
                <w:rFonts w:ascii="Arial" w:hAnsi="Arial" w:cs="Arial"/>
                <w:spacing w:val="-9"/>
                <w:sz w:val="24"/>
                <w:szCs w:val="24"/>
              </w:rPr>
              <w:t>i</w:t>
            </w:r>
            <w:r w:rsidRPr="00942AA5">
              <w:rPr>
                <w:rFonts w:ascii="Arial" w:hAnsi="Arial" w:cs="Arial"/>
                <w:sz w:val="24"/>
                <w:szCs w:val="24"/>
              </w:rPr>
              <w:t>k</w:t>
            </w:r>
            <w:r w:rsidRPr="00942AA5">
              <w:rPr>
                <w:rFonts w:ascii="Arial" w:hAnsi="Arial" w:cs="Arial"/>
                <w:spacing w:val="4"/>
                <w:sz w:val="24"/>
                <w:szCs w:val="24"/>
              </w:rPr>
              <w:t>e</w:t>
            </w:r>
            <w:r w:rsidRPr="00942AA5">
              <w:rPr>
                <w:rFonts w:ascii="Arial" w:hAnsi="Arial" w:cs="Arial"/>
                <w:spacing w:val="-4"/>
                <w:sz w:val="24"/>
                <w:szCs w:val="24"/>
              </w:rPr>
              <w:t>m</w:t>
            </w:r>
            <w:r w:rsidRPr="00942AA5">
              <w:rPr>
                <w:rFonts w:ascii="Arial" w:hAnsi="Arial" w:cs="Arial"/>
                <w:sz w:val="24"/>
                <w:szCs w:val="24"/>
              </w:rPr>
              <w:t>b</w:t>
            </w:r>
            <w:r w:rsidRPr="00942AA5">
              <w:rPr>
                <w:rFonts w:ascii="Arial" w:hAnsi="Arial" w:cs="Arial"/>
                <w:spacing w:val="4"/>
                <w:sz w:val="24"/>
                <w:szCs w:val="24"/>
              </w:rPr>
              <w:t>a</w:t>
            </w:r>
            <w:r w:rsidRPr="00942AA5">
              <w:rPr>
                <w:rFonts w:ascii="Arial" w:hAnsi="Arial" w:cs="Arial"/>
                <w:sz w:val="24"/>
                <w:szCs w:val="24"/>
              </w:rPr>
              <w:t>ngk</w:t>
            </w:r>
            <w:r w:rsidRPr="00942AA5">
              <w:rPr>
                <w:rFonts w:ascii="Arial" w:hAnsi="Arial" w:cs="Arial"/>
                <w:spacing w:val="-1"/>
                <w:sz w:val="24"/>
                <w:szCs w:val="24"/>
              </w:rPr>
              <w:t>a</w:t>
            </w:r>
            <w:r w:rsidRPr="00942AA5">
              <w:rPr>
                <w:rFonts w:ascii="Arial" w:hAnsi="Arial" w:cs="Arial"/>
                <w:sz w:val="24"/>
                <w:szCs w:val="24"/>
              </w:rPr>
              <w:t xml:space="preserve">n </w:t>
            </w:r>
            <w:r w:rsidRPr="00942AA5">
              <w:rPr>
                <w:rFonts w:ascii="Arial" w:hAnsi="Arial" w:cs="Arial"/>
                <w:spacing w:val="-2"/>
                <w:sz w:val="24"/>
                <w:szCs w:val="24"/>
              </w:rPr>
              <w:t>s</w:t>
            </w:r>
            <w:r w:rsidRPr="00942AA5">
              <w:rPr>
                <w:rFonts w:ascii="Arial" w:hAnsi="Arial" w:cs="Arial"/>
                <w:spacing w:val="4"/>
                <w:sz w:val="24"/>
                <w:szCs w:val="24"/>
              </w:rPr>
              <w:t>e</w:t>
            </w:r>
            <w:r w:rsidRPr="00942AA5">
              <w:rPr>
                <w:rFonts w:ascii="Arial" w:hAnsi="Arial" w:cs="Arial"/>
                <w:sz w:val="24"/>
                <w:szCs w:val="24"/>
              </w:rPr>
              <w:t>h</w:t>
            </w:r>
            <w:r w:rsidRPr="00942AA5">
              <w:rPr>
                <w:rFonts w:ascii="Arial" w:hAnsi="Arial" w:cs="Arial"/>
                <w:spacing w:val="-4"/>
                <w:sz w:val="24"/>
                <w:szCs w:val="24"/>
              </w:rPr>
              <w:t>i</w:t>
            </w:r>
            <w:r w:rsidRPr="00942AA5">
              <w:rPr>
                <w:rFonts w:ascii="Arial" w:hAnsi="Arial" w:cs="Arial"/>
                <w:sz w:val="24"/>
                <w:szCs w:val="24"/>
              </w:rPr>
              <w:t xml:space="preserve">ngga </w:t>
            </w:r>
            <w:r w:rsidRPr="00942AA5">
              <w:rPr>
                <w:rFonts w:ascii="Arial" w:hAnsi="Arial" w:cs="Arial"/>
                <w:spacing w:val="-4"/>
                <w:sz w:val="24"/>
                <w:szCs w:val="24"/>
              </w:rPr>
              <w:t>m</w:t>
            </w:r>
            <w:r w:rsidRPr="00942AA5">
              <w:rPr>
                <w:rFonts w:ascii="Arial" w:hAnsi="Arial" w:cs="Arial"/>
                <w:spacing w:val="4"/>
                <w:sz w:val="24"/>
                <w:szCs w:val="24"/>
              </w:rPr>
              <w:t>e</w:t>
            </w:r>
            <w:r w:rsidRPr="00942AA5">
              <w:rPr>
                <w:rFonts w:ascii="Arial" w:hAnsi="Arial" w:cs="Arial"/>
                <w:spacing w:val="-5"/>
                <w:sz w:val="24"/>
                <w:szCs w:val="24"/>
              </w:rPr>
              <w:t>n</w:t>
            </w:r>
            <w:r w:rsidRPr="00942AA5">
              <w:rPr>
                <w:rFonts w:ascii="Arial" w:hAnsi="Arial" w:cs="Arial"/>
                <w:spacing w:val="-1"/>
                <w:sz w:val="24"/>
                <w:szCs w:val="24"/>
              </w:rPr>
              <w:t>ca</w:t>
            </w:r>
            <w:r w:rsidRPr="00942AA5">
              <w:rPr>
                <w:rFonts w:ascii="Arial" w:hAnsi="Arial" w:cs="Arial"/>
                <w:sz w:val="24"/>
                <w:szCs w:val="24"/>
              </w:rPr>
              <w:t xml:space="preserve">kup </w:t>
            </w:r>
            <w:r w:rsidRPr="00942AA5">
              <w:rPr>
                <w:rFonts w:ascii="Arial" w:hAnsi="Arial" w:cs="Arial"/>
                <w:spacing w:val="8"/>
                <w:sz w:val="24"/>
                <w:szCs w:val="24"/>
              </w:rPr>
              <w:t xml:space="preserve"> </w:t>
            </w:r>
            <w:r w:rsidRPr="00942AA5">
              <w:rPr>
                <w:rFonts w:ascii="Arial" w:hAnsi="Arial" w:cs="Arial"/>
                <w:spacing w:val="-4"/>
                <w:sz w:val="24"/>
                <w:szCs w:val="24"/>
              </w:rPr>
              <w:t>j</w:t>
            </w:r>
            <w:r w:rsidRPr="00942AA5">
              <w:rPr>
                <w:rFonts w:ascii="Arial" w:hAnsi="Arial" w:cs="Arial"/>
                <w:sz w:val="24"/>
                <w:szCs w:val="24"/>
              </w:rPr>
              <w:t xml:space="preserve">uga </w:t>
            </w:r>
            <w:r w:rsidRPr="00942AA5">
              <w:rPr>
                <w:rFonts w:ascii="Arial" w:hAnsi="Arial" w:cs="Arial"/>
                <w:spacing w:val="5"/>
                <w:sz w:val="24"/>
                <w:szCs w:val="24"/>
              </w:rPr>
              <w:t xml:space="preserve"> </w:t>
            </w:r>
            <w:r w:rsidRPr="00942AA5">
              <w:rPr>
                <w:rFonts w:ascii="Arial" w:hAnsi="Arial" w:cs="Arial"/>
                <w:spacing w:val="-1"/>
                <w:sz w:val="24"/>
                <w:szCs w:val="24"/>
              </w:rPr>
              <w:t>a</w:t>
            </w:r>
            <w:r w:rsidRPr="00942AA5">
              <w:rPr>
                <w:rFonts w:ascii="Arial" w:hAnsi="Arial" w:cs="Arial"/>
                <w:spacing w:val="-2"/>
                <w:sz w:val="24"/>
                <w:szCs w:val="24"/>
              </w:rPr>
              <w:t>s</w:t>
            </w:r>
            <w:r w:rsidRPr="00942AA5">
              <w:rPr>
                <w:rFonts w:ascii="Arial" w:hAnsi="Arial" w:cs="Arial"/>
                <w:sz w:val="24"/>
                <w:szCs w:val="24"/>
              </w:rPr>
              <w:t>p</w:t>
            </w:r>
            <w:r w:rsidRPr="00942AA5">
              <w:rPr>
                <w:rFonts w:ascii="Arial" w:hAnsi="Arial" w:cs="Arial"/>
                <w:spacing w:val="-1"/>
                <w:sz w:val="24"/>
                <w:szCs w:val="24"/>
              </w:rPr>
              <w:t>e</w:t>
            </w:r>
            <w:r w:rsidRPr="00942AA5">
              <w:rPr>
                <w:rFonts w:ascii="Arial" w:hAnsi="Arial" w:cs="Arial"/>
                <w:sz w:val="24"/>
                <w:szCs w:val="24"/>
              </w:rPr>
              <w:t xml:space="preserve">k </w:t>
            </w:r>
            <w:r w:rsidRPr="00942AA5">
              <w:rPr>
                <w:rFonts w:ascii="Arial" w:hAnsi="Arial" w:cs="Arial"/>
                <w:spacing w:val="10"/>
                <w:sz w:val="24"/>
                <w:szCs w:val="24"/>
              </w:rPr>
              <w:t xml:space="preserve"> </w:t>
            </w:r>
            <w:r w:rsidRPr="00942AA5">
              <w:rPr>
                <w:rFonts w:ascii="Arial" w:hAnsi="Arial" w:cs="Arial"/>
                <w:spacing w:val="-9"/>
                <w:sz w:val="24"/>
                <w:szCs w:val="24"/>
              </w:rPr>
              <w:t>l</w:t>
            </w:r>
            <w:r w:rsidRPr="00942AA5">
              <w:rPr>
                <w:rFonts w:ascii="Arial" w:hAnsi="Arial" w:cs="Arial"/>
                <w:spacing w:val="4"/>
                <w:sz w:val="24"/>
                <w:szCs w:val="24"/>
              </w:rPr>
              <w:t>a</w:t>
            </w:r>
            <w:r w:rsidRPr="00942AA5">
              <w:rPr>
                <w:rFonts w:ascii="Arial" w:hAnsi="Arial" w:cs="Arial"/>
                <w:spacing w:val="-4"/>
                <w:sz w:val="24"/>
                <w:szCs w:val="24"/>
              </w:rPr>
              <w:t>i</w:t>
            </w:r>
            <w:r w:rsidRPr="00942AA5">
              <w:rPr>
                <w:rFonts w:ascii="Arial" w:hAnsi="Arial" w:cs="Arial"/>
                <w:sz w:val="24"/>
                <w:szCs w:val="24"/>
              </w:rPr>
              <w:t xml:space="preserve">n </w:t>
            </w:r>
            <w:r w:rsidRPr="00942AA5">
              <w:rPr>
                <w:rFonts w:ascii="Arial" w:hAnsi="Arial" w:cs="Arial"/>
                <w:spacing w:val="14"/>
                <w:sz w:val="24"/>
                <w:szCs w:val="24"/>
              </w:rPr>
              <w:t xml:space="preserve"> </w:t>
            </w:r>
            <w:r w:rsidRPr="00942AA5">
              <w:rPr>
                <w:rFonts w:ascii="Arial" w:hAnsi="Arial" w:cs="Arial"/>
                <w:spacing w:val="-5"/>
                <w:sz w:val="24"/>
                <w:szCs w:val="24"/>
              </w:rPr>
              <w:t>y</w:t>
            </w:r>
            <w:r w:rsidRPr="00942AA5">
              <w:rPr>
                <w:rFonts w:ascii="Arial" w:hAnsi="Arial" w:cs="Arial"/>
                <w:spacing w:val="4"/>
                <w:sz w:val="24"/>
                <w:szCs w:val="24"/>
              </w:rPr>
              <w:t>a</w:t>
            </w:r>
            <w:r w:rsidRPr="00942AA5">
              <w:rPr>
                <w:rFonts w:ascii="Arial" w:hAnsi="Arial" w:cs="Arial"/>
                <w:spacing w:val="-5"/>
                <w:sz w:val="24"/>
                <w:szCs w:val="24"/>
              </w:rPr>
              <w:t>n</w:t>
            </w:r>
            <w:r w:rsidRPr="00942AA5">
              <w:rPr>
                <w:rFonts w:ascii="Arial" w:hAnsi="Arial" w:cs="Arial"/>
                <w:sz w:val="24"/>
                <w:szCs w:val="24"/>
              </w:rPr>
              <w:t xml:space="preserve">g </w:t>
            </w:r>
            <w:r w:rsidRPr="00942AA5">
              <w:rPr>
                <w:rFonts w:ascii="Arial" w:hAnsi="Arial" w:cs="Arial"/>
                <w:spacing w:val="6"/>
                <w:sz w:val="24"/>
                <w:szCs w:val="24"/>
              </w:rPr>
              <w:t xml:space="preserve"> </w:t>
            </w:r>
            <w:r w:rsidRPr="00942AA5">
              <w:rPr>
                <w:rFonts w:ascii="Arial" w:hAnsi="Arial" w:cs="Arial"/>
                <w:spacing w:val="-5"/>
                <w:sz w:val="24"/>
                <w:szCs w:val="24"/>
              </w:rPr>
              <w:t>b</w:t>
            </w:r>
            <w:r w:rsidRPr="00942AA5">
              <w:rPr>
                <w:rFonts w:ascii="Arial" w:hAnsi="Arial" w:cs="Arial"/>
                <w:sz w:val="24"/>
                <w:szCs w:val="24"/>
              </w:rPr>
              <w:t>uk</w:t>
            </w:r>
            <w:r w:rsidRPr="00942AA5">
              <w:rPr>
                <w:rFonts w:ascii="Arial" w:hAnsi="Arial" w:cs="Arial"/>
                <w:spacing w:val="7"/>
                <w:sz w:val="24"/>
                <w:szCs w:val="24"/>
              </w:rPr>
              <w:t>a</w:t>
            </w:r>
            <w:r w:rsidRPr="00942AA5">
              <w:rPr>
                <w:rFonts w:ascii="Arial" w:hAnsi="Arial" w:cs="Arial"/>
                <w:sz w:val="24"/>
                <w:szCs w:val="24"/>
              </w:rPr>
              <w:t>n  k</w:t>
            </w:r>
            <w:r w:rsidRPr="00942AA5">
              <w:rPr>
                <w:rFonts w:ascii="Arial" w:hAnsi="Arial" w:cs="Arial"/>
                <w:spacing w:val="-1"/>
                <w:sz w:val="24"/>
                <w:szCs w:val="24"/>
              </w:rPr>
              <w:t>e</w:t>
            </w:r>
            <w:r w:rsidRPr="00942AA5">
              <w:rPr>
                <w:rFonts w:ascii="Arial" w:hAnsi="Arial" w:cs="Arial"/>
                <w:spacing w:val="5"/>
                <w:sz w:val="24"/>
                <w:szCs w:val="24"/>
              </w:rPr>
              <w:t>g</w:t>
            </w:r>
            <w:r w:rsidRPr="00942AA5">
              <w:rPr>
                <w:rFonts w:ascii="Arial" w:hAnsi="Arial" w:cs="Arial"/>
                <w:spacing w:val="-4"/>
                <w:sz w:val="24"/>
                <w:szCs w:val="24"/>
              </w:rPr>
              <w:t>i</w:t>
            </w:r>
            <w:r w:rsidRPr="00942AA5">
              <w:rPr>
                <w:rFonts w:ascii="Arial" w:hAnsi="Arial" w:cs="Arial"/>
                <w:spacing w:val="-1"/>
                <w:sz w:val="24"/>
                <w:szCs w:val="24"/>
              </w:rPr>
              <w:t>a</w:t>
            </w:r>
            <w:r w:rsidRPr="00942AA5">
              <w:rPr>
                <w:rFonts w:ascii="Arial" w:hAnsi="Arial" w:cs="Arial"/>
                <w:spacing w:val="5"/>
                <w:sz w:val="24"/>
                <w:szCs w:val="24"/>
              </w:rPr>
              <w:t>t</w:t>
            </w:r>
            <w:r w:rsidRPr="00942AA5">
              <w:rPr>
                <w:rFonts w:ascii="Arial" w:hAnsi="Arial" w:cs="Arial"/>
                <w:spacing w:val="-1"/>
                <w:sz w:val="24"/>
                <w:szCs w:val="24"/>
              </w:rPr>
              <w:t>a</w:t>
            </w:r>
            <w:r w:rsidRPr="00942AA5">
              <w:rPr>
                <w:rFonts w:ascii="Arial" w:hAnsi="Arial" w:cs="Arial"/>
                <w:sz w:val="24"/>
                <w:szCs w:val="24"/>
              </w:rPr>
              <w:t xml:space="preserve">n </w:t>
            </w:r>
            <w:r w:rsidRPr="00942AA5">
              <w:rPr>
                <w:rFonts w:ascii="Arial" w:hAnsi="Arial" w:cs="Arial"/>
                <w:spacing w:val="1"/>
                <w:sz w:val="24"/>
                <w:szCs w:val="24"/>
              </w:rPr>
              <w:t xml:space="preserve"> </w:t>
            </w:r>
            <w:r w:rsidRPr="00942AA5">
              <w:rPr>
                <w:rFonts w:ascii="Arial" w:hAnsi="Arial" w:cs="Arial"/>
                <w:spacing w:val="-1"/>
                <w:sz w:val="24"/>
                <w:szCs w:val="24"/>
              </w:rPr>
              <w:t>a</w:t>
            </w:r>
            <w:r w:rsidRPr="00942AA5">
              <w:rPr>
                <w:rFonts w:ascii="Arial" w:hAnsi="Arial" w:cs="Arial"/>
                <w:sz w:val="24"/>
                <w:szCs w:val="24"/>
              </w:rPr>
              <w:t>k</w:t>
            </w:r>
            <w:r w:rsidRPr="00942AA5">
              <w:rPr>
                <w:rFonts w:ascii="Arial" w:hAnsi="Arial" w:cs="Arial"/>
                <w:spacing w:val="-1"/>
                <w:sz w:val="24"/>
                <w:szCs w:val="24"/>
              </w:rPr>
              <w:t>a</w:t>
            </w:r>
            <w:r w:rsidRPr="00942AA5">
              <w:rPr>
                <w:rFonts w:ascii="Arial" w:hAnsi="Arial" w:cs="Arial"/>
                <w:sz w:val="24"/>
                <w:szCs w:val="24"/>
              </w:rPr>
              <w:t>d</w:t>
            </w:r>
            <w:r w:rsidRPr="00942AA5">
              <w:rPr>
                <w:rFonts w:ascii="Arial" w:hAnsi="Arial" w:cs="Arial"/>
                <w:spacing w:val="4"/>
                <w:sz w:val="24"/>
                <w:szCs w:val="24"/>
              </w:rPr>
              <w:t>e</w:t>
            </w:r>
            <w:r w:rsidRPr="00942AA5">
              <w:rPr>
                <w:rFonts w:ascii="Arial" w:hAnsi="Arial" w:cs="Arial"/>
                <w:spacing w:val="1"/>
                <w:sz w:val="24"/>
                <w:szCs w:val="24"/>
              </w:rPr>
              <w:t>m</w:t>
            </w:r>
            <w:r w:rsidRPr="00942AA5">
              <w:rPr>
                <w:rFonts w:ascii="Arial" w:hAnsi="Arial" w:cs="Arial"/>
                <w:spacing w:val="-4"/>
                <w:sz w:val="24"/>
                <w:szCs w:val="24"/>
              </w:rPr>
              <w:t>i</w:t>
            </w:r>
            <w:r w:rsidRPr="00942AA5">
              <w:rPr>
                <w:rFonts w:ascii="Arial" w:hAnsi="Arial" w:cs="Arial"/>
                <w:sz w:val="24"/>
                <w:szCs w:val="24"/>
              </w:rPr>
              <w:t xml:space="preserve">k, </w:t>
            </w:r>
            <w:r w:rsidRPr="00942AA5">
              <w:rPr>
                <w:rFonts w:ascii="Arial" w:hAnsi="Arial" w:cs="Arial"/>
                <w:spacing w:val="-2"/>
                <w:sz w:val="24"/>
                <w:szCs w:val="24"/>
              </w:rPr>
              <w:t>s</w:t>
            </w:r>
            <w:r w:rsidRPr="00942AA5">
              <w:rPr>
                <w:rFonts w:ascii="Arial" w:hAnsi="Arial" w:cs="Arial"/>
                <w:spacing w:val="-1"/>
                <w:sz w:val="24"/>
                <w:szCs w:val="24"/>
              </w:rPr>
              <w:t>e</w:t>
            </w:r>
            <w:r w:rsidRPr="00942AA5">
              <w:rPr>
                <w:rFonts w:ascii="Arial" w:hAnsi="Arial" w:cs="Arial"/>
                <w:sz w:val="24"/>
                <w:szCs w:val="24"/>
              </w:rPr>
              <w:t>p</w:t>
            </w:r>
            <w:r w:rsidRPr="00942AA5">
              <w:rPr>
                <w:rFonts w:ascii="Arial" w:hAnsi="Arial" w:cs="Arial"/>
                <w:spacing w:val="-1"/>
                <w:sz w:val="24"/>
                <w:szCs w:val="24"/>
              </w:rPr>
              <w:t>e</w:t>
            </w:r>
            <w:r w:rsidRPr="00942AA5">
              <w:rPr>
                <w:rFonts w:ascii="Arial" w:hAnsi="Arial" w:cs="Arial"/>
                <w:spacing w:val="2"/>
                <w:sz w:val="24"/>
                <w:szCs w:val="24"/>
              </w:rPr>
              <w:t>r</w:t>
            </w:r>
            <w:r w:rsidRPr="00942AA5">
              <w:rPr>
                <w:rFonts w:ascii="Arial" w:hAnsi="Arial" w:cs="Arial"/>
                <w:spacing w:val="5"/>
                <w:sz w:val="24"/>
                <w:szCs w:val="24"/>
              </w:rPr>
              <w:t>t</w:t>
            </w:r>
            <w:r w:rsidRPr="00942AA5">
              <w:rPr>
                <w:rFonts w:ascii="Arial" w:hAnsi="Arial" w:cs="Arial"/>
                <w:sz w:val="24"/>
                <w:szCs w:val="24"/>
              </w:rPr>
              <w:t>i</w:t>
            </w:r>
            <w:r w:rsidRPr="00942AA5">
              <w:rPr>
                <w:rFonts w:ascii="Arial" w:hAnsi="Arial" w:cs="Arial"/>
                <w:spacing w:val="2"/>
                <w:sz w:val="24"/>
                <w:szCs w:val="24"/>
              </w:rPr>
              <w:t xml:space="preserve"> </w:t>
            </w:r>
            <w:r w:rsidRPr="00942AA5">
              <w:rPr>
                <w:rFonts w:ascii="Arial" w:hAnsi="Arial" w:cs="Arial"/>
                <w:spacing w:val="-4"/>
                <w:sz w:val="24"/>
                <w:szCs w:val="24"/>
              </w:rPr>
              <w:t>mi</w:t>
            </w:r>
            <w:r w:rsidRPr="00942AA5">
              <w:rPr>
                <w:rFonts w:ascii="Arial" w:hAnsi="Arial" w:cs="Arial"/>
                <w:spacing w:val="3"/>
                <w:sz w:val="24"/>
                <w:szCs w:val="24"/>
              </w:rPr>
              <w:t>s</w:t>
            </w:r>
            <w:r w:rsidRPr="00942AA5">
              <w:rPr>
                <w:rFonts w:ascii="Arial" w:hAnsi="Arial" w:cs="Arial"/>
                <w:spacing w:val="4"/>
                <w:sz w:val="24"/>
                <w:szCs w:val="24"/>
              </w:rPr>
              <w:t>a</w:t>
            </w:r>
            <w:r w:rsidRPr="00942AA5">
              <w:rPr>
                <w:rFonts w:ascii="Arial" w:hAnsi="Arial" w:cs="Arial"/>
                <w:spacing w:val="-4"/>
                <w:sz w:val="24"/>
                <w:szCs w:val="24"/>
              </w:rPr>
              <w:t>l</w:t>
            </w:r>
            <w:r w:rsidRPr="00942AA5">
              <w:rPr>
                <w:rFonts w:ascii="Arial" w:hAnsi="Arial" w:cs="Arial"/>
                <w:spacing w:val="5"/>
                <w:sz w:val="24"/>
                <w:szCs w:val="24"/>
              </w:rPr>
              <w:t>n</w:t>
            </w:r>
            <w:r w:rsidRPr="00942AA5">
              <w:rPr>
                <w:rFonts w:ascii="Arial" w:hAnsi="Arial" w:cs="Arial"/>
                <w:spacing w:val="-5"/>
                <w:sz w:val="24"/>
                <w:szCs w:val="24"/>
              </w:rPr>
              <w:t>y</w:t>
            </w:r>
            <w:r w:rsidRPr="00942AA5">
              <w:rPr>
                <w:rFonts w:ascii="Arial" w:hAnsi="Arial" w:cs="Arial"/>
                <w:sz w:val="24"/>
                <w:szCs w:val="24"/>
              </w:rPr>
              <w:t>a</w:t>
            </w:r>
            <w:r w:rsidRPr="00942AA5">
              <w:rPr>
                <w:rFonts w:ascii="Arial" w:hAnsi="Arial" w:cs="Arial"/>
                <w:spacing w:val="5"/>
                <w:sz w:val="24"/>
                <w:szCs w:val="24"/>
              </w:rPr>
              <w:t xml:space="preserve"> </w:t>
            </w:r>
            <w:r w:rsidRPr="00942AA5">
              <w:rPr>
                <w:rFonts w:ascii="Arial" w:hAnsi="Arial" w:cs="Arial"/>
                <w:spacing w:val="-1"/>
                <w:sz w:val="24"/>
                <w:szCs w:val="24"/>
              </w:rPr>
              <w:t>a</w:t>
            </w:r>
            <w:r w:rsidRPr="00942AA5">
              <w:rPr>
                <w:rFonts w:ascii="Arial" w:hAnsi="Arial" w:cs="Arial"/>
                <w:spacing w:val="-2"/>
                <w:sz w:val="24"/>
                <w:szCs w:val="24"/>
              </w:rPr>
              <w:t>s</w:t>
            </w:r>
            <w:r w:rsidRPr="00942AA5">
              <w:rPr>
                <w:rFonts w:ascii="Arial" w:hAnsi="Arial" w:cs="Arial"/>
                <w:sz w:val="24"/>
                <w:szCs w:val="24"/>
              </w:rPr>
              <w:t>p</w:t>
            </w:r>
            <w:r w:rsidRPr="00942AA5">
              <w:rPr>
                <w:rFonts w:ascii="Arial" w:hAnsi="Arial" w:cs="Arial"/>
                <w:spacing w:val="-1"/>
                <w:sz w:val="24"/>
                <w:szCs w:val="24"/>
              </w:rPr>
              <w:t>e</w:t>
            </w:r>
            <w:r w:rsidRPr="00942AA5">
              <w:rPr>
                <w:rFonts w:ascii="Arial" w:hAnsi="Arial" w:cs="Arial"/>
                <w:sz w:val="24"/>
                <w:szCs w:val="24"/>
              </w:rPr>
              <w:t>k</w:t>
            </w:r>
            <w:r w:rsidRPr="00942AA5">
              <w:rPr>
                <w:rFonts w:ascii="Arial" w:hAnsi="Arial" w:cs="Arial"/>
                <w:spacing w:val="7"/>
                <w:sz w:val="24"/>
                <w:szCs w:val="24"/>
              </w:rPr>
              <w:t xml:space="preserve"> </w:t>
            </w:r>
            <w:r w:rsidRPr="00942AA5">
              <w:rPr>
                <w:rFonts w:ascii="Arial" w:hAnsi="Arial" w:cs="Arial"/>
                <w:sz w:val="24"/>
                <w:szCs w:val="24"/>
              </w:rPr>
              <w:t>k</w:t>
            </w:r>
            <w:r w:rsidRPr="00942AA5">
              <w:rPr>
                <w:rFonts w:ascii="Arial" w:hAnsi="Arial" w:cs="Arial"/>
                <w:spacing w:val="4"/>
                <w:sz w:val="24"/>
                <w:szCs w:val="24"/>
              </w:rPr>
              <w:t>e</w:t>
            </w:r>
            <w:r w:rsidRPr="00942AA5">
              <w:rPr>
                <w:rFonts w:ascii="Arial" w:hAnsi="Arial" w:cs="Arial"/>
                <w:spacing w:val="-2"/>
                <w:sz w:val="24"/>
                <w:szCs w:val="24"/>
              </w:rPr>
              <w:t>s</w:t>
            </w:r>
            <w:r w:rsidRPr="00942AA5">
              <w:rPr>
                <w:rFonts w:ascii="Arial" w:hAnsi="Arial" w:cs="Arial"/>
                <w:spacing w:val="4"/>
                <w:sz w:val="24"/>
                <w:szCs w:val="24"/>
              </w:rPr>
              <w:t>e</w:t>
            </w:r>
            <w:r w:rsidRPr="00942AA5">
              <w:rPr>
                <w:rFonts w:ascii="Arial" w:hAnsi="Arial" w:cs="Arial"/>
                <w:spacing w:val="-4"/>
                <w:sz w:val="24"/>
                <w:szCs w:val="24"/>
              </w:rPr>
              <w:t>j</w:t>
            </w:r>
            <w:r w:rsidRPr="00942AA5">
              <w:rPr>
                <w:rFonts w:ascii="Arial" w:hAnsi="Arial" w:cs="Arial"/>
                <w:spacing w:val="4"/>
                <w:sz w:val="24"/>
                <w:szCs w:val="24"/>
              </w:rPr>
              <w:t>a</w:t>
            </w:r>
            <w:r w:rsidRPr="00942AA5">
              <w:rPr>
                <w:rFonts w:ascii="Arial" w:hAnsi="Arial" w:cs="Arial"/>
                <w:spacing w:val="-5"/>
                <w:sz w:val="24"/>
                <w:szCs w:val="24"/>
              </w:rPr>
              <w:t>h</w:t>
            </w:r>
            <w:r w:rsidRPr="00942AA5">
              <w:rPr>
                <w:rFonts w:ascii="Arial" w:hAnsi="Arial" w:cs="Arial"/>
                <w:spacing w:val="5"/>
                <w:sz w:val="24"/>
                <w:szCs w:val="24"/>
              </w:rPr>
              <w:t>t</w:t>
            </w:r>
            <w:r w:rsidRPr="00942AA5">
              <w:rPr>
                <w:rFonts w:ascii="Arial" w:hAnsi="Arial" w:cs="Arial"/>
                <w:spacing w:val="-1"/>
                <w:sz w:val="24"/>
                <w:szCs w:val="24"/>
              </w:rPr>
              <w:t>e</w:t>
            </w:r>
            <w:r w:rsidRPr="00942AA5">
              <w:rPr>
                <w:rFonts w:ascii="Arial" w:hAnsi="Arial" w:cs="Arial"/>
                <w:spacing w:val="2"/>
                <w:sz w:val="24"/>
                <w:szCs w:val="24"/>
              </w:rPr>
              <w:t>r</w:t>
            </w:r>
            <w:r w:rsidRPr="00942AA5">
              <w:rPr>
                <w:rFonts w:ascii="Arial" w:hAnsi="Arial" w:cs="Arial"/>
                <w:spacing w:val="-1"/>
                <w:sz w:val="24"/>
                <w:szCs w:val="24"/>
              </w:rPr>
              <w:t>aa</w:t>
            </w:r>
            <w:r w:rsidRPr="00942AA5">
              <w:rPr>
                <w:rFonts w:ascii="Arial" w:hAnsi="Arial" w:cs="Arial"/>
                <w:sz w:val="24"/>
                <w:szCs w:val="24"/>
              </w:rPr>
              <w:t xml:space="preserve">n </w:t>
            </w:r>
            <w:r w:rsidRPr="00942AA5">
              <w:rPr>
                <w:rFonts w:ascii="Arial" w:hAnsi="Arial" w:cs="Arial"/>
                <w:spacing w:val="-2"/>
                <w:sz w:val="24"/>
                <w:szCs w:val="24"/>
              </w:rPr>
              <w:t>s</w:t>
            </w:r>
            <w:r w:rsidRPr="00942AA5">
              <w:rPr>
                <w:rFonts w:ascii="Arial" w:hAnsi="Arial" w:cs="Arial"/>
                <w:spacing w:val="5"/>
                <w:sz w:val="24"/>
                <w:szCs w:val="24"/>
              </w:rPr>
              <w:t>u</w:t>
            </w:r>
            <w:r w:rsidRPr="00942AA5">
              <w:rPr>
                <w:rFonts w:ascii="Arial" w:hAnsi="Arial" w:cs="Arial"/>
                <w:spacing w:val="-4"/>
                <w:sz w:val="24"/>
                <w:szCs w:val="24"/>
              </w:rPr>
              <w:t>m</w:t>
            </w:r>
            <w:r w:rsidRPr="00942AA5">
              <w:rPr>
                <w:rFonts w:ascii="Arial" w:hAnsi="Arial" w:cs="Arial"/>
                <w:sz w:val="24"/>
                <w:szCs w:val="24"/>
              </w:rPr>
              <w:t>b</w:t>
            </w:r>
            <w:r w:rsidRPr="00942AA5">
              <w:rPr>
                <w:rFonts w:ascii="Arial" w:hAnsi="Arial" w:cs="Arial"/>
                <w:spacing w:val="-1"/>
                <w:sz w:val="24"/>
                <w:szCs w:val="24"/>
              </w:rPr>
              <w:t>e</w:t>
            </w:r>
            <w:r w:rsidRPr="00942AA5">
              <w:rPr>
                <w:rFonts w:ascii="Arial" w:hAnsi="Arial" w:cs="Arial"/>
                <w:sz w:val="24"/>
                <w:szCs w:val="24"/>
              </w:rPr>
              <w:t>r</w:t>
            </w:r>
            <w:r w:rsidRPr="00942AA5">
              <w:rPr>
                <w:rFonts w:ascii="Arial" w:hAnsi="Arial" w:cs="Arial"/>
                <w:spacing w:val="5"/>
                <w:sz w:val="24"/>
                <w:szCs w:val="24"/>
              </w:rPr>
              <w:t xml:space="preserve"> </w:t>
            </w:r>
            <w:r w:rsidRPr="00942AA5">
              <w:rPr>
                <w:rFonts w:ascii="Arial" w:hAnsi="Arial" w:cs="Arial"/>
                <w:sz w:val="24"/>
                <w:szCs w:val="24"/>
              </w:rPr>
              <w:t>d</w:t>
            </w:r>
            <w:r w:rsidRPr="00942AA5">
              <w:rPr>
                <w:rFonts w:ascii="Arial" w:hAnsi="Arial" w:cs="Arial"/>
                <w:spacing w:val="4"/>
                <w:sz w:val="24"/>
                <w:szCs w:val="24"/>
              </w:rPr>
              <w:t>a</w:t>
            </w:r>
            <w:r w:rsidRPr="00942AA5">
              <w:rPr>
                <w:rFonts w:ascii="Arial" w:hAnsi="Arial" w:cs="Arial"/>
                <w:spacing w:val="-9"/>
                <w:sz w:val="24"/>
                <w:szCs w:val="24"/>
              </w:rPr>
              <w:t>y</w:t>
            </w:r>
            <w:r w:rsidRPr="00942AA5">
              <w:rPr>
                <w:rFonts w:ascii="Arial" w:hAnsi="Arial" w:cs="Arial"/>
                <w:sz w:val="24"/>
                <w:szCs w:val="24"/>
              </w:rPr>
              <w:t>a</w:t>
            </w:r>
            <w:r w:rsidRPr="00942AA5">
              <w:rPr>
                <w:rFonts w:ascii="Arial" w:hAnsi="Arial" w:cs="Arial"/>
                <w:spacing w:val="12"/>
                <w:sz w:val="24"/>
                <w:szCs w:val="24"/>
              </w:rPr>
              <w:t xml:space="preserve"> </w:t>
            </w:r>
            <w:r w:rsidRPr="00942AA5">
              <w:rPr>
                <w:rFonts w:ascii="Arial" w:hAnsi="Arial" w:cs="Arial"/>
                <w:spacing w:val="-4"/>
                <w:sz w:val="24"/>
                <w:szCs w:val="24"/>
              </w:rPr>
              <w:t>m</w:t>
            </w:r>
            <w:r w:rsidRPr="00942AA5">
              <w:rPr>
                <w:rFonts w:ascii="Arial" w:hAnsi="Arial" w:cs="Arial"/>
                <w:spacing w:val="4"/>
                <w:sz w:val="24"/>
                <w:szCs w:val="24"/>
              </w:rPr>
              <w:t>a</w:t>
            </w:r>
            <w:r w:rsidRPr="00942AA5">
              <w:rPr>
                <w:rFonts w:ascii="Arial" w:hAnsi="Arial" w:cs="Arial"/>
                <w:spacing w:val="-5"/>
                <w:sz w:val="24"/>
                <w:szCs w:val="24"/>
              </w:rPr>
              <w:t>n</w:t>
            </w:r>
            <w:r w:rsidRPr="00942AA5">
              <w:rPr>
                <w:rFonts w:ascii="Arial" w:hAnsi="Arial" w:cs="Arial"/>
                <w:sz w:val="24"/>
                <w:szCs w:val="24"/>
              </w:rPr>
              <w:t>u</w:t>
            </w:r>
            <w:r w:rsidRPr="00942AA5">
              <w:rPr>
                <w:rFonts w:ascii="Arial" w:hAnsi="Arial" w:cs="Arial"/>
                <w:spacing w:val="3"/>
                <w:sz w:val="24"/>
                <w:szCs w:val="24"/>
              </w:rPr>
              <w:t>s</w:t>
            </w:r>
            <w:r w:rsidRPr="00942AA5">
              <w:rPr>
                <w:rFonts w:ascii="Arial" w:hAnsi="Arial" w:cs="Arial"/>
                <w:spacing w:val="-4"/>
                <w:sz w:val="24"/>
                <w:szCs w:val="24"/>
              </w:rPr>
              <w:t>i</w:t>
            </w:r>
            <w:r w:rsidRPr="00942AA5">
              <w:rPr>
                <w:rFonts w:ascii="Arial" w:hAnsi="Arial" w:cs="Arial"/>
                <w:spacing w:val="-1"/>
                <w:sz w:val="24"/>
                <w:szCs w:val="24"/>
              </w:rPr>
              <w:t>a</w:t>
            </w:r>
            <w:r w:rsidRPr="00942AA5">
              <w:rPr>
                <w:rFonts w:ascii="Arial" w:hAnsi="Arial" w:cs="Arial"/>
                <w:sz w:val="24"/>
                <w:szCs w:val="24"/>
              </w:rPr>
              <w:t xml:space="preserve">, </w:t>
            </w:r>
            <w:r w:rsidR="00C17C37">
              <w:rPr>
                <w:rFonts w:ascii="Arial" w:hAnsi="Arial" w:cs="Arial"/>
                <w:sz w:val="24"/>
                <w:szCs w:val="24"/>
              </w:rPr>
              <w:t xml:space="preserve">kemahasiswaan, </w:t>
            </w:r>
            <w:r w:rsidRPr="00942AA5">
              <w:rPr>
                <w:rFonts w:ascii="Arial" w:hAnsi="Arial" w:cs="Arial"/>
                <w:sz w:val="24"/>
                <w:szCs w:val="24"/>
              </w:rPr>
              <w:t>k</w:t>
            </w:r>
            <w:r w:rsidRPr="00942AA5">
              <w:rPr>
                <w:rFonts w:ascii="Arial" w:hAnsi="Arial" w:cs="Arial"/>
                <w:spacing w:val="-1"/>
                <w:sz w:val="24"/>
                <w:szCs w:val="24"/>
              </w:rPr>
              <w:t>e</w:t>
            </w:r>
            <w:r w:rsidRPr="00942AA5">
              <w:rPr>
                <w:rFonts w:ascii="Arial" w:hAnsi="Arial" w:cs="Arial"/>
                <w:spacing w:val="6"/>
                <w:sz w:val="24"/>
                <w:szCs w:val="24"/>
              </w:rPr>
              <w:t>r</w:t>
            </w:r>
            <w:r w:rsidRPr="00942AA5">
              <w:rPr>
                <w:rFonts w:ascii="Arial" w:hAnsi="Arial" w:cs="Arial"/>
                <w:spacing w:val="-9"/>
                <w:sz w:val="24"/>
                <w:szCs w:val="24"/>
              </w:rPr>
              <w:t>j</w:t>
            </w:r>
            <w:r w:rsidRPr="00942AA5">
              <w:rPr>
                <w:rFonts w:ascii="Arial" w:hAnsi="Arial" w:cs="Arial"/>
                <w:spacing w:val="-1"/>
                <w:sz w:val="24"/>
                <w:szCs w:val="24"/>
              </w:rPr>
              <w:t>a</w:t>
            </w:r>
            <w:r w:rsidRPr="00942AA5">
              <w:rPr>
                <w:rFonts w:ascii="Arial" w:hAnsi="Arial" w:cs="Arial"/>
                <w:spacing w:val="3"/>
                <w:sz w:val="24"/>
                <w:szCs w:val="24"/>
              </w:rPr>
              <w:t>s</w:t>
            </w:r>
            <w:r w:rsidRPr="00942AA5">
              <w:rPr>
                <w:rFonts w:ascii="Arial" w:hAnsi="Arial" w:cs="Arial"/>
                <w:spacing w:val="4"/>
                <w:sz w:val="24"/>
                <w:szCs w:val="24"/>
              </w:rPr>
              <w:t>a</w:t>
            </w:r>
            <w:r w:rsidRPr="00942AA5">
              <w:rPr>
                <w:rFonts w:ascii="Arial" w:hAnsi="Arial" w:cs="Arial"/>
                <w:spacing w:val="-4"/>
                <w:sz w:val="24"/>
                <w:szCs w:val="24"/>
              </w:rPr>
              <w:t>m</w:t>
            </w:r>
            <w:r w:rsidRPr="00942AA5">
              <w:rPr>
                <w:rFonts w:ascii="Arial" w:hAnsi="Arial" w:cs="Arial"/>
                <w:sz w:val="24"/>
                <w:szCs w:val="24"/>
              </w:rPr>
              <w:t>a d</w:t>
            </w:r>
            <w:r w:rsidRPr="00942AA5">
              <w:rPr>
                <w:rFonts w:ascii="Arial" w:hAnsi="Arial" w:cs="Arial"/>
                <w:spacing w:val="-1"/>
                <w:sz w:val="24"/>
                <w:szCs w:val="24"/>
              </w:rPr>
              <w:t>e</w:t>
            </w:r>
            <w:r w:rsidRPr="00942AA5">
              <w:rPr>
                <w:rFonts w:ascii="Arial" w:hAnsi="Arial" w:cs="Arial"/>
                <w:spacing w:val="-5"/>
                <w:sz w:val="24"/>
                <w:szCs w:val="24"/>
              </w:rPr>
              <w:t>n</w:t>
            </w:r>
            <w:r w:rsidRPr="00942AA5">
              <w:rPr>
                <w:rFonts w:ascii="Arial" w:hAnsi="Arial" w:cs="Arial"/>
                <w:sz w:val="24"/>
                <w:szCs w:val="24"/>
              </w:rPr>
              <w:t>g</w:t>
            </w:r>
            <w:r w:rsidRPr="00942AA5">
              <w:rPr>
                <w:rFonts w:ascii="Arial" w:hAnsi="Arial" w:cs="Arial"/>
                <w:spacing w:val="4"/>
                <w:sz w:val="24"/>
                <w:szCs w:val="24"/>
              </w:rPr>
              <w:t>a</w:t>
            </w:r>
            <w:r w:rsidRPr="00942AA5">
              <w:rPr>
                <w:rFonts w:ascii="Arial" w:hAnsi="Arial" w:cs="Arial"/>
                <w:sz w:val="24"/>
                <w:szCs w:val="24"/>
              </w:rPr>
              <w:t>n</w:t>
            </w:r>
            <w:r w:rsidRPr="00942AA5">
              <w:rPr>
                <w:rFonts w:ascii="Arial" w:hAnsi="Arial" w:cs="Arial"/>
                <w:spacing w:val="-4"/>
                <w:sz w:val="24"/>
                <w:szCs w:val="24"/>
              </w:rPr>
              <w:t xml:space="preserve"> </w:t>
            </w:r>
            <w:r w:rsidRPr="00942AA5">
              <w:rPr>
                <w:rFonts w:ascii="Arial" w:hAnsi="Arial" w:cs="Arial"/>
                <w:spacing w:val="5"/>
                <w:sz w:val="24"/>
                <w:szCs w:val="24"/>
              </w:rPr>
              <w:t>p</w:t>
            </w:r>
            <w:r w:rsidRPr="00942AA5">
              <w:rPr>
                <w:rFonts w:ascii="Arial" w:hAnsi="Arial" w:cs="Arial"/>
                <w:spacing w:val="-4"/>
                <w:sz w:val="24"/>
                <w:szCs w:val="24"/>
              </w:rPr>
              <w:t>i</w:t>
            </w:r>
            <w:r w:rsidRPr="00942AA5">
              <w:rPr>
                <w:rFonts w:ascii="Arial" w:hAnsi="Arial" w:cs="Arial"/>
                <w:sz w:val="24"/>
                <w:szCs w:val="24"/>
              </w:rPr>
              <w:t>h</w:t>
            </w:r>
            <w:r w:rsidRPr="00942AA5">
              <w:rPr>
                <w:rFonts w:ascii="Arial" w:hAnsi="Arial" w:cs="Arial"/>
                <w:spacing w:val="-1"/>
                <w:sz w:val="24"/>
                <w:szCs w:val="24"/>
              </w:rPr>
              <w:t>a</w:t>
            </w:r>
            <w:r w:rsidRPr="00942AA5">
              <w:rPr>
                <w:rFonts w:ascii="Arial" w:hAnsi="Arial" w:cs="Arial"/>
                <w:sz w:val="24"/>
                <w:szCs w:val="24"/>
              </w:rPr>
              <w:t>k</w:t>
            </w:r>
            <w:r w:rsidRPr="00942AA5">
              <w:rPr>
                <w:rFonts w:ascii="Arial" w:hAnsi="Arial" w:cs="Arial"/>
                <w:spacing w:val="7"/>
                <w:sz w:val="24"/>
                <w:szCs w:val="24"/>
              </w:rPr>
              <w:t xml:space="preserve"> </w:t>
            </w:r>
            <w:r w:rsidRPr="00942AA5">
              <w:rPr>
                <w:rFonts w:ascii="Arial" w:hAnsi="Arial" w:cs="Arial"/>
                <w:spacing w:val="-4"/>
                <w:sz w:val="24"/>
                <w:szCs w:val="24"/>
              </w:rPr>
              <w:t>i</w:t>
            </w:r>
            <w:r w:rsidRPr="00942AA5">
              <w:rPr>
                <w:rFonts w:ascii="Arial" w:hAnsi="Arial" w:cs="Arial"/>
                <w:spacing w:val="-5"/>
                <w:sz w:val="24"/>
                <w:szCs w:val="24"/>
              </w:rPr>
              <w:t>n</w:t>
            </w:r>
            <w:r w:rsidRPr="00942AA5">
              <w:rPr>
                <w:rFonts w:ascii="Arial" w:hAnsi="Arial" w:cs="Arial"/>
                <w:spacing w:val="5"/>
                <w:sz w:val="24"/>
                <w:szCs w:val="24"/>
              </w:rPr>
              <w:t>t</w:t>
            </w:r>
            <w:r w:rsidRPr="00942AA5">
              <w:rPr>
                <w:rFonts w:ascii="Arial" w:hAnsi="Arial" w:cs="Arial"/>
                <w:spacing w:val="-1"/>
                <w:sz w:val="24"/>
                <w:szCs w:val="24"/>
              </w:rPr>
              <w:t>e</w:t>
            </w:r>
            <w:r w:rsidRPr="00942AA5">
              <w:rPr>
                <w:rFonts w:ascii="Arial" w:hAnsi="Arial" w:cs="Arial"/>
                <w:spacing w:val="2"/>
                <w:sz w:val="24"/>
                <w:szCs w:val="24"/>
              </w:rPr>
              <w:t>r</w:t>
            </w:r>
            <w:r w:rsidRPr="00942AA5">
              <w:rPr>
                <w:rFonts w:ascii="Arial" w:hAnsi="Arial" w:cs="Arial"/>
                <w:spacing w:val="-5"/>
                <w:sz w:val="24"/>
                <w:szCs w:val="24"/>
              </w:rPr>
              <w:t>n</w:t>
            </w:r>
            <w:r w:rsidRPr="00942AA5">
              <w:rPr>
                <w:rFonts w:ascii="Arial" w:hAnsi="Arial" w:cs="Arial"/>
                <w:spacing w:val="4"/>
                <w:sz w:val="24"/>
                <w:szCs w:val="24"/>
              </w:rPr>
              <w:t>a</w:t>
            </w:r>
            <w:r w:rsidRPr="00942AA5">
              <w:rPr>
                <w:rFonts w:ascii="Arial" w:hAnsi="Arial" w:cs="Arial"/>
                <w:spacing w:val="3"/>
                <w:sz w:val="24"/>
                <w:szCs w:val="24"/>
              </w:rPr>
              <w:t>s</w:t>
            </w:r>
            <w:r w:rsidRPr="00942AA5">
              <w:rPr>
                <w:rFonts w:ascii="Arial" w:hAnsi="Arial" w:cs="Arial"/>
                <w:spacing w:val="-9"/>
                <w:sz w:val="24"/>
                <w:szCs w:val="24"/>
              </w:rPr>
              <w:t>i</w:t>
            </w:r>
            <w:r w:rsidRPr="00942AA5">
              <w:rPr>
                <w:rFonts w:ascii="Arial" w:hAnsi="Arial" w:cs="Arial"/>
                <w:spacing w:val="5"/>
                <w:sz w:val="24"/>
                <w:szCs w:val="24"/>
              </w:rPr>
              <w:t>o</w:t>
            </w:r>
            <w:r w:rsidRPr="00942AA5">
              <w:rPr>
                <w:rFonts w:ascii="Arial" w:hAnsi="Arial" w:cs="Arial"/>
                <w:sz w:val="24"/>
                <w:szCs w:val="24"/>
              </w:rPr>
              <w:t>n</w:t>
            </w:r>
            <w:r w:rsidRPr="00942AA5">
              <w:rPr>
                <w:rFonts w:ascii="Arial" w:hAnsi="Arial" w:cs="Arial"/>
                <w:spacing w:val="4"/>
                <w:sz w:val="24"/>
                <w:szCs w:val="24"/>
              </w:rPr>
              <w:t>a</w:t>
            </w:r>
            <w:r w:rsidRPr="00942AA5">
              <w:rPr>
                <w:rFonts w:ascii="Arial" w:hAnsi="Arial" w:cs="Arial"/>
                <w:spacing w:val="-9"/>
                <w:sz w:val="24"/>
                <w:szCs w:val="24"/>
              </w:rPr>
              <w:t>l</w:t>
            </w:r>
            <w:r w:rsidR="00C17C37">
              <w:rPr>
                <w:rFonts w:ascii="Arial" w:hAnsi="Arial" w:cs="Arial"/>
                <w:sz w:val="24"/>
                <w:szCs w:val="24"/>
              </w:rPr>
              <w:t>.</w:t>
            </w:r>
          </w:p>
          <w:p w:rsidR="00C17C37" w:rsidRPr="00942AA5" w:rsidRDefault="00C17C37" w:rsidP="00C17C37">
            <w:pPr>
              <w:ind w:left="105" w:right="68"/>
              <w:jc w:val="both"/>
              <w:rPr>
                <w:rFonts w:ascii="Arial" w:hAnsi="Arial" w:cs="Arial"/>
                <w:sz w:val="24"/>
                <w:szCs w:val="24"/>
              </w:rPr>
            </w:pPr>
          </w:p>
        </w:tc>
      </w:tr>
      <w:tr w:rsidR="00C17C37" w:rsidRPr="00910586" w:rsidTr="002607E1">
        <w:trPr>
          <w:trHeight w:hRule="exact" w:val="2434"/>
        </w:trPr>
        <w:tc>
          <w:tcPr>
            <w:tcW w:w="2256" w:type="dxa"/>
            <w:tcBorders>
              <w:top w:val="single" w:sz="5" w:space="0" w:color="000000"/>
              <w:left w:val="single" w:sz="5" w:space="0" w:color="000000"/>
              <w:bottom w:val="single" w:sz="5" w:space="0" w:color="000000"/>
              <w:right w:val="single" w:sz="5" w:space="0" w:color="000000"/>
            </w:tcBorders>
          </w:tcPr>
          <w:p w:rsidR="00C17C37" w:rsidRPr="00C17C37" w:rsidRDefault="00C17C37" w:rsidP="00C17C37">
            <w:pPr>
              <w:pStyle w:val="ListParagraph"/>
              <w:numPr>
                <w:ilvl w:val="0"/>
                <w:numId w:val="6"/>
              </w:numPr>
              <w:ind w:left="357" w:right="279" w:hanging="270"/>
              <w:rPr>
                <w:rFonts w:ascii="Arial" w:hAnsi="Arial" w:cs="Arial"/>
                <w:sz w:val="24"/>
                <w:szCs w:val="24"/>
              </w:rPr>
            </w:pPr>
            <w:r w:rsidRPr="00C17C37">
              <w:rPr>
                <w:rFonts w:ascii="Arial" w:eastAsia="Calibri" w:hAnsi="Arial" w:cs="Arial"/>
                <w:sz w:val="24"/>
                <w:szCs w:val="24"/>
              </w:rPr>
              <w:t>Pihak yang wajib menerapkan Kebijakan dalam SPMI</w:t>
            </w:r>
          </w:p>
        </w:tc>
        <w:tc>
          <w:tcPr>
            <w:tcW w:w="6499" w:type="dxa"/>
            <w:tcBorders>
              <w:top w:val="single" w:sz="5" w:space="0" w:color="000000"/>
              <w:left w:val="single" w:sz="5" w:space="0" w:color="000000"/>
              <w:bottom w:val="single" w:sz="5" w:space="0" w:color="000000"/>
              <w:right w:val="single" w:sz="5" w:space="0" w:color="000000"/>
            </w:tcBorders>
          </w:tcPr>
          <w:p w:rsidR="00C17C37" w:rsidRPr="00942AA5" w:rsidRDefault="00C17C37" w:rsidP="002607E1">
            <w:pPr>
              <w:ind w:left="105" w:right="208"/>
              <w:jc w:val="both"/>
              <w:rPr>
                <w:rFonts w:ascii="Arial" w:hAnsi="Arial" w:cs="Arial"/>
                <w:spacing w:val="-5"/>
                <w:sz w:val="24"/>
                <w:szCs w:val="24"/>
              </w:rPr>
            </w:pPr>
            <w:r w:rsidRPr="00C17C37">
              <w:rPr>
                <w:rFonts w:ascii="Arial" w:eastAsia="Calibri" w:hAnsi="Arial" w:cs="Arial"/>
                <w:sz w:val="24"/>
                <w:szCs w:val="24"/>
              </w:rPr>
              <w:t>Pihak yang wajib menerapkan Kebijakan dalam SPMI</w:t>
            </w:r>
            <w:r>
              <w:rPr>
                <w:rFonts w:ascii="Arial" w:hAnsi="Arial" w:cs="Arial"/>
                <w:sz w:val="24"/>
                <w:szCs w:val="24"/>
              </w:rPr>
              <w:t xml:space="preserve"> di STIKES Husada Borneo adalah : </w:t>
            </w:r>
            <w:r w:rsidR="00BB51E3">
              <w:rPr>
                <w:rFonts w:ascii="Arial" w:hAnsi="Arial" w:cs="Arial"/>
                <w:sz w:val="24"/>
                <w:szCs w:val="24"/>
              </w:rPr>
              <w:t xml:space="preserve">Badan Penyelenggra, Tim Pimpinan STIKES, </w:t>
            </w:r>
            <w:r w:rsidR="002607E1">
              <w:rPr>
                <w:rFonts w:ascii="Arial" w:hAnsi="Arial" w:cs="Arial"/>
                <w:sz w:val="24"/>
                <w:szCs w:val="24"/>
              </w:rPr>
              <w:t xml:space="preserve">Unit </w:t>
            </w:r>
            <w:r>
              <w:rPr>
                <w:rFonts w:ascii="Arial" w:hAnsi="Arial" w:cs="Arial"/>
                <w:sz w:val="24"/>
                <w:szCs w:val="24"/>
              </w:rPr>
              <w:t>Program Studi</w:t>
            </w:r>
            <w:r w:rsidR="002607E1">
              <w:rPr>
                <w:rFonts w:ascii="Arial" w:hAnsi="Arial" w:cs="Arial"/>
                <w:sz w:val="24"/>
                <w:szCs w:val="24"/>
              </w:rPr>
              <w:t xml:space="preserve"> Unit Lain di STIKES (UPMI, </w:t>
            </w:r>
            <w:r>
              <w:rPr>
                <w:rFonts w:ascii="Arial" w:hAnsi="Arial" w:cs="Arial"/>
                <w:sz w:val="24"/>
                <w:szCs w:val="24"/>
              </w:rPr>
              <w:t xml:space="preserve">UP2M, Unit Kepegawaaian, Unit Kemahasiswaan, Unit Evaluasi dan Ijazah, Unit </w:t>
            </w:r>
            <w:r w:rsidR="002607E1">
              <w:rPr>
                <w:rFonts w:ascii="Arial" w:hAnsi="Arial" w:cs="Arial"/>
                <w:sz w:val="24"/>
                <w:szCs w:val="24"/>
              </w:rPr>
              <w:t>Registrasi dan Pembelajaran, Unit Keuangan, Unit Administrasi dan Kepegawaian, Unit Rumah Tangga, Unit Perpustakaan, Unit Laboratorium, Keamanan dan Kebersihan</w:t>
            </w:r>
          </w:p>
        </w:tc>
      </w:tr>
    </w:tbl>
    <w:p w:rsidR="0077663F" w:rsidRPr="00910586" w:rsidRDefault="0077663F">
      <w:pPr>
        <w:rPr>
          <w:rFonts w:ascii="Arial" w:hAnsi="Arial" w:cs="Arial"/>
        </w:rPr>
        <w:sectPr w:rsidR="0077663F" w:rsidRPr="00910586">
          <w:pgSz w:w="12240" w:h="15840"/>
          <w:pgMar w:top="1340" w:right="1700" w:bottom="280" w:left="1580" w:header="720" w:footer="720" w:gutter="0"/>
          <w:cols w:space="720"/>
        </w:sectPr>
      </w:pPr>
    </w:p>
    <w:tbl>
      <w:tblPr>
        <w:tblW w:w="9087" w:type="dxa"/>
        <w:tblInd w:w="99" w:type="dxa"/>
        <w:tblLayout w:type="fixed"/>
        <w:tblCellMar>
          <w:left w:w="0" w:type="dxa"/>
          <w:right w:w="0" w:type="dxa"/>
        </w:tblCellMar>
        <w:tblLook w:val="01E0" w:firstRow="1" w:lastRow="1" w:firstColumn="1" w:lastColumn="1" w:noHBand="0" w:noVBand="0"/>
      </w:tblPr>
      <w:tblGrid>
        <w:gridCol w:w="2256"/>
        <w:gridCol w:w="6831"/>
      </w:tblGrid>
      <w:tr w:rsidR="0077663F" w:rsidTr="00D83C2F">
        <w:trPr>
          <w:trHeight w:hRule="exact" w:val="6457"/>
        </w:trPr>
        <w:tc>
          <w:tcPr>
            <w:tcW w:w="2256" w:type="dxa"/>
            <w:tcBorders>
              <w:top w:val="single" w:sz="5" w:space="0" w:color="000000"/>
              <w:left w:val="single" w:sz="5" w:space="0" w:color="000000"/>
              <w:bottom w:val="single" w:sz="5" w:space="0" w:color="000000"/>
              <w:right w:val="single" w:sz="5" w:space="0" w:color="000000"/>
            </w:tcBorders>
          </w:tcPr>
          <w:p w:rsidR="0077663F" w:rsidRPr="00C17C37" w:rsidRDefault="007C6322" w:rsidP="00C17C37">
            <w:pPr>
              <w:spacing w:line="260" w:lineRule="exact"/>
              <w:ind w:left="67" w:right="279"/>
              <w:rPr>
                <w:rFonts w:ascii="Arial" w:hAnsi="Arial" w:cs="Arial"/>
                <w:sz w:val="24"/>
                <w:szCs w:val="24"/>
              </w:rPr>
            </w:pPr>
            <w:r>
              <w:rPr>
                <w:sz w:val="24"/>
                <w:szCs w:val="24"/>
              </w:rPr>
              <w:lastRenderedPageBreak/>
              <w:t>5.</w:t>
            </w:r>
            <w:r>
              <w:rPr>
                <w:spacing w:val="3"/>
                <w:sz w:val="24"/>
                <w:szCs w:val="24"/>
              </w:rPr>
              <w:t xml:space="preserve"> </w:t>
            </w:r>
            <w:r w:rsidRPr="00C17C37">
              <w:rPr>
                <w:rFonts w:ascii="Arial" w:hAnsi="Arial" w:cs="Arial"/>
                <w:spacing w:val="2"/>
                <w:sz w:val="24"/>
                <w:szCs w:val="24"/>
              </w:rPr>
              <w:t>I</w:t>
            </w:r>
            <w:r w:rsidRPr="00C17C37">
              <w:rPr>
                <w:rFonts w:ascii="Arial" w:hAnsi="Arial" w:cs="Arial"/>
                <w:spacing w:val="-7"/>
                <w:sz w:val="24"/>
                <w:szCs w:val="24"/>
              </w:rPr>
              <w:t>s</w:t>
            </w:r>
            <w:r w:rsidRPr="00C17C37">
              <w:rPr>
                <w:rFonts w:ascii="Arial" w:hAnsi="Arial" w:cs="Arial"/>
                <w:spacing w:val="5"/>
                <w:sz w:val="24"/>
                <w:szCs w:val="24"/>
              </w:rPr>
              <w:t>t</w:t>
            </w:r>
            <w:r w:rsidRPr="00C17C37">
              <w:rPr>
                <w:rFonts w:ascii="Arial" w:hAnsi="Arial" w:cs="Arial"/>
                <w:spacing w:val="-4"/>
                <w:sz w:val="24"/>
                <w:szCs w:val="24"/>
              </w:rPr>
              <w:t>il</w:t>
            </w:r>
            <w:r w:rsidRPr="00C17C37">
              <w:rPr>
                <w:rFonts w:ascii="Arial" w:hAnsi="Arial" w:cs="Arial"/>
                <w:spacing w:val="4"/>
                <w:sz w:val="24"/>
                <w:szCs w:val="24"/>
              </w:rPr>
              <w:t>a</w:t>
            </w:r>
            <w:r w:rsidRPr="00C17C37">
              <w:rPr>
                <w:rFonts w:ascii="Arial" w:hAnsi="Arial" w:cs="Arial"/>
                <w:sz w:val="24"/>
                <w:szCs w:val="24"/>
              </w:rPr>
              <w:t>h</w:t>
            </w:r>
            <w:r w:rsidRPr="00C17C37">
              <w:rPr>
                <w:rFonts w:ascii="Arial" w:hAnsi="Arial" w:cs="Arial"/>
                <w:spacing w:val="-5"/>
                <w:sz w:val="24"/>
                <w:szCs w:val="24"/>
              </w:rPr>
              <w:t xml:space="preserve"> </w:t>
            </w:r>
            <w:r w:rsidRPr="00C17C37">
              <w:rPr>
                <w:rFonts w:ascii="Arial" w:hAnsi="Arial" w:cs="Arial"/>
                <w:w w:val="99"/>
                <w:sz w:val="24"/>
                <w:szCs w:val="24"/>
              </w:rPr>
              <w:t>d</w:t>
            </w:r>
            <w:r w:rsidRPr="00C17C37">
              <w:rPr>
                <w:rFonts w:ascii="Arial" w:hAnsi="Arial" w:cs="Arial"/>
                <w:spacing w:val="4"/>
                <w:w w:val="99"/>
                <w:sz w:val="24"/>
                <w:szCs w:val="24"/>
              </w:rPr>
              <w:t>a</w:t>
            </w:r>
            <w:r w:rsidRPr="00C17C37">
              <w:rPr>
                <w:rFonts w:ascii="Arial" w:hAnsi="Arial" w:cs="Arial"/>
                <w:w w:val="99"/>
                <w:sz w:val="24"/>
                <w:szCs w:val="24"/>
              </w:rPr>
              <w:t>n</w:t>
            </w:r>
          </w:p>
          <w:p w:rsidR="0077663F" w:rsidRDefault="007C6322" w:rsidP="00C17C37">
            <w:pPr>
              <w:spacing w:before="36"/>
              <w:ind w:left="307" w:right="1090"/>
              <w:rPr>
                <w:sz w:val="24"/>
                <w:szCs w:val="24"/>
              </w:rPr>
            </w:pPr>
            <w:r w:rsidRPr="00C17C37">
              <w:rPr>
                <w:rFonts w:ascii="Arial" w:hAnsi="Arial" w:cs="Arial"/>
                <w:w w:val="99"/>
                <w:sz w:val="24"/>
                <w:szCs w:val="24"/>
              </w:rPr>
              <w:t>D</w:t>
            </w:r>
            <w:r w:rsidRPr="00C17C37">
              <w:rPr>
                <w:rFonts w:ascii="Arial" w:hAnsi="Arial" w:cs="Arial"/>
                <w:spacing w:val="4"/>
                <w:w w:val="99"/>
                <w:sz w:val="24"/>
                <w:szCs w:val="24"/>
              </w:rPr>
              <w:t>e</w:t>
            </w:r>
            <w:r w:rsidRPr="00C17C37">
              <w:rPr>
                <w:rFonts w:ascii="Arial" w:hAnsi="Arial" w:cs="Arial"/>
                <w:spacing w:val="-3"/>
                <w:w w:val="99"/>
                <w:sz w:val="24"/>
                <w:szCs w:val="24"/>
              </w:rPr>
              <w:t>f</w:t>
            </w:r>
            <w:r w:rsidRPr="00C17C37">
              <w:rPr>
                <w:rFonts w:ascii="Arial" w:hAnsi="Arial" w:cs="Arial"/>
                <w:spacing w:val="-4"/>
                <w:sz w:val="24"/>
                <w:szCs w:val="24"/>
              </w:rPr>
              <w:t>i</w:t>
            </w:r>
            <w:r w:rsidRPr="00C17C37">
              <w:rPr>
                <w:rFonts w:ascii="Arial" w:hAnsi="Arial" w:cs="Arial"/>
                <w:spacing w:val="5"/>
                <w:w w:val="99"/>
                <w:sz w:val="24"/>
                <w:szCs w:val="24"/>
              </w:rPr>
              <w:t>n</w:t>
            </w:r>
            <w:r w:rsidRPr="00C17C37">
              <w:rPr>
                <w:rFonts w:ascii="Arial" w:hAnsi="Arial" w:cs="Arial"/>
                <w:spacing w:val="-4"/>
                <w:sz w:val="24"/>
                <w:szCs w:val="24"/>
              </w:rPr>
              <w:t>i</w:t>
            </w:r>
            <w:r w:rsidRPr="00C17C37">
              <w:rPr>
                <w:rFonts w:ascii="Arial" w:hAnsi="Arial" w:cs="Arial"/>
                <w:spacing w:val="3"/>
                <w:w w:val="99"/>
                <w:sz w:val="24"/>
                <w:szCs w:val="24"/>
              </w:rPr>
              <w:t>s</w:t>
            </w:r>
            <w:r w:rsidRPr="00C17C37">
              <w:rPr>
                <w:rFonts w:ascii="Arial" w:hAnsi="Arial" w:cs="Arial"/>
                <w:sz w:val="24"/>
                <w:szCs w:val="24"/>
              </w:rPr>
              <w:t>i</w:t>
            </w:r>
          </w:p>
        </w:tc>
        <w:tc>
          <w:tcPr>
            <w:tcW w:w="6831" w:type="dxa"/>
            <w:tcBorders>
              <w:top w:val="single" w:sz="5" w:space="0" w:color="000000"/>
              <w:left w:val="single" w:sz="5" w:space="0" w:color="000000"/>
              <w:bottom w:val="single" w:sz="5" w:space="0" w:color="000000"/>
              <w:right w:val="single" w:sz="5" w:space="0" w:color="000000"/>
            </w:tcBorders>
          </w:tcPr>
          <w:p w:rsidR="00C17C37" w:rsidRDefault="007C6322" w:rsidP="00D83C2F">
            <w:pPr>
              <w:pStyle w:val="ListParagraph"/>
              <w:numPr>
                <w:ilvl w:val="0"/>
                <w:numId w:val="7"/>
              </w:numPr>
              <w:spacing w:line="260" w:lineRule="exact"/>
              <w:ind w:left="531" w:right="180"/>
              <w:jc w:val="both"/>
              <w:rPr>
                <w:rFonts w:ascii="Arial" w:hAnsi="Arial" w:cs="Arial"/>
                <w:sz w:val="24"/>
                <w:szCs w:val="24"/>
              </w:rPr>
            </w:pPr>
            <w:r w:rsidRPr="00C17C37">
              <w:rPr>
                <w:rFonts w:ascii="Arial" w:hAnsi="Arial" w:cs="Arial"/>
                <w:spacing w:val="-5"/>
                <w:sz w:val="24"/>
                <w:szCs w:val="24"/>
              </w:rPr>
              <w:t>K</w:t>
            </w:r>
            <w:r w:rsidRPr="00C17C37">
              <w:rPr>
                <w:rFonts w:ascii="Arial" w:hAnsi="Arial" w:cs="Arial"/>
                <w:spacing w:val="4"/>
                <w:sz w:val="24"/>
                <w:szCs w:val="24"/>
              </w:rPr>
              <w:t>e</w:t>
            </w:r>
            <w:r w:rsidRPr="00C17C37">
              <w:rPr>
                <w:rFonts w:ascii="Arial" w:hAnsi="Arial" w:cs="Arial"/>
                <w:sz w:val="24"/>
                <w:szCs w:val="24"/>
              </w:rPr>
              <w:t>bi</w:t>
            </w:r>
            <w:r w:rsidRPr="00C17C37">
              <w:rPr>
                <w:rFonts w:ascii="Arial" w:hAnsi="Arial" w:cs="Arial"/>
                <w:spacing w:val="-4"/>
                <w:sz w:val="24"/>
                <w:szCs w:val="24"/>
              </w:rPr>
              <w:t>j</w:t>
            </w:r>
            <w:r w:rsidRPr="00C17C37">
              <w:rPr>
                <w:rFonts w:ascii="Arial" w:hAnsi="Arial" w:cs="Arial"/>
                <w:spacing w:val="-1"/>
                <w:sz w:val="24"/>
                <w:szCs w:val="24"/>
              </w:rPr>
              <w:t>a</w:t>
            </w:r>
            <w:r w:rsidRPr="00C17C37">
              <w:rPr>
                <w:rFonts w:ascii="Arial" w:hAnsi="Arial" w:cs="Arial"/>
                <w:sz w:val="24"/>
                <w:szCs w:val="24"/>
              </w:rPr>
              <w:t>k</w:t>
            </w:r>
            <w:r w:rsidRPr="00C17C37">
              <w:rPr>
                <w:rFonts w:ascii="Arial" w:hAnsi="Arial" w:cs="Arial"/>
                <w:spacing w:val="4"/>
                <w:sz w:val="24"/>
                <w:szCs w:val="24"/>
              </w:rPr>
              <w:t>a</w:t>
            </w:r>
            <w:r w:rsidRPr="00C17C37">
              <w:rPr>
                <w:rFonts w:ascii="Arial" w:hAnsi="Arial" w:cs="Arial"/>
                <w:spacing w:val="-5"/>
                <w:sz w:val="24"/>
                <w:szCs w:val="24"/>
              </w:rPr>
              <w:t>n</w:t>
            </w:r>
            <w:r w:rsidR="00C17C37">
              <w:rPr>
                <w:rFonts w:ascii="Arial" w:hAnsi="Arial" w:cs="Arial"/>
                <w:spacing w:val="-5"/>
                <w:sz w:val="24"/>
                <w:szCs w:val="24"/>
              </w:rPr>
              <w:t xml:space="preserve"> </w:t>
            </w:r>
            <w:r w:rsidRPr="00C17C37">
              <w:rPr>
                <w:rFonts w:ascii="Arial" w:hAnsi="Arial" w:cs="Arial"/>
                <w:sz w:val="24"/>
                <w:szCs w:val="24"/>
              </w:rPr>
              <w:t>:</w:t>
            </w:r>
            <w:r w:rsidRPr="00C17C37">
              <w:rPr>
                <w:rFonts w:ascii="Arial" w:hAnsi="Arial" w:cs="Arial"/>
                <w:spacing w:val="15"/>
                <w:sz w:val="24"/>
                <w:szCs w:val="24"/>
              </w:rPr>
              <w:t xml:space="preserve"> </w:t>
            </w:r>
            <w:r w:rsidRPr="00C17C37">
              <w:rPr>
                <w:rFonts w:ascii="Arial" w:hAnsi="Arial" w:cs="Arial"/>
                <w:sz w:val="24"/>
                <w:szCs w:val="24"/>
              </w:rPr>
              <w:t>p</w:t>
            </w:r>
            <w:r w:rsidRPr="00C17C37">
              <w:rPr>
                <w:rFonts w:ascii="Arial" w:hAnsi="Arial" w:cs="Arial"/>
                <w:spacing w:val="-1"/>
                <w:sz w:val="24"/>
                <w:szCs w:val="24"/>
              </w:rPr>
              <w:t>e</w:t>
            </w:r>
            <w:r w:rsidRPr="00C17C37">
              <w:rPr>
                <w:rFonts w:ascii="Arial" w:hAnsi="Arial" w:cs="Arial"/>
                <w:spacing w:val="2"/>
                <w:sz w:val="24"/>
                <w:szCs w:val="24"/>
              </w:rPr>
              <w:t>r</w:t>
            </w:r>
            <w:r w:rsidRPr="00C17C37">
              <w:rPr>
                <w:rFonts w:ascii="Arial" w:hAnsi="Arial" w:cs="Arial"/>
                <w:sz w:val="24"/>
                <w:szCs w:val="24"/>
              </w:rPr>
              <w:t>n</w:t>
            </w:r>
            <w:r w:rsidRPr="00C17C37">
              <w:rPr>
                <w:rFonts w:ascii="Arial" w:hAnsi="Arial" w:cs="Arial"/>
                <w:spacing w:val="-5"/>
                <w:sz w:val="24"/>
                <w:szCs w:val="24"/>
              </w:rPr>
              <w:t>y</w:t>
            </w:r>
            <w:r w:rsidRPr="00C17C37">
              <w:rPr>
                <w:rFonts w:ascii="Arial" w:hAnsi="Arial" w:cs="Arial"/>
                <w:spacing w:val="-1"/>
                <w:sz w:val="24"/>
                <w:szCs w:val="24"/>
              </w:rPr>
              <w:t>a</w:t>
            </w:r>
            <w:r w:rsidRPr="00C17C37">
              <w:rPr>
                <w:rFonts w:ascii="Arial" w:hAnsi="Arial" w:cs="Arial"/>
                <w:spacing w:val="5"/>
                <w:sz w:val="24"/>
                <w:szCs w:val="24"/>
              </w:rPr>
              <w:t>t</w:t>
            </w:r>
            <w:r w:rsidRPr="00C17C37">
              <w:rPr>
                <w:rFonts w:ascii="Arial" w:hAnsi="Arial" w:cs="Arial"/>
                <w:spacing w:val="-1"/>
                <w:sz w:val="24"/>
                <w:szCs w:val="24"/>
              </w:rPr>
              <w:t>a</w:t>
            </w:r>
            <w:r w:rsidRPr="00C17C37">
              <w:rPr>
                <w:rFonts w:ascii="Arial" w:hAnsi="Arial" w:cs="Arial"/>
                <w:spacing w:val="4"/>
                <w:sz w:val="24"/>
                <w:szCs w:val="24"/>
              </w:rPr>
              <w:t>a</w:t>
            </w:r>
            <w:r w:rsidRPr="00C17C37">
              <w:rPr>
                <w:rFonts w:ascii="Arial" w:hAnsi="Arial" w:cs="Arial"/>
                <w:sz w:val="24"/>
                <w:szCs w:val="24"/>
              </w:rPr>
              <w:t>n</w:t>
            </w:r>
            <w:r w:rsidRPr="00C17C37">
              <w:rPr>
                <w:rFonts w:ascii="Arial" w:hAnsi="Arial" w:cs="Arial"/>
                <w:spacing w:val="10"/>
                <w:sz w:val="24"/>
                <w:szCs w:val="24"/>
              </w:rPr>
              <w:t xml:space="preserve"> </w:t>
            </w:r>
            <w:r w:rsidRPr="00C17C37">
              <w:rPr>
                <w:rFonts w:ascii="Arial" w:hAnsi="Arial" w:cs="Arial"/>
                <w:spacing w:val="5"/>
                <w:sz w:val="24"/>
                <w:szCs w:val="24"/>
              </w:rPr>
              <w:t>t</w:t>
            </w:r>
            <w:r w:rsidRPr="00C17C37">
              <w:rPr>
                <w:rFonts w:ascii="Arial" w:hAnsi="Arial" w:cs="Arial"/>
                <w:spacing w:val="-1"/>
                <w:sz w:val="24"/>
                <w:szCs w:val="24"/>
              </w:rPr>
              <w:t>e</w:t>
            </w:r>
            <w:r w:rsidRPr="00C17C37">
              <w:rPr>
                <w:rFonts w:ascii="Arial" w:hAnsi="Arial" w:cs="Arial"/>
                <w:spacing w:val="-3"/>
                <w:sz w:val="24"/>
                <w:szCs w:val="24"/>
              </w:rPr>
              <w:t>r</w:t>
            </w:r>
            <w:r w:rsidRPr="00C17C37">
              <w:rPr>
                <w:rFonts w:ascii="Arial" w:hAnsi="Arial" w:cs="Arial"/>
                <w:spacing w:val="5"/>
                <w:sz w:val="24"/>
                <w:szCs w:val="24"/>
              </w:rPr>
              <w:t>t</w:t>
            </w:r>
            <w:r w:rsidRPr="00C17C37">
              <w:rPr>
                <w:rFonts w:ascii="Arial" w:hAnsi="Arial" w:cs="Arial"/>
                <w:sz w:val="24"/>
                <w:szCs w:val="24"/>
              </w:rPr>
              <w:t>u</w:t>
            </w:r>
            <w:r w:rsidRPr="00C17C37">
              <w:rPr>
                <w:rFonts w:ascii="Arial" w:hAnsi="Arial" w:cs="Arial"/>
                <w:spacing w:val="-4"/>
                <w:sz w:val="24"/>
                <w:szCs w:val="24"/>
              </w:rPr>
              <w:t>li</w:t>
            </w:r>
            <w:r w:rsidRPr="00C17C37">
              <w:rPr>
                <w:rFonts w:ascii="Arial" w:hAnsi="Arial" w:cs="Arial"/>
                <w:sz w:val="24"/>
                <w:szCs w:val="24"/>
              </w:rPr>
              <w:t>s</w:t>
            </w:r>
            <w:r w:rsidRPr="00C17C37">
              <w:rPr>
                <w:rFonts w:ascii="Arial" w:hAnsi="Arial" w:cs="Arial"/>
                <w:spacing w:val="20"/>
                <w:sz w:val="24"/>
                <w:szCs w:val="24"/>
              </w:rPr>
              <w:t xml:space="preserve"> </w:t>
            </w:r>
            <w:r w:rsidRPr="00C17C37">
              <w:rPr>
                <w:rFonts w:ascii="Arial" w:hAnsi="Arial" w:cs="Arial"/>
                <w:spacing w:val="-9"/>
                <w:sz w:val="24"/>
                <w:szCs w:val="24"/>
              </w:rPr>
              <w:t>y</w:t>
            </w:r>
            <w:r w:rsidRPr="00C17C37">
              <w:rPr>
                <w:rFonts w:ascii="Arial" w:hAnsi="Arial" w:cs="Arial"/>
                <w:spacing w:val="4"/>
                <w:sz w:val="24"/>
                <w:szCs w:val="24"/>
              </w:rPr>
              <w:t>a</w:t>
            </w:r>
            <w:r w:rsidRPr="00C17C37">
              <w:rPr>
                <w:rFonts w:ascii="Arial" w:hAnsi="Arial" w:cs="Arial"/>
                <w:spacing w:val="-5"/>
                <w:sz w:val="24"/>
                <w:szCs w:val="24"/>
              </w:rPr>
              <w:t>n</w:t>
            </w:r>
            <w:r w:rsidRPr="00C17C37">
              <w:rPr>
                <w:rFonts w:ascii="Arial" w:hAnsi="Arial" w:cs="Arial"/>
                <w:sz w:val="24"/>
                <w:szCs w:val="24"/>
              </w:rPr>
              <w:t>g</w:t>
            </w:r>
            <w:r w:rsidRPr="00C17C37">
              <w:rPr>
                <w:rFonts w:ascii="Arial" w:hAnsi="Arial" w:cs="Arial"/>
                <w:spacing w:val="22"/>
                <w:sz w:val="24"/>
                <w:szCs w:val="24"/>
              </w:rPr>
              <w:t xml:space="preserve"> </w:t>
            </w:r>
            <w:r w:rsidRPr="00C17C37">
              <w:rPr>
                <w:rFonts w:ascii="Arial" w:hAnsi="Arial" w:cs="Arial"/>
                <w:spacing w:val="-9"/>
                <w:sz w:val="24"/>
                <w:szCs w:val="24"/>
              </w:rPr>
              <w:t>m</w:t>
            </w:r>
            <w:r w:rsidRPr="00C17C37">
              <w:rPr>
                <w:rFonts w:ascii="Arial" w:hAnsi="Arial" w:cs="Arial"/>
                <w:spacing w:val="4"/>
                <w:sz w:val="24"/>
                <w:szCs w:val="24"/>
              </w:rPr>
              <w:t>e</w:t>
            </w:r>
            <w:r w:rsidRPr="00C17C37">
              <w:rPr>
                <w:rFonts w:ascii="Arial" w:hAnsi="Arial" w:cs="Arial"/>
                <w:sz w:val="24"/>
                <w:szCs w:val="24"/>
              </w:rPr>
              <w:t>n</w:t>
            </w:r>
            <w:r w:rsidRPr="00C17C37">
              <w:rPr>
                <w:rFonts w:ascii="Arial" w:hAnsi="Arial" w:cs="Arial"/>
                <w:spacing w:val="-4"/>
                <w:sz w:val="24"/>
                <w:szCs w:val="24"/>
              </w:rPr>
              <w:t>j</w:t>
            </w:r>
            <w:r w:rsidRPr="00C17C37">
              <w:rPr>
                <w:rFonts w:ascii="Arial" w:hAnsi="Arial" w:cs="Arial"/>
                <w:spacing w:val="4"/>
                <w:sz w:val="24"/>
                <w:szCs w:val="24"/>
              </w:rPr>
              <w:t>e</w:t>
            </w:r>
            <w:r w:rsidRPr="00C17C37">
              <w:rPr>
                <w:rFonts w:ascii="Arial" w:hAnsi="Arial" w:cs="Arial"/>
                <w:spacing w:val="-4"/>
                <w:sz w:val="24"/>
                <w:szCs w:val="24"/>
              </w:rPr>
              <w:t>l</w:t>
            </w:r>
            <w:r w:rsidRPr="00C17C37">
              <w:rPr>
                <w:rFonts w:ascii="Arial" w:hAnsi="Arial" w:cs="Arial"/>
                <w:spacing w:val="4"/>
                <w:sz w:val="24"/>
                <w:szCs w:val="24"/>
              </w:rPr>
              <w:t>a</w:t>
            </w:r>
            <w:r w:rsidRPr="00C17C37">
              <w:rPr>
                <w:rFonts w:ascii="Arial" w:hAnsi="Arial" w:cs="Arial"/>
                <w:spacing w:val="-2"/>
                <w:sz w:val="24"/>
                <w:szCs w:val="24"/>
              </w:rPr>
              <w:t>s</w:t>
            </w:r>
            <w:r w:rsidRPr="00C17C37">
              <w:rPr>
                <w:rFonts w:ascii="Arial" w:hAnsi="Arial" w:cs="Arial"/>
                <w:sz w:val="24"/>
                <w:szCs w:val="24"/>
              </w:rPr>
              <w:t>k</w:t>
            </w:r>
            <w:r w:rsidRPr="00C17C37">
              <w:rPr>
                <w:rFonts w:ascii="Arial" w:hAnsi="Arial" w:cs="Arial"/>
                <w:spacing w:val="4"/>
                <w:sz w:val="24"/>
                <w:szCs w:val="24"/>
              </w:rPr>
              <w:t>a</w:t>
            </w:r>
            <w:r w:rsidRPr="00C17C37">
              <w:rPr>
                <w:rFonts w:ascii="Arial" w:hAnsi="Arial" w:cs="Arial"/>
                <w:sz w:val="24"/>
                <w:szCs w:val="24"/>
              </w:rPr>
              <w:t>n</w:t>
            </w:r>
            <w:r w:rsidRPr="00C17C37">
              <w:rPr>
                <w:rFonts w:ascii="Arial" w:hAnsi="Arial" w:cs="Arial"/>
                <w:spacing w:val="9"/>
                <w:sz w:val="24"/>
                <w:szCs w:val="24"/>
              </w:rPr>
              <w:t xml:space="preserve"> </w:t>
            </w:r>
            <w:r w:rsidRPr="00C17C37">
              <w:rPr>
                <w:rFonts w:ascii="Arial" w:hAnsi="Arial" w:cs="Arial"/>
                <w:sz w:val="24"/>
                <w:szCs w:val="24"/>
              </w:rPr>
              <w:t>p</w:t>
            </w:r>
            <w:r w:rsidRPr="00C17C37">
              <w:rPr>
                <w:rFonts w:ascii="Arial" w:hAnsi="Arial" w:cs="Arial"/>
                <w:spacing w:val="4"/>
                <w:sz w:val="24"/>
                <w:szCs w:val="24"/>
              </w:rPr>
              <w:t>e</w:t>
            </w:r>
            <w:r w:rsidRPr="00C17C37">
              <w:rPr>
                <w:rFonts w:ascii="Arial" w:hAnsi="Arial" w:cs="Arial"/>
                <w:spacing w:val="-4"/>
                <w:sz w:val="24"/>
                <w:szCs w:val="24"/>
              </w:rPr>
              <w:t>mi</w:t>
            </w:r>
            <w:r w:rsidRPr="00C17C37">
              <w:rPr>
                <w:rFonts w:ascii="Arial" w:hAnsi="Arial" w:cs="Arial"/>
                <w:spacing w:val="5"/>
                <w:sz w:val="24"/>
                <w:szCs w:val="24"/>
              </w:rPr>
              <w:t>k</w:t>
            </w:r>
            <w:r w:rsidRPr="00C17C37">
              <w:rPr>
                <w:rFonts w:ascii="Arial" w:hAnsi="Arial" w:cs="Arial"/>
                <w:spacing w:val="-9"/>
                <w:sz w:val="24"/>
                <w:szCs w:val="24"/>
              </w:rPr>
              <w:t>i</w:t>
            </w:r>
            <w:r w:rsidRPr="00C17C37">
              <w:rPr>
                <w:rFonts w:ascii="Arial" w:hAnsi="Arial" w:cs="Arial"/>
                <w:spacing w:val="6"/>
                <w:sz w:val="24"/>
                <w:szCs w:val="24"/>
              </w:rPr>
              <w:t>r</w:t>
            </w:r>
            <w:r w:rsidRPr="00C17C37">
              <w:rPr>
                <w:rFonts w:ascii="Arial" w:hAnsi="Arial" w:cs="Arial"/>
                <w:spacing w:val="4"/>
                <w:sz w:val="24"/>
                <w:szCs w:val="24"/>
              </w:rPr>
              <w:t>a</w:t>
            </w:r>
            <w:r w:rsidRPr="00C17C37">
              <w:rPr>
                <w:rFonts w:ascii="Arial" w:hAnsi="Arial" w:cs="Arial"/>
                <w:spacing w:val="-5"/>
                <w:sz w:val="24"/>
                <w:szCs w:val="24"/>
              </w:rPr>
              <w:t>n</w:t>
            </w:r>
            <w:r w:rsidRPr="00C17C37">
              <w:rPr>
                <w:rFonts w:ascii="Arial" w:hAnsi="Arial" w:cs="Arial"/>
                <w:sz w:val="24"/>
                <w:szCs w:val="24"/>
              </w:rPr>
              <w:t>,</w:t>
            </w:r>
            <w:r w:rsidR="00C17C37">
              <w:rPr>
                <w:rFonts w:ascii="Arial" w:hAnsi="Arial" w:cs="Arial"/>
                <w:sz w:val="24"/>
                <w:szCs w:val="24"/>
              </w:rPr>
              <w:t xml:space="preserve"> </w:t>
            </w:r>
            <w:r w:rsidRPr="00C17C37">
              <w:rPr>
                <w:rFonts w:ascii="Arial" w:hAnsi="Arial" w:cs="Arial"/>
                <w:spacing w:val="3"/>
                <w:sz w:val="24"/>
                <w:szCs w:val="24"/>
              </w:rPr>
              <w:t>s</w:t>
            </w:r>
            <w:r w:rsidRPr="00C17C37">
              <w:rPr>
                <w:rFonts w:ascii="Arial" w:hAnsi="Arial" w:cs="Arial"/>
                <w:spacing w:val="-9"/>
                <w:sz w:val="24"/>
                <w:szCs w:val="24"/>
              </w:rPr>
              <w:t>i</w:t>
            </w:r>
            <w:r w:rsidRPr="00C17C37">
              <w:rPr>
                <w:rFonts w:ascii="Arial" w:hAnsi="Arial" w:cs="Arial"/>
                <w:spacing w:val="5"/>
                <w:sz w:val="24"/>
                <w:szCs w:val="24"/>
              </w:rPr>
              <w:t>k</w:t>
            </w:r>
            <w:r w:rsidRPr="00C17C37">
              <w:rPr>
                <w:rFonts w:ascii="Arial" w:hAnsi="Arial" w:cs="Arial"/>
                <w:spacing w:val="-1"/>
                <w:sz w:val="24"/>
                <w:szCs w:val="24"/>
              </w:rPr>
              <w:t>a</w:t>
            </w:r>
            <w:r w:rsidRPr="00C17C37">
              <w:rPr>
                <w:rFonts w:ascii="Arial" w:hAnsi="Arial" w:cs="Arial"/>
                <w:sz w:val="24"/>
                <w:szCs w:val="24"/>
              </w:rPr>
              <w:t>p,</w:t>
            </w:r>
            <w:r w:rsidRPr="00C17C37">
              <w:rPr>
                <w:rFonts w:ascii="Arial" w:hAnsi="Arial" w:cs="Arial"/>
                <w:spacing w:val="1"/>
                <w:sz w:val="24"/>
                <w:szCs w:val="24"/>
              </w:rPr>
              <w:t xml:space="preserve"> </w:t>
            </w:r>
            <w:r w:rsidRPr="00C17C37">
              <w:rPr>
                <w:rFonts w:ascii="Arial" w:hAnsi="Arial" w:cs="Arial"/>
                <w:sz w:val="24"/>
                <w:szCs w:val="24"/>
              </w:rPr>
              <w:t>p</w:t>
            </w:r>
            <w:r w:rsidRPr="00C17C37">
              <w:rPr>
                <w:rFonts w:ascii="Arial" w:hAnsi="Arial" w:cs="Arial"/>
                <w:spacing w:val="-1"/>
                <w:sz w:val="24"/>
                <w:szCs w:val="24"/>
              </w:rPr>
              <w:t>a</w:t>
            </w:r>
            <w:r w:rsidRPr="00C17C37">
              <w:rPr>
                <w:rFonts w:ascii="Arial" w:hAnsi="Arial" w:cs="Arial"/>
                <w:spacing w:val="-5"/>
                <w:sz w:val="24"/>
                <w:szCs w:val="24"/>
              </w:rPr>
              <w:t>n</w:t>
            </w:r>
            <w:r w:rsidRPr="00C17C37">
              <w:rPr>
                <w:rFonts w:ascii="Arial" w:hAnsi="Arial" w:cs="Arial"/>
                <w:sz w:val="24"/>
                <w:szCs w:val="24"/>
              </w:rPr>
              <w:t>d</w:t>
            </w:r>
            <w:r w:rsidRPr="00C17C37">
              <w:rPr>
                <w:rFonts w:ascii="Arial" w:hAnsi="Arial" w:cs="Arial"/>
                <w:spacing w:val="4"/>
                <w:sz w:val="24"/>
                <w:szCs w:val="24"/>
              </w:rPr>
              <w:t>a</w:t>
            </w:r>
            <w:r w:rsidRPr="00C17C37">
              <w:rPr>
                <w:rFonts w:ascii="Arial" w:hAnsi="Arial" w:cs="Arial"/>
                <w:spacing w:val="-5"/>
                <w:sz w:val="24"/>
                <w:szCs w:val="24"/>
              </w:rPr>
              <w:t>n</w:t>
            </w:r>
            <w:r w:rsidRPr="00C17C37">
              <w:rPr>
                <w:rFonts w:ascii="Arial" w:hAnsi="Arial" w:cs="Arial"/>
                <w:sz w:val="24"/>
                <w:szCs w:val="24"/>
              </w:rPr>
              <w:t>g</w:t>
            </w:r>
            <w:r w:rsidRPr="00C17C37">
              <w:rPr>
                <w:rFonts w:ascii="Arial" w:hAnsi="Arial" w:cs="Arial"/>
                <w:spacing w:val="4"/>
                <w:sz w:val="24"/>
                <w:szCs w:val="24"/>
              </w:rPr>
              <w:t>a</w:t>
            </w:r>
            <w:r w:rsidRPr="00C17C37">
              <w:rPr>
                <w:rFonts w:ascii="Arial" w:hAnsi="Arial" w:cs="Arial"/>
                <w:sz w:val="24"/>
                <w:szCs w:val="24"/>
              </w:rPr>
              <w:t>n</w:t>
            </w:r>
            <w:r w:rsidRPr="00C17C37">
              <w:rPr>
                <w:rFonts w:ascii="Arial" w:hAnsi="Arial" w:cs="Arial"/>
                <w:spacing w:val="-12"/>
                <w:sz w:val="24"/>
                <w:szCs w:val="24"/>
              </w:rPr>
              <w:t xml:space="preserve"> </w:t>
            </w:r>
            <w:r w:rsidRPr="00C17C37">
              <w:rPr>
                <w:rFonts w:ascii="Arial" w:hAnsi="Arial" w:cs="Arial"/>
                <w:sz w:val="24"/>
                <w:szCs w:val="24"/>
              </w:rPr>
              <w:t>d</w:t>
            </w:r>
            <w:r w:rsidRPr="00C17C37">
              <w:rPr>
                <w:rFonts w:ascii="Arial" w:hAnsi="Arial" w:cs="Arial"/>
                <w:spacing w:val="-1"/>
                <w:sz w:val="24"/>
                <w:szCs w:val="24"/>
              </w:rPr>
              <w:t>a</w:t>
            </w:r>
            <w:r w:rsidRPr="00C17C37">
              <w:rPr>
                <w:rFonts w:ascii="Arial" w:hAnsi="Arial" w:cs="Arial"/>
                <w:spacing w:val="6"/>
                <w:sz w:val="24"/>
                <w:szCs w:val="24"/>
              </w:rPr>
              <w:t>r</w:t>
            </w:r>
            <w:r w:rsidRPr="00C17C37">
              <w:rPr>
                <w:rFonts w:ascii="Arial" w:hAnsi="Arial" w:cs="Arial"/>
                <w:sz w:val="24"/>
                <w:szCs w:val="24"/>
              </w:rPr>
              <w:t>i</w:t>
            </w:r>
            <w:r w:rsidRPr="00C17C37">
              <w:rPr>
                <w:rFonts w:ascii="Arial" w:hAnsi="Arial" w:cs="Arial"/>
                <w:spacing w:val="-5"/>
                <w:sz w:val="24"/>
                <w:szCs w:val="24"/>
              </w:rPr>
              <w:t xml:space="preserve"> </w:t>
            </w:r>
            <w:r w:rsidRPr="00C17C37">
              <w:rPr>
                <w:rFonts w:ascii="Arial" w:hAnsi="Arial" w:cs="Arial"/>
                <w:spacing w:val="-4"/>
                <w:sz w:val="24"/>
                <w:szCs w:val="24"/>
              </w:rPr>
              <w:t>i</w:t>
            </w:r>
            <w:r w:rsidRPr="00C17C37">
              <w:rPr>
                <w:rFonts w:ascii="Arial" w:hAnsi="Arial" w:cs="Arial"/>
                <w:sz w:val="24"/>
                <w:szCs w:val="24"/>
              </w:rPr>
              <w:t>n</w:t>
            </w:r>
            <w:r w:rsidRPr="00C17C37">
              <w:rPr>
                <w:rFonts w:ascii="Arial" w:hAnsi="Arial" w:cs="Arial"/>
                <w:spacing w:val="-2"/>
                <w:sz w:val="24"/>
                <w:szCs w:val="24"/>
              </w:rPr>
              <w:t>s</w:t>
            </w:r>
            <w:r w:rsidRPr="00C17C37">
              <w:rPr>
                <w:rFonts w:ascii="Arial" w:hAnsi="Arial" w:cs="Arial"/>
                <w:spacing w:val="10"/>
                <w:sz w:val="24"/>
                <w:szCs w:val="24"/>
              </w:rPr>
              <w:t>t</w:t>
            </w:r>
            <w:r w:rsidRPr="00C17C37">
              <w:rPr>
                <w:rFonts w:ascii="Arial" w:hAnsi="Arial" w:cs="Arial"/>
                <w:spacing w:val="-9"/>
                <w:sz w:val="24"/>
                <w:szCs w:val="24"/>
              </w:rPr>
              <w:t>i</w:t>
            </w:r>
            <w:r w:rsidRPr="00C17C37">
              <w:rPr>
                <w:rFonts w:ascii="Arial" w:hAnsi="Arial" w:cs="Arial"/>
                <w:spacing w:val="5"/>
                <w:sz w:val="24"/>
                <w:szCs w:val="24"/>
              </w:rPr>
              <w:t>t</w:t>
            </w:r>
            <w:r w:rsidRPr="00C17C37">
              <w:rPr>
                <w:rFonts w:ascii="Arial" w:hAnsi="Arial" w:cs="Arial"/>
                <w:sz w:val="24"/>
                <w:szCs w:val="24"/>
              </w:rPr>
              <w:t>u</w:t>
            </w:r>
            <w:r w:rsidRPr="00C17C37">
              <w:rPr>
                <w:rFonts w:ascii="Arial" w:hAnsi="Arial" w:cs="Arial"/>
                <w:spacing w:val="3"/>
                <w:sz w:val="24"/>
                <w:szCs w:val="24"/>
              </w:rPr>
              <w:t>s</w:t>
            </w:r>
            <w:r w:rsidRPr="00C17C37">
              <w:rPr>
                <w:rFonts w:ascii="Arial" w:hAnsi="Arial" w:cs="Arial"/>
                <w:sz w:val="24"/>
                <w:szCs w:val="24"/>
              </w:rPr>
              <w:t>i</w:t>
            </w:r>
            <w:r w:rsidRPr="00C17C37">
              <w:rPr>
                <w:rFonts w:ascii="Arial" w:hAnsi="Arial" w:cs="Arial"/>
                <w:spacing w:val="-11"/>
                <w:sz w:val="24"/>
                <w:szCs w:val="24"/>
              </w:rPr>
              <w:t xml:space="preserve"> </w:t>
            </w:r>
            <w:r w:rsidRPr="00C17C37">
              <w:rPr>
                <w:rFonts w:ascii="Arial" w:hAnsi="Arial" w:cs="Arial"/>
                <w:spacing w:val="5"/>
                <w:sz w:val="24"/>
                <w:szCs w:val="24"/>
              </w:rPr>
              <w:t>t</w:t>
            </w:r>
            <w:r w:rsidRPr="00C17C37">
              <w:rPr>
                <w:rFonts w:ascii="Arial" w:hAnsi="Arial" w:cs="Arial"/>
                <w:spacing w:val="-1"/>
                <w:sz w:val="24"/>
                <w:szCs w:val="24"/>
              </w:rPr>
              <w:t>e</w:t>
            </w:r>
            <w:r w:rsidRPr="00C17C37">
              <w:rPr>
                <w:rFonts w:ascii="Arial" w:hAnsi="Arial" w:cs="Arial"/>
                <w:spacing w:val="-5"/>
                <w:sz w:val="24"/>
                <w:szCs w:val="24"/>
              </w:rPr>
              <w:t>n</w:t>
            </w:r>
            <w:r w:rsidRPr="00C17C37">
              <w:rPr>
                <w:rFonts w:ascii="Arial" w:hAnsi="Arial" w:cs="Arial"/>
                <w:spacing w:val="5"/>
                <w:sz w:val="24"/>
                <w:szCs w:val="24"/>
              </w:rPr>
              <w:t>t</w:t>
            </w:r>
            <w:r w:rsidRPr="00C17C37">
              <w:rPr>
                <w:rFonts w:ascii="Arial" w:hAnsi="Arial" w:cs="Arial"/>
                <w:spacing w:val="-1"/>
                <w:sz w:val="24"/>
                <w:szCs w:val="24"/>
              </w:rPr>
              <w:t>a</w:t>
            </w:r>
            <w:r w:rsidRPr="00C17C37">
              <w:rPr>
                <w:rFonts w:ascii="Arial" w:hAnsi="Arial" w:cs="Arial"/>
                <w:spacing w:val="-5"/>
                <w:sz w:val="24"/>
                <w:szCs w:val="24"/>
              </w:rPr>
              <w:t>n</w:t>
            </w:r>
            <w:r w:rsidRPr="00C17C37">
              <w:rPr>
                <w:rFonts w:ascii="Arial" w:hAnsi="Arial" w:cs="Arial"/>
                <w:sz w:val="24"/>
                <w:szCs w:val="24"/>
              </w:rPr>
              <w:t>g</w:t>
            </w:r>
            <w:r w:rsidRPr="00C17C37">
              <w:rPr>
                <w:rFonts w:ascii="Arial" w:hAnsi="Arial" w:cs="Arial"/>
                <w:spacing w:val="-2"/>
                <w:sz w:val="24"/>
                <w:szCs w:val="24"/>
              </w:rPr>
              <w:t xml:space="preserve"> s</w:t>
            </w:r>
            <w:r w:rsidRPr="00C17C37">
              <w:rPr>
                <w:rFonts w:ascii="Arial" w:hAnsi="Arial" w:cs="Arial"/>
                <w:spacing w:val="-1"/>
                <w:sz w:val="24"/>
                <w:szCs w:val="24"/>
              </w:rPr>
              <w:t>e</w:t>
            </w:r>
            <w:r w:rsidRPr="00C17C37">
              <w:rPr>
                <w:rFonts w:ascii="Arial" w:hAnsi="Arial" w:cs="Arial"/>
                <w:spacing w:val="-2"/>
                <w:sz w:val="24"/>
                <w:szCs w:val="24"/>
              </w:rPr>
              <w:t>s</w:t>
            </w:r>
            <w:r w:rsidRPr="00C17C37">
              <w:rPr>
                <w:rFonts w:ascii="Arial" w:hAnsi="Arial" w:cs="Arial"/>
                <w:spacing w:val="5"/>
                <w:sz w:val="24"/>
                <w:szCs w:val="24"/>
              </w:rPr>
              <w:t>u</w:t>
            </w:r>
            <w:r w:rsidRPr="00C17C37">
              <w:rPr>
                <w:rFonts w:ascii="Arial" w:hAnsi="Arial" w:cs="Arial"/>
                <w:spacing w:val="-1"/>
                <w:sz w:val="24"/>
                <w:szCs w:val="24"/>
              </w:rPr>
              <w:t>a</w:t>
            </w:r>
            <w:r w:rsidRPr="00C17C37">
              <w:rPr>
                <w:rFonts w:ascii="Arial" w:hAnsi="Arial" w:cs="Arial"/>
                <w:spacing w:val="5"/>
                <w:sz w:val="24"/>
                <w:szCs w:val="24"/>
              </w:rPr>
              <w:t>t</w:t>
            </w:r>
            <w:r w:rsidRPr="00C17C37">
              <w:rPr>
                <w:rFonts w:ascii="Arial" w:hAnsi="Arial" w:cs="Arial"/>
                <w:sz w:val="24"/>
                <w:szCs w:val="24"/>
              </w:rPr>
              <w:t>u</w:t>
            </w:r>
            <w:r w:rsidRPr="00C17C37">
              <w:rPr>
                <w:rFonts w:ascii="Arial" w:hAnsi="Arial" w:cs="Arial"/>
                <w:spacing w:val="-2"/>
                <w:sz w:val="24"/>
                <w:szCs w:val="24"/>
              </w:rPr>
              <w:t xml:space="preserve"> </w:t>
            </w:r>
            <w:r w:rsidRPr="00C17C37">
              <w:rPr>
                <w:rFonts w:ascii="Arial" w:hAnsi="Arial" w:cs="Arial"/>
                <w:spacing w:val="-5"/>
                <w:sz w:val="24"/>
                <w:szCs w:val="24"/>
              </w:rPr>
              <w:t>h</w:t>
            </w:r>
            <w:r w:rsidRPr="00C17C37">
              <w:rPr>
                <w:rFonts w:ascii="Arial" w:hAnsi="Arial" w:cs="Arial"/>
                <w:spacing w:val="4"/>
                <w:sz w:val="24"/>
                <w:szCs w:val="24"/>
              </w:rPr>
              <w:t>a</w:t>
            </w:r>
            <w:r w:rsidRPr="00C17C37">
              <w:rPr>
                <w:rFonts w:ascii="Arial" w:hAnsi="Arial" w:cs="Arial"/>
                <w:spacing w:val="-9"/>
                <w:sz w:val="24"/>
                <w:szCs w:val="24"/>
              </w:rPr>
              <w:t>l</w:t>
            </w:r>
            <w:r w:rsidRPr="00C17C37">
              <w:rPr>
                <w:rFonts w:ascii="Arial" w:hAnsi="Arial" w:cs="Arial"/>
                <w:sz w:val="24"/>
                <w:szCs w:val="24"/>
              </w:rPr>
              <w:t>.</w:t>
            </w:r>
          </w:p>
          <w:p w:rsidR="00C17C37" w:rsidRDefault="007C6322" w:rsidP="00D83C2F">
            <w:pPr>
              <w:pStyle w:val="ListParagraph"/>
              <w:numPr>
                <w:ilvl w:val="0"/>
                <w:numId w:val="7"/>
              </w:numPr>
              <w:spacing w:line="260" w:lineRule="exact"/>
              <w:ind w:left="531" w:right="180"/>
              <w:jc w:val="both"/>
              <w:rPr>
                <w:rFonts w:ascii="Arial" w:hAnsi="Arial" w:cs="Arial"/>
                <w:sz w:val="24"/>
                <w:szCs w:val="24"/>
              </w:rPr>
            </w:pPr>
            <w:r w:rsidRPr="00C17C37">
              <w:rPr>
                <w:rFonts w:ascii="Arial" w:hAnsi="Arial" w:cs="Arial"/>
                <w:spacing w:val="-5"/>
                <w:sz w:val="24"/>
                <w:szCs w:val="24"/>
              </w:rPr>
              <w:t>K</w:t>
            </w:r>
            <w:r w:rsidRPr="00C17C37">
              <w:rPr>
                <w:rFonts w:ascii="Arial" w:hAnsi="Arial" w:cs="Arial"/>
                <w:spacing w:val="4"/>
                <w:sz w:val="24"/>
                <w:szCs w:val="24"/>
              </w:rPr>
              <w:t>e</w:t>
            </w:r>
            <w:r w:rsidRPr="00C17C37">
              <w:rPr>
                <w:rFonts w:ascii="Arial" w:hAnsi="Arial" w:cs="Arial"/>
                <w:sz w:val="24"/>
                <w:szCs w:val="24"/>
              </w:rPr>
              <w:t>bi</w:t>
            </w:r>
            <w:r w:rsidRPr="00C17C37">
              <w:rPr>
                <w:rFonts w:ascii="Arial" w:hAnsi="Arial" w:cs="Arial"/>
                <w:spacing w:val="-4"/>
                <w:sz w:val="24"/>
                <w:szCs w:val="24"/>
              </w:rPr>
              <w:t>j</w:t>
            </w:r>
            <w:r w:rsidRPr="00C17C37">
              <w:rPr>
                <w:rFonts w:ascii="Arial" w:hAnsi="Arial" w:cs="Arial"/>
                <w:spacing w:val="-1"/>
                <w:sz w:val="24"/>
                <w:szCs w:val="24"/>
              </w:rPr>
              <w:t>a</w:t>
            </w:r>
            <w:r w:rsidRPr="00C17C37">
              <w:rPr>
                <w:rFonts w:ascii="Arial" w:hAnsi="Arial" w:cs="Arial"/>
                <w:sz w:val="24"/>
                <w:szCs w:val="24"/>
              </w:rPr>
              <w:t>k</w:t>
            </w:r>
            <w:r w:rsidRPr="00C17C37">
              <w:rPr>
                <w:rFonts w:ascii="Arial" w:hAnsi="Arial" w:cs="Arial"/>
                <w:spacing w:val="4"/>
                <w:sz w:val="24"/>
                <w:szCs w:val="24"/>
              </w:rPr>
              <w:t>a</w:t>
            </w:r>
            <w:r w:rsidRPr="00C17C37">
              <w:rPr>
                <w:rFonts w:ascii="Arial" w:hAnsi="Arial" w:cs="Arial"/>
                <w:sz w:val="24"/>
                <w:szCs w:val="24"/>
              </w:rPr>
              <w:t xml:space="preserve">n </w:t>
            </w:r>
            <w:r w:rsidRPr="00C17C37">
              <w:rPr>
                <w:rFonts w:ascii="Arial" w:hAnsi="Arial" w:cs="Arial"/>
                <w:spacing w:val="32"/>
                <w:sz w:val="24"/>
                <w:szCs w:val="24"/>
              </w:rPr>
              <w:t xml:space="preserve"> </w:t>
            </w:r>
            <w:r w:rsidRPr="00C17C37">
              <w:rPr>
                <w:rFonts w:ascii="Arial" w:hAnsi="Arial" w:cs="Arial"/>
                <w:spacing w:val="1"/>
                <w:sz w:val="24"/>
                <w:szCs w:val="24"/>
              </w:rPr>
              <w:t>SP</w:t>
            </w:r>
            <w:r w:rsidRPr="00C17C37">
              <w:rPr>
                <w:rFonts w:ascii="Arial" w:hAnsi="Arial" w:cs="Arial"/>
                <w:spacing w:val="-2"/>
                <w:sz w:val="24"/>
                <w:szCs w:val="24"/>
              </w:rPr>
              <w:t>M</w:t>
            </w:r>
            <w:r w:rsidRPr="00C17C37">
              <w:rPr>
                <w:rFonts w:ascii="Arial" w:hAnsi="Arial" w:cs="Arial"/>
                <w:spacing w:val="2"/>
                <w:sz w:val="24"/>
                <w:szCs w:val="24"/>
              </w:rPr>
              <w:t>I</w:t>
            </w:r>
            <w:r w:rsidRPr="00C17C37">
              <w:rPr>
                <w:rFonts w:ascii="Arial" w:hAnsi="Arial" w:cs="Arial"/>
                <w:sz w:val="24"/>
                <w:szCs w:val="24"/>
              </w:rPr>
              <w:t xml:space="preserve">: </w:t>
            </w:r>
            <w:r w:rsidRPr="00C17C37">
              <w:rPr>
                <w:rFonts w:ascii="Arial" w:hAnsi="Arial" w:cs="Arial"/>
                <w:spacing w:val="38"/>
                <w:sz w:val="24"/>
                <w:szCs w:val="24"/>
              </w:rPr>
              <w:t xml:space="preserve"> </w:t>
            </w:r>
            <w:r w:rsidRPr="00C17C37">
              <w:rPr>
                <w:rFonts w:ascii="Arial" w:hAnsi="Arial" w:cs="Arial"/>
                <w:sz w:val="24"/>
                <w:szCs w:val="24"/>
              </w:rPr>
              <w:t>p</w:t>
            </w:r>
            <w:r w:rsidRPr="00C17C37">
              <w:rPr>
                <w:rFonts w:ascii="Arial" w:hAnsi="Arial" w:cs="Arial"/>
                <w:spacing w:val="-1"/>
                <w:sz w:val="24"/>
                <w:szCs w:val="24"/>
              </w:rPr>
              <w:t>e</w:t>
            </w:r>
            <w:r w:rsidRPr="00C17C37">
              <w:rPr>
                <w:rFonts w:ascii="Arial" w:hAnsi="Arial" w:cs="Arial"/>
                <w:spacing w:val="-4"/>
                <w:sz w:val="24"/>
                <w:szCs w:val="24"/>
              </w:rPr>
              <w:t>mi</w:t>
            </w:r>
            <w:r w:rsidRPr="00C17C37">
              <w:rPr>
                <w:rFonts w:ascii="Arial" w:hAnsi="Arial" w:cs="Arial"/>
                <w:spacing w:val="5"/>
                <w:sz w:val="24"/>
                <w:szCs w:val="24"/>
              </w:rPr>
              <w:t>k</w:t>
            </w:r>
            <w:r w:rsidRPr="00C17C37">
              <w:rPr>
                <w:rFonts w:ascii="Arial" w:hAnsi="Arial" w:cs="Arial"/>
                <w:spacing w:val="-4"/>
                <w:sz w:val="24"/>
                <w:szCs w:val="24"/>
              </w:rPr>
              <w:t>i</w:t>
            </w:r>
            <w:r w:rsidRPr="00C17C37">
              <w:rPr>
                <w:rFonts w:ascii="Arial" w:hAnsi="Arial" w:cs="Arial"/>
                <w:spacing w:val="2"/>
                <w:sz w:val="24"/>
                <w:szCs w:val="24"/>
              </w:rPr>
              <w:t>r</w:t>
            </w:r>
            <w:r w:rsidRPr="00C17C37">
              <w:rPr>
                <w:rFonts w:ascii="Arial" w:hAnsi="Arial" w:cs="Arial"/>
                <w:spacing w:val="4"/>
                <w:sz w:val="24"/>
                <w:szCs w:val="24"/>
              </w:rPr>
              <w:t>a</w:t>
            </w:r>
            <w:r w:rsidRPr="00C17C37">
              <w:rPr>
                <w:rFonts w:ascii="Arial" w:hAnsi="Arial" w:cs="Arial"/>
                <w:spacing w:val="-5"/>
                <w:sz w:val="24"/>
                <w:szCs w:val="24"/>
              </w:rPr>
              <w:t>n</w:t>
            </w:r>
            <w:r w:rsidRPr="00C17C37">
              <w:rPr>
                <w:rFonts w:ascii="Arial" w:hAnsi="Arial" w:cs="Arial"/>
                <w:sz w:val="24"/>
                <w:szCs w:val="24"/>
              </w:rPr>
              <w:t xml:space="preserve">, </w:t>
            </w:r>
            <w:r w:rsidRPr="00C17C37">
              <w:rPr>
                <w:rFonts w:ascii="Arial" w:hAnsi="Arial" w:cs="Arial"/>
                <w:spacing w:val="38"/>
                <w:sz w:val="24"/>
                <w:szCs w:val="24"/>
              </w:rPr>
              <w:t xml:space="preserve"> </w:t>
            </w:r>
            <w:r w:rsidRPr="00C17C37">
              <w:rPr>
                <w:rFonts w:ascii="Arial" w:hAnsi="Arial" w:cs="Arial"/>
                <w:spacing w:val="3"/>
                <w:sz w:val="24"/>
                <w:szCs w:val="24"/>
              </w:rPr>
              <w:t>s</w:t>
            </w:r>
            <w:r w:rsidRPr="00C17C37">
              <w:rPr>
                <w:rFonts w:ascii="Arial" w:hAnsi="Arial" w:cs="Arial"/>
                <w:spacing w:val="-9"/>
                <w:sz w:val="24"/>
                <w:szCs w:val="24"/>
              </w:rPr>
              <w:t>i</w:t>
            </w:r>
            <w:r w:rsidRPr="00C17C37">
              <w:rPr>
                <w:rFonts w:ascii="Arial" w:hAnsi="Arial" w:cs="Arial"/>
                <w:sz w:val="24"/>
                <w:szCs w:val="24"/>
              </w:rPr>
              <w:t>k</w:t>
            </w:r>
            <w:r w:rsidRPr="00C17C37">
              <w:rPr>
                <w:rFonts w:ascii="Arial" w:hAnsi="Arial" w:cs="Arial"/>
                <w:spacing w:val="-1"/>
                <w:sz w:val="24"/>
                <w:szCs w:val="24"/>
              </w:rPr>
              <w:t>a</w:t>
            </w:r>
            <w:r w:rsidRPr="00C17C37">
              <w:rPr>
                <w:rFonts w:ascii="Arial" w:hAnsi="Arial" w:cs="Arial"/>
                <w:sz w:val="24"/>
                <w:szCs w:val="24"/>
              </w:rPr>
              <w:t xml:space="preserve">p, </w:t>
            </w:r>
            <w:r w:rsidRPr="00C17C37">
              <w:rPr>
                <w:rFonts w:ascii="Arial" w:hAnsi="Arial" w:cs="Arial"/>
                <w:spacing w:val="41"/>
                <w:sz w:val="24"/>
                <w:szCs w:val="24"/>
              </w:rPr>
              <w:t xml:space="preserve"> </w:t>
            </w:r>
            <w:r w:rsidRPr="00C17C37">
              <w:rPr>
                <w:rFonts w:ascii="Arial" w:hAnsi="Arial" w:cs="Arial"/>
                <w:sz w:val="24"/>
                <w:szCs w:val="24"/>
              </w:rPr>
              <w:t>p</w:t>
            </w:r>
            <w:r w:rsidRPr="00C17C37">
              <w:rPr>
                <w:rFonts w:ascii="Arial" w:hAnsi="Arial" w:cs="Arial"/>
                <w:spacing w:val="-1"/>
                <w:sz w:val="24"/>
                <w:szCs w:val="24"/>
              </w:rPr>
              <w:t>a</w:t>
            </w:r>
            <w:r w:rsidRPr="00C17C37">
              <w:rPr>
                <w:rFonts w:ascii="Arial" w:hAnsi="Arial" w:cs="Arial"/>
                <w:spacing w:val="-5"/>
                <w:sz w:val="24"/>
                <w:szCs w:val="24"/>
              </w:rPr>
              <w:t>n</w:t>
            </w:r>
            <w:r w:rsidRPr="00C17C37">
              <w:rPr>
                <w:rFonts w:ascii="Arial" w:hAnsi="Arial" w:cs="Arial"/>
                <w:sz w:val="24"/>
                <w:szCs w:val="24"/>
              </w:rPr>
              <w:t>d</w:t>
            </w:r>
            <w:r w:rsidRPr="00C17C37">
              <w:rPr>
                <w:rFonts w:ascii="Arial" w:hAnsi="Arial" w:cs="Arial"/>
                <w:spacing w:val="4"/>
                <w:sz w:val="24"/>
                <w:szCs w:val="24"/>
              </w:rPr>
              <w:t>a</w:t>
            </w:r>
            <w:r w:rsidRPr="00C17C37">
              <w:rPr>
                <w:rFonts w:ascii="Arial" w:hAnsi="Arial" w:cs="Arial"/>
                <w:spacing w:val="-5"/>
                <w:sz w:val="24"/>
                <w:szCs w:val="24"/>
              </w:rPr>
              <w:t>n</w:t>
            </w:r>
            <w:r w:rsidRPr="00C17C37">
              <w:rPr>
                <w:rFonts w:ascii="Arial" w:hAnsi="Arial" w:cs="Arial"/>
                <w:sz w:val="24"/>
                <w:szCs w:val="24"/>
              </w:rPr>
              <w:t>g</w:t>
            </w:r>
            <w:r w:rsidRPr="00C17C37">
              <w:rPr>
                <w:rFonts w:ascii="Arial" w:hAnsi="Arial" w:cs="Arial"/>
                <w:spacing w:val="4"/>
                <w:sz w:val="24"/>
                <w:szCs w:val="24"/>
              </w:rPr>
              <w:t>a</w:t>
            </w:r>
            <w:r w:rsidRPr="00C17C37">
              <w:rPr>
                <w:rFonts w:ascii="Arial" w:hAnsi="Arial" w:cs="Arial"/>
                <w:sz w:val="24"/>
                <w:szCs w:val="24"/>
              </w:rPr>
              <w:t xml:space="preserve">n </w:t>
            </w:r>
            <w:r w:rsidRPr="00C17C37">
              <w:rPr>
                <w:rFonts w:ascii="Arial" w:hAnsi="Arial" w:cs="Arial"/>
                <w:spacing w:val="37"/>
                <w:sz w:val="24"/>
                <w:szCs w:val="24"/>
              </w:rPr>
              <w:t xml:space="preserve"> </w:t>
            </w:r>
            <w:r w:rsidRPr="00C17C37">
              <w:rPr>
                <w:rFonts w:ascii="Arial" w:hAnsi="Arial" w:cs="Arial"/>
                <w:spacing w:val="-3"/>
                <w:sz w:val="24"/>
                <w:szCs w:val="24"/>
              </w:rPr>
              <w:t>S</w:t>
            </w:r>
            <w:r w:rsidRPr="00C17C37">
              <w:rPr>
                <w:rFonts w:ascii="Arial" w:hAnsi="Arial" w:cs="Arial"/>
                <w:spacing w:val="2"/>
                <w:sz w:val="24"/>
                <w:szCs w:val="24"/>
              </w:rPr>
              <w:t>TI</w:t>
            </w:r>
            <w:r w:rsidRPr="00C17C37">
              <w:rPr>
                <w:rFonts w:ascii="Arial" w:hAnsi="Arial" w:cs="Arial"/>
                <w:spacing w:val="-5"/>
                <w:sz w:val="24"/>
                <w:szCs w:val="24"/>
              </w:rPr>
              <w:t>K</w:t>
            </w:r>
            <w:r w:rsidRPr="00C17C37">
              <w:rPr>
                <w:rFonts w:ascii="Arial" w:hAnsi="Arial" w:cs="Arial"/>
                <w:spacing w:val="2"/>
                <w:sz w:val="24"/>
                <w:szCs w:val="24"/>
              </w:rPr>
              <w:t>E</w:t>
            </w:r>
            <w:r w:rsidRPr="00C17C37">
              <w:rPr>
                <w:rFonts w:ascii="Arial" w:hAnsi="Arial" w:cs="Arial"/>
                <w:sz w:val="24"/>
                <w:szCs w:val="24"/>
              </w:rPr>
              <w:t>S</w:t>
            </w:r>
            <w:r w:rsidR="00C17C37">
              <w:rPr>
                <w:rFonts w:ascii="Arial" w:hAnsi="Arial" w:cs="Arial"/>
                <w:sz w:val="24"/>
                <w:szCs w:val="24"/>
              </w:rPr>
              <w:t xml:space="preserve"> </w:t>
            </w:r>
            <w:r w:rsidRPr="00C17C37">
              <w:rPr>
                <w:rFonts w:ascii="Arial" w:hAnsi="Arial" w:cs="Arial"/>
                <w:spacing w:val="-4"/>
                <w:sz w:val="24"/>
                <w:szCs w:val="24"/>
              </w:rPr>
              <w:t>m</w:t>
            </w:r>
            <w:r w:rsidRPr="00C17C37">
              <w:rPr>
                <w:rFonts w:ascii="Arial" w:hAnsi="Arial" w:cs="Arial"/>
                <w:spacing w:val="4"/>
                <w:sz w:val="24"/>
                <w:szCs w:val="24"/>
              </w:rPr>
              <w:t>e</w:t>
            </w:r>
            <w:r w:rsidRPr="00C17C37">
              <w:rPr>
                <w:rFonts w:ascii="Arial" w:hAnsi="Arial" w:cs="Arial"/>
                <w:spacing w:val="-5"/>
                <w:sz w:val="24"/>
                <w:szCs w:val="24"/>
              </w:rPr>
              <w:t>n</w:t>
            </w:r>
            <w:r w:rsidRPr="00C17C37">
              <w:rPr>
                <w:rFonts w:ascii="Arial" w:hAnsi="Arial" w:cs="Arial"/>
                <w:sz w:val="24"/>
                <w:szCs w:val="24"/>
              </w:rPr>
              <w:t>g</w:t>
            </w:r>
            <w:r w:rsidRPr="00C17C37">
              <w:rPr>
                <w:rFonts w:ascii="Arial" w:hAnsi="Arial" w:cs="Arial"/>
                <w:spacing w:val="4"/>
                <w:sz w:val="24"/>
                <w:szCs w:val="24"/>
              </w:rPr>
              <w:t>e</w:t>
            </w:r>
            <w:r w:rsidRPr="00C17C37">
              <w:rPr>
                <w:rFonts w:ascii="Arial" w:hAnsi="Arial" w:cs="Arial"/>
                <w:spacing w:val="-5"/>
                <w:sz w:val="24"/>
                <w:szCs w:val="24"/>
              </w:rPr>
              <w:t>n</w:t>
            </w:r>
            <w:r w:rsidRPr="00C17C37">
              <w:rPr>
                <w:rFonts w:ascii="Arial" w:hAnsi="Arial" w:cs="Arial"/>
                <w:spacing w:val="4"/>
                <w:sz w:val="24"/>
                <w:szCs w:val="24"/>
              </w:rPr>
              <w:t>a</w:t>
            </w:r>
            <w:r w:rsidRPr="00C17C37">
              <w:rPr>
                <w:rFonts w:ascii="Arial" w:hAnsi="Arial" w:cs="Arial"/>
                <w:sz w:val="24"/>
                <w:szCs w:val="24"/>
              </w:rPr>
              <w:t>i</w:t>
            </w:r>
            <w:r w:rsidRPr="00C17C37">
              <w:rPr>
                <w:rFonts w:ascii="Arial" w:hAnsi="Arial" w:cs="Arial"/>
                <w:spacing w:val="-7"/>
                <w:sz w:val="24"/>
                <w:szCs w:val="24"/>
              </w:rPr>
              <w:t xml:space="preserve"> </w:t>
            </w:r>
            <w:r w:rsidRPr="00C17C37">
              <w:rPr>
                <w:rFonts w:ascii="Arial" w:hAnsi="Arial" w:cs="Arial"/>
                <w:spacing w:val="1"/>
                <w:sz w:val="24"/>
                <w:szCs w:val="24"/>
              </w:rPr>
              <w:t>SP</w:t>
            </w:r>
            <w:r w:rsidRPr="00C17C37">
              <w:rPr>
                <w:rFonts w:ascii="Arial" w:hAnsi="Arial" w:cs="Arial"/>
                <w:spacing w:val="-2"/>
                <w:sz w:val="24"/>
                <w:szCs w:val="24"/>
              </w:rPr>
              <w:t>M</w:t>
            </w:r>
            <w:r w:rsidRPr="00C17C37">
              <w:rPr>
                <w:rFonts w:ascii="Arial" w:hAnsi="Arial" w:cs="Arial"/>
                <w:sz w:val="24"/>
                <w:szCs w:val="24"/>
              </w:rPr>
              <w:t>I</w:t>
            </w:r>
            <w:r w:rsidRPr="00C17C37">
              <w:rPr>
                <w:rFonts w:ascii="Arial" w:hAnsi="Arial" w:cs="Arial"/>
                <w:spacing w:val="3"/>
                <w:sz w:val="24"/>
                <w:szCs w:val="24"/>
              </w:rPr>
              <w:t xml:space="preserve"> </w:t>
            </w:r>
            <w:r w:rsidRPr="00C17C37">
              <w:rPr>
                <w:rFonts w:ascii="Arial" w:hAnsi="Arial" w:cs="Arial"/>
                <w:spacing w:val="-9"/>
                <w:sz w:val="24"/>
                <w:szCs w:val="24"/>
              </w:rPr>
              <w:t>y</w:t>
            </w:r>
            <w:r w:rsidRPr="00C17C37">
              <w:rPr>
                <w:rFonts w:ascii="Arial" w:hAnsi="Arial" w:cs="Arial"/>
                <w:spacing w:val="4"/>
                <w:sz w:val="24"/>
                <w:szCs w:val="24"/>
              </w:rPr>
              <w:t>a</w:t>
            </w:r>
            <w:r w:rsidRPr="00C17C37">
              <w:rPr>
                <w:rFonts w:ascii="Arial" w:hAnsi="Arial" w:cs="Arial"/>
                <w:spacing w:val="-5"/>
                <w:sz w:val="24"/>
                <w:szCs w:val="24"/>
              </w:rPr>
              <w:t>n</w:t>
            </w:r>
            <w:r w:rsidRPr="00C17C37">
              <w:rPr>
                <w:rFonts w:ascii="Arial" w:hAnsi="Arial" w:cs="Arial"/>
                <w:sz w:val="24"/>
                <w:szCs w:val="24"/>
              </w:rPr>
              <w:t>g</w:t>
            </w:r>
            <w:r w:rsidRPr="00C17C37">
              <w:rPr>
                <w:rFonts w:ascii="Arial" w:hAnsi="Arial" w:cs="Arial"/>
                <w:spacing w:val="3"/>
                <w:sz w:val="24"/>
                <w:szCs w:val="24"/>
              </w:rPr>
              <w:t xml:space="preserve"> </w:t>
            </w:r>
            <w:r w:rsidRPr="00C17C37">
              <w:rPr>
                <w:rFonts w:ascii="Arial" w:hAnsi="Arial" w:cs="Arial"/>
                <w:spacing w:val="-5"/>
                <w:sz w:val="24"/>
                <w:szCs w:val="24"/>
              </w:rPr>
              <w:t>b</w:t>
            </w:r>
            <w:r w:rsidRPr="00C17C37">
              <w:rPr>
                <w:rFonts w:ascii="Arial" w:hAnsi="Arial" w:cs="Arial"/>
                <w:spacing w:val="-1"/>
                <w:sz w:val="24"/>
                <w:szCs w:val="24"/>
              </w:rPr>
              <w:t>e</w:t>
            </w:r>
            <w:r w:rsidRPr="00C17C37">
              <w:rPr>
                <w:rFonts w:ascii="Arial" w:hAnsi="Arial" w:cs="Arial"/>
                <w:spacing w:val="6"/>
                <w:sz w:val="24"/>
                <w:szCs w:val="24"/>
              </w:rPr>
              <w:t>r</w:t>
            </w:r>
            <w:r w:rsidRPr="00C17C37">
              <w:rPr>
                <w:rFonts w:ascii="Arial" w:hAnsi="Arial" w:cs="Arial"/>
                <w:spacing w:val="-4"/>
                <w:sz w:val="24"/>
                <w:szCs w:val="24"/>
              </w:rPr>
              <w:t>l</w:t>
            </w:r>
            <w:r w:rsidRPr="00C17C37">
              <w:rPr>
                <w:rFonts w:ascii="Arial" w:hAnsi="Arial" w:cs="Arial"/>
                <w:spacing w:val="-1"/>
                <w:sz w:val="24"/>
                <w:szCs w:val="24"/>
              </w:rPr>
              <w:t>a</w:t>
            </w:r>
            <w:r w:rsidRPr="00C17C37">
              <w:rPr>
                <w:rFonts w:ascii="Arial" w:hAnsi="Arial" w:cs="Arial"/>
                <w:sz w:val="24"/>
                <w:szCs w:val="24"/>
              </w:rPr>
              <w:t>ku</w:t>
            </w:r>
            <w:r w:rsidRPr="00C17C37">
              <w:rPr>
                <w:rFonts w:ascii="Arial" w:hAnsi="Arial" w:cs="Arial"/>
                <w:spacing w:val="-2"/>
                <w:sz w:val="24"/>
                <w:szCs w:val="24"/>
              </w:rPr>
              <w:t xml:space="preserve"> </w:t>
            </w:r>
            <w:r w:rsidRPr="00C17C37">
              <w:rPr>
                <w:rFonts w:ascii="Arial" w:hAnsi="Arial" w:cs="Arial"/>
                <w:spacing w:val="5"/>
                <w:sz w:val="24"/>
                <w:szCs w:val="24"/>
              </w:rPr>
              <w:t>d</w:t>
            </w:r>
            <w:r w:rsidRPr="00C17C37">
              <w:rPr>
                <w:rFonts w:ascii="Arial" w:hAnsi="Arial" w:cs="Arial"/>
                <w:sz w:val="24"/>
                <w:szCs w:val="24"/>
              </w:rPr>
              <w:t>i</w:t>
            </w:r>
            <w:r w:rsidRPr="00C17C37">
              <w:rPr>
                <w:rFonts w:ascii="Arial" w:hAnsi="Arial" w:cs="Arial"/>
                <w:spacing w:val="-6"/>
                <w:sz w:val="24"/>
                <w:szCs w:val="24"/>
              </w:rPr>
              <w:t xml:space="preserve"> </w:t>
            </w:r>
            <w:r w:rsidRPr="00C17C37">
              <w:rPr>
                <w:rFonts w:ascii="Arial" w:hAnsi="Arial" w:cs="Arial"/>
                <w:spacing w:val="1"/>
                <w:sz w:val="24"/>
                <w:szCs w:val="24"/>
              </w:rPr>
              <w:t>S</w:t>
            </w:r>
            <w:r w:rsidRPr="00C17C37">
              <w:rPr>
                <w:rFonts w:ascii="Arial" w:hAnsi="Arial" w:cs="Arial"/>
                <w:spacing w:val="2"/>
                <w:sz w:val="24"/>
                <w:szCs w:val="24"/>
              </w:rPr>
              <w:t>TI</w:t>
            </w:r>
            <w:r w:rsidRPr="00C17C37">
              <w:rPr>
                <w:rFonts w:ascii="Arial" w:hAnsi="Arial" w:cs="Arial"/>
                <w:spacing w:val="-5"/>
                <w:sz w:val="24"/>
                <w:szCs w:val="24"/>
              </w:rPr>
              <w:t>K</w:t>
            </w:r>
            <w:r w:rsidRPr="00C17C37">
              <w:rPr>
                <w:rFonts w:ascii="Arial" w:hAnsi="Arial" w:cs="Arial"/>
                <w:spacing w:val="2"/>
                <w:sz w:val="24"/>
                <w:szCs w:val="24"/>
              </w:rPr>
              <w:t>E</w:t>
            </w:r>
            <w:r w:rsidRPr="00C17C37">
              <w:rPr>
                <w:rFonts w:ascii="Arial" w:hAnsi="Arial" w:cs="Arial"/>
                <w:spacing w:val="1"/>
                <w:sz w:val="24"/>
                <w:szCs w:val="24"/>
              </w:rPr>
              <w:t>S</w:t>
            </w:r>
            <w:r w:rsidRPr="00C17C37">
              <w:rPr>
                <w:rFonts w:ascii="Arial" w:hAnsi="Arial" w:cs="Arial"/>
                <w:sz w:val="24"/>
                <w:szCs w:val="24"/>
              </w:rPr>
              <w:t>.</w:t>
            </w:r>
          </w:p>
          <w:p w:rsidR="00C17C37" w:rsidRDefault="007C6322" w:rsidP="00D83C2F">
            <w:pPr>
              <w:pStyle w:val="ListParagraph"/>
              <w:numPr>
                <w:ilvl w:val="0"/>
                <w:numId w:val="7"/>
              </w:numPr>
              <w:spacing w:line="260" w:lineRule="exact"/>
              <w:ind w:left="531" w:right="180"/>
              <w:jc w:val="both"/>
              <w:rPr>
                <w:rFonts w:ascii="Arial" w:hAnsi="Arial" w:cs="Arial"/>
                <w:sz w:val="24"/>
                <w:szCs w:val="24"/>
              </w:rPr>
            </w:pPr>
            <w:r w:rsidRPr="00C17C37">
              <w:rPr>
                <w:rFonts w:ascii="Arial" w:hAnsi="Arial" w:cs="Arial"/>
                <w:spacing w:val="-2"/>
                <w:sz w:val="24"/>
                <w:szCs w:val="24"/>
              </w:rPr>
              <w:t>M</w:t>
            </w:r>
            <w:r w:rsidRPr="00C17C37">
              <w:rPr>
                <w:rFonts w:ascii="Arial" w:hAnsi="Arial" w:cs="Arial"/>
                <w:spacing w:val="4"/>
                <w:sz w:val="24"/>
                <w:szCs w:val="24"/>
              </w:rPr>
              <w:t>a</w:t>
            </w:r>
            <w:r w:rsidRPr="00C17C37">
              <w:rPr>
                <w:rFonts w:ascii="Arial" w:hAnsi="Arial" w:cs="Arial"/>
                <w:spacing w:val="-5"/>
                <w:sz w:val="24"/>
                <w:szCs w:val="24"/>
              </w:rPr>
              <w:t>n</w:t>
            </w:r>
            <w:r w:rsidRPr="00C17C37">
              <w:rPr>
                <w:rFonts w:ascii="Arial" w:hAnsi="Arial" w:cs="Arial"/>
                <w:sz w:val="24"/>
                <w:szCs w:val="24"/>
              </w:rPr>
              <w:t>u</w:t>
            </w:r>
            <w:r w:rsidRPr="00C17C37">
              <w:rPr>
                <w:rFonts w:ascii="Arial" w:hAnsi="Arial" w:cs="Arial"/>
                <w:spacing w:val="4"/>
                <w:sz w:val="24"/>
                <w:szCs w:val="24"/>
              </w:rPr>
              <w:t>a</w:t>
            </w:r>
            <w:r w:rsidRPr="00C17C37">
              <w:rPr>
                <w:rFonts w:ascii="Arial" w:hAnsi="Arial" w:cs="Arial"/>
                <w:sz w:val="24"/>
                <w:szCs w:val="24"/>
              </w:rPr>
              <w:t xml:space="preserve">l </w:t>
            </w:r>
            <w:r w:rsidRPr="00C17C37">
              <w:rPr>
                <w:rFonts w:ascii="Arial" w:hAnsi="Arial" w:cs="Arial"/>
                <w:spacing w:val="19"/>
                <w:sz w:val="24"/>
                <w:szCs w:val="24"/>
              </w:rPr>
              <w:t xml:space="preserve"> </w:t>
            </w:r>
            <w:r w:rsidRPr="00C17C37">
              <w:rPr>
                <w:rFonts w:ascii="Arial" w:hAnsi="Arial" w:cs="Arial"/>
                <w:spacing w:val="1"/>
                <w:sz w:val="24"/>
                <w:szCs w:val="24"/>
              </w:rPr>
              <w:t>SP</w:t>
            </w:r>
            <w:r w:rsidRPr="00C17C37">
              <w:rPr>
                <w:rFonts w:ascii="Arial" w:hAnsi="Arial" w:cs="Arial"/>
                <w:spacing w:val="-2"/>
                <w:sz w:val="24"/>
                <w:szCs w:val="24"/>
              </w:rPr>
              <w:t>M</w:t>
            </w:r>
            <w:r w:rsidRPr="00C17C37">
              <w:rPr>
                <w:rFonts w:ascii="Arial" w:hAnsi="Arial" w:cs="Arial"/>
                <w:spacing w:val="2"/>
                <w:sz w:val="24"/>
                <w:szCs w:val="24"/>
              </w:rPr>
              <w:t>I</w:t>
            </w:r>
            <w:r w:rsidRPr="00C17C37">
              <w:rPr>
                <w:rFonts w:ascii="Arial" w:hAnsi="Arial" w:cs="Arial"/>
                <w:sz w:val="24"/>
                <w:szCs w:val="24"/>
              </w:rPr>
              <w:t xml:space="preserve">: </w:t>
            </w:r>
            <w:r w:rsidRPr="00C17C37">
              <w:rPr>
                <w:rFonts w:ascii="Arial" w:hAnsi="Arial" w:cs="Arial"/>
                <w:spacing w:val="28"/>
                <w:sz w:val="24"/>
                <w:szCs w:val="24"/>
              </w:rPr>
              <w:t xml:space="preserve"> </w:t>
            </w:r>
            <w:r w:rsidRPr="00C17C37">
              <w:rPr>
                <w:rFonts w:ascii="Arial" w:hAnsi="Arial" w:cs="Arial"/>
                <w:sz w:val="24"/>
                <w:szCs w:val="24"/>
              </w:rPr>
              <w:t>d</w:t>
            </w:r>
            <w:r w:rsidRPr="00C17C37">
              <w:rPr>
                <w:rFonts w:ascii="Arial" w:hAnsi="Arial" w:cs="Arial"/>
                <w:spacing w:val="5"/>
                <w:sz w:val="24"/>
                <w:szCs w:val="24"/>
              </w:rPr>
              <w:t>o</w:t>
            </w:r>
            <w:r w:rsidRPr="00C17C37">
              <w:rPr>
                <w:rFonts w:ascii="Arial" w:hAnsi="Arial" w:cs="Arial"/>
                <w:sz w:val="24"/>
                <w:szCs w:val="24"/>
              </w:rPr>
              <w:t>k</w:t>
            </w:r>
            <w:r w:rsidRPr="00C17C37">
              <w:rPr>
                <w:rFonts w:ascii="Arial" w:hAnsi="Arial" w:cs="Arial"/>
                <w:spacing w:val="5"/>
                <w:sz w:val="24"/>
                <w:szCs w:val="24"/>
              </w:rPr>
              <w:t>u</w:t>
            </w:r>
            <w:r w:rsidRPr="00C17C37">
              <w:rPr>
                <w:rFonts w:ascii="Arial" w:hAnsi="Arial" w:cs="Arial"/>
                <w:spacing w:val="-9"/>
                <w:sz w:val="24"/>
                <w:szCs w:val="24"/>
              </w:rPr>
              <w:t>m</w:t>
            </w:r>
            <w:r w:rsidRPr="00C17C37">
              <w:rPr>
                <w:rFonts w:ascii="Arial" w:hAnsi="Arial" w:cs="Arial"/>
                <w:spacing w:val="4"/>
                <w:sz w:val="24"/>
                <w:szCs w:val="24"/>
              </w:rPr>
              <w:t>e</w:t>
            </w:r>
            <w:r w:rsidRPr="00C17C37">
              <w:rPr>
                <w:rFonts w:ascii="Arial" w:hAnsi="Arial" w:cs="Arial"/>
                <w:sz w:val="24"/>
                <w:szCs w:val="24"/>
              </w:rPr>
              <w:t xml:space="preserve">n </w:t>
            </w:r>
            <w:r w:rsidRPr="00C17C37">
              <w:rPr>
                <w:rFonts w:ascii="Arial" w:hAnsi="Arial" w:cs="Arial"/>
                <w:spacing w:val="21"/>
                <w:sz w:val="24"/>
                <w:szCs w:val="24"/>
              </w:rPr>
              <w:t xml:space="preserve"> </w:t>
            </w:r>
            <w:r w:rsidRPr="00C17C37">
              <w:rPr>
                <w:rFonts w:ascii="Arial" w:hAnsi="Arial" w:cs="Arial"/>
                <w:spacing w:val="5"/>
                <w:sz w:val="24"/>
                <w:szCs w:val="24"/>
              </w:rPr>
              <w:t>t</w:t>
            </w:r>
            <w:r w:rsidRPr="00C17C37">
              <w:rPr>
                <w:rFonts w:ascii="Arial" w:hAnsi="Arial" w:cs="Arial"/>
                <w:spacing w:val="-1"/>
                <w:sz w:val="24"/>
                <w:szCs w:val="24"/>
              </w:rPr>
              <w:t>e</w:t>
            </w:r>
            <w:r w:rsidRPr="00C17C37">
              <w:rPr>
                <w:rFonts w:ascii="Arial" w:hAnsi="Arial" w:cs="Arial"/>
                <w:spacing w:val="-3"/>
                <w:sz w:val="24"/>
                <w:szCs w:val="24"/>
              </w:rPr>
              <w:t>r</w:t>
            </w:r>
            <w:r w:rsidRPr="00C17C37">
              <w:rPr>
                <w:rFonts w:ascii="Arial" w:hAnsi="Arial" w:cs="Arial"/>
                <w:spacing w:val="5"/>
                <w:sz w:val="24"/>
                <w:szCs w:val="24"/>
              </w:rPr>
              <w:t>t</w:t>
            </w:r>
            <w:r w:rsidRPr="00C17C37">
              <w:rPr>
                <w:rFonts w:ascii="Arial" w:hAnsi="Arial" w:cs="Arial"/>
                <w:sz w:val="24"/>
                <w:szCs w:val="24"/>
              </w:rPr>
              <w:t>u</w:t>
            </w:r>
            <w:r w:rsidRPr="00C17C37">
              <w:rPr>
                <w:rFonts w:ascii="Arial" w:hAnsi="Arial" w:cs="Arial"/>
                <w:spacing w:val="-4"/>
                <w:sz w:val="24"/>
                <w:szCs w:val="24"/>
              </w:rPr>
              <w:t>li</w:t>
            </w:r>
            <w:r w:rsidRPr="00C17C37">
              <w:rPr>
                <w:rFonts w:ascii="Arial" w:hAnsi="Arial" w:cs="Arial"/>
                <w:sz w:val="24"/>
                <w:szCs w:val="24"/>
              </w:rPr>
              <w:t xml:space="preserve">s </w:t>
            </w:r>
            <w:r w:rsidRPr="00C17C37">
              <w:rPr>
                <w:rFonts w:ascii="Arial" w:hAnsi="Arial" w:cs="Arial"/>
                <w:spacing w:val="32"/>
                <w:sz w:val="24"/>
                <w:szCs w:val="24"/>
              </w:rPr>
              <w:t xml:space="preserve"> </w:t>
            </w:r>
            <w:r w:rsidRPr="00C17C37">
              <w:rPr>
                <w:rFonts w:ascii="Arial" w:hAnsi="Arial" w:cs="Arial"/>
                <w:spacing w:val="-5"/>
                <w:sz w:val="24"/>
                <w:szCs w:val="24"/>
              </w:rPr>
              <w:t>b</w:t>
            </w:r>
            <w:r w:rsidRPr="00C17C37">
              <w:rPr>
                <w:rFonts w:ascii="Arial" w:hAnsi="Arial" w:cs="Arial"/>
                <w:spacing w:val="-1"/>
                <w:sz w:val="24"/>
                <w:szCs w:val="24"/>
              </w:rPr>
              <w:t>e</w:t>
            </w:r>
            <w:r w:rsidRPr="00C17C37">
              <w:rPr>
                <w:rFonts w:ascii="Arial" w:hAnsi="Arial" w:cs="Arial"/>
                <w:spacing w:val="6"/>
                <w:sz w:val="24"/>
                <w:szCs w:val="24"/>
              </w:rPr>
              <w:t>r</w:t>
            </w:r>
            <w:r w:rsidRPr="00C17C37">
              <w:rPr>
                <w:rFonts w:ascii="Arial" w:hAnsi="Arial" w:cs="Arial"/>
                <w:spacing w:val="-4"/>
                <w:sz w:val="24"/>
                <w:szCs w:val="24"/>
              </w:rPr>
              <w:t>i</w:t>
            </w:r>
            <w:r w:rsidRPr="00C17C37">
              <w:rPr>
                <w:rFonts w:ascii="Arial" w:hAnsi="Arial" w:cs="Arial"/>
                <w:spacing w:val="3"/>
                <w:sz w:val="24"/>
                <w:szCs w:val="24"/>
              </w:rPr>
              <w:t>s</w:t>
            </w:r>
            <w:r w:rsidRPr="00C17C37">
              <w:rPr>
                <w:rFonts w:ascii="Arial" w:hAnsi="Arial" w:cs="Arial"/>
                <w:sz w:val="24"/>
                <w:szCs w:val="24"/>
              </w:rPr>
              <w:t xml:space="preserve">i </w:t>
            </w:r>
            <w:r w:rsidRPr="00C17C37">
              <w:rPr>
                <w:rFonts w:ascii="Arial" w:hAnsi="Arial" w:cs="Arial"/>
                <w:spacing w:val="26"/>
                <w:sz w:val="24"/>
                <w:szCs w:val="24"/>
              </w:rPr>
              <w:t xml:space="preserve"> </w:t>
            </w:r>
            <w:r w:rsidRPr="00C17C37">
              <w:rPr>
                <w:rFonts w:ascii="Arial" w:hAnsi="Arial" w:cs="Arial"/>
                <w:sz w:val="24"/>
                <w:szCs w:val="24"/>
              </w:rPr>
              <w:t>p</w:t>
            </w:r>
            <w:r w:rsidRPr="00C17C37">
              <w:rPr>
                <w:rFonts w:ascii="Arial" w:hAnsi="Arial" w:cs="Arial"/>
                <w:spacing w:val="-1"/>
                <w:sz w:val="24"/>
                <w:szCs w:val="24"/>
              </w:rPr>
              <w:t>e</w:t>
            </w:r>
            <w:r w:rsidRPr="00C17C37">
              <w:rPr>
                <w:rFonts w:ascii="Arial" w:hAnsi="Arial" w:cs="Arial"/>
                <w:spacing w:val="5"/>
                <w:sz w:val="24"/>
                <w:szCs w:val="24"/>
              </w:rPr>
              <w:t>t</w:t>
            </w:r>
            <w:r w:rsidRPr="00C17C37">
              <w:rPr>
                <w:rFonts w:ascii="Arial" w:hAnsi="Arial" w:cs="Arial"/>
                <w:sz w:val="24"/>
                <w:szCs w:val="24"/>
              </w:rPr>
              <w:t xml:space="preserve">unjuk </w:t>
            </w:r>
            <w:r w:rsidRPr="00C17C37">
              <w:rPr>
                <w:rFonts w:ascii="Arial" w:hAnsi="Arial" w:cs="Arial"/>
                <w:spacing w:val="26"/>
                <w:sz w:val="24"/>
                <w:szCs w:val="24"/>
              </w:rPr>
              <w:t xml:space="preserve"> </w:t>
            </w:r>
            <w:r w:rsidRPr="00C17C37">
              <w:rPr>
                <w:rFonts w:ascii="Arial" w:hAnsi="Arial" w:cs="Arial"/>
                <w:sz w:val="24"/>
                <w:szCs w:val="24"/>
              </w:rPr>
              <w:t>p</w:t>
            </w:r>
            <w:r w:rsidRPr="00C17C37">
              <w:rPr>
                <w:rFonts w:ascii="Arial" w:hAnsi="Arial" w:cs="Arial"/>
                <w:spacing w:val="2"/>
                <w:sz w:val="24"/>
                <w:szCs w:val="24"/>
              </w:rPr>
              <w:t>r</w:t>
            </w:r>
            <w:r w:rsidRPr="00C17C37">
              <w:rPr>
                <w:rFonts w:ascii="Arial" w:hAnsi="Arial" w:cs="Arial"/>
                <w:spacing w:val="-1"/>
                <w:sz w:val="24"/>
                <w:szCs w:val="24"/>
              </w:rPr>
              <w:t>a</w:t>
            </w:r>
            <w:r w:rsidRPr="00C17C37">
              <w:rPr>
                <w:rFonts w:ascii="Arial" w:hAnsi="Arial" w:cs="Arial"/>
                <w:spacing w:val="-5"/>
                <w:sz w:val="24"/>
                <w:szCs w:val="24"/>
              </w:rPr>
              <w:t>k</w:t>
            </w:r>
            <w:r w:rsidRPr="00C17C37">
              <w:rPr>
                <w:rFonts w:ascii="Arial" w:hAnsi="Arial" w:cs="Arial"/>
                <w:spacing w:val="5"/>
                <w:sz w:val="24"/>
                <w:szCs w:val="24"/>
              </w:rPr>
              <w:t>t</w:t>
            </w:r>
            <w:r w:rsidRPr="00C17C37">
              <w:rPr>
                <w:rFonts w:ascii="Arial" w:hAnsi="Arial" w:cs="Arial"/>
                <w:spacing w:val="-4"/>
                <w:sz w:val="24"/>
                <w:szCs w:val="24"/>
              </w:rPr>
              <w:t>i</w:t>
            </w:r>
            <w:r w:rsidRPr="00C17C37">
              <w:rPr>
                <w:rFonts w:ascii="Arial" w:hAnsi="Arial" w:cs="Arial"/>
                <w:sz w:val="24"/>
                <w:szCs w:val="24"/>
              </w:rPr>
              <w:t xml:space="preserve">s </w:t>
            </w:r>
            <w:r w:rsidRPr="00C17C37">
              <w:rPr>
                <w:rFonts w:ascii="Arial" w:hAnsi="Arial" w:cs="Arial"/>
                <w:spacing w:val="5"/>
                <w:sz w:val="24"/>
                <w:szCs w:val="24"/>
              </w:rPr>
              <w:t>t</w:t>
            </w:r>
            <w:r w:rsidRPr="00C17C37">
              <w:rPr>
                <w:rFonts w:ascii="Arial" w:hAnsi="Arial" w:cs="Arial"/>
                <w:spacing w:val="-1"/>
                <w:sz w:val="24"/>
                <w:szCs w:val="24"/>
              </w:rPr>
              <w:t>e</w:t>
            </w:r>
            <w:r w:rsidRPr="00C17C37">
              <w:rPr>
                <w:rFonts w:ascii="Arial" w:hAnsi="Arial" w:cs="Arial"/>
                <w:spacing w:val="-5"/>
                <w:sz w:val="24"/>
                <w:szCs w:val="24"/>
              </w:rPr>
              <w:t>n</w:t>
            </w:r>
            <w:r w:rsidRPr="00C17C37">
              <w:rPr>
                <w:rFonts w:ascii="Arial" w:hAnsi="Arial" w:cs="Arial"/>
                <w:spacing w:val="5"/>
                <w:sz w:val="24"/>
                <w:szCs w:val="24"/>
              </w:rPr>
              <w:t>t</w:t>
            </w:r>
            <w:r w:rsidRPr="00C17C37">
              <w:rPr>
                <w:rFonts w:ascii="Arial" w:hAnsi="Arial" w:cs="Arial"/>
                <w:spacing w:val="-1"/>
                <w:sz w:val="24"/>
                <w:szCs w:val="24"/>
              </w:rPr>
              <w:t>a</w:t>
            </w:r>
            <w:r w:rsidRPr="00C17C37">
              <w:rPr>
                <w:rFonts w:ascii="Arial" w:hAnsi="Arial" w:cs="Arial"/>
                <w:spacing w:val="-5"/>
                <w:sz w:val="24"/>
                <w:szCs w:val="24"/>
              </w:rPr>
              <w:t>n</w:t>
            </w:r>
            <w:r w:rsidRPr="00C17C37">
              <w:rPr>
                <w:rFonts w:ascii="Arial" w:hAnsi="Arial" w:cs="Arial"/>
                <w:sz w:val="24"/>
                <w:szCs w:val="24"/>
              </w:rPr>
              <w:t>g</w:t>
            </w:r>
            <w:r w:rsidRPr="00C17C37">
              <w:rPr>
                <w:rFonts w:ascii="Arial" w:hAnsi="Arial" w:cs="Arial"/>
                <w:spacing w:val="-2"/>
                <w:sz w:val="24"/>
                <w:szCs w:val="24"/>
              </w:rPr>
              <w:t xml:space="preserve"> </w:t>
            </w:r>
            <w:r w:rsidRPr="00C17C37">
              <w:rPr>
                <w:rFonts w:ascii="Arial" w:hAnsi="Arial" w:cs="Arial"/>
                <w:spacing w:val="-5"/>
                <w:sz w:val="24"/>
                <w:szCs w:val="24"/>
              </w:rPr>
              <w:t>b</w:t>
            </w:r>
            <w:r w:rsidRPr="00C17C37">
              <w:rPr>
                <w:rFonts w:ascii="Arial" w:hAnsi="Arial" w:cs="Arial"/>
                <w:spacing w:val="-1"/>
                <w:sz w:val="24"/>
                <w:szCs w:val="24"/>
              </w:rPr>
              <w:t>a</w:t>
            </w:r>
            <w:r w:rsidRPr="00C17C37">
              <w:rPr>
                <w:rFonts w:ascii="Arial" w:hAnsi="Arial" w:cs="Arial"/>
                <w:sz w:val="24"/>
                <w:szCs w:val="24"/>
              </w:rPr>
              <w:t>g</w:t>
            </w:r>
            <w:r w:rsidRPr="00C17C37">
              <w:rPr>
                <w:rFonts w:ascii="Arial" w:hAnsi="Arial" w:cs="Arial"/>
                <w:spacing w:val="4"/>
                <w:sz w:val="24"/>
                <w:szCs w:val="24"/>
              </w:rPr>
              <w:t>a</w:t>
            </w:r>
            <w:r w:rsidRPr="00C17C37">
              <w:rPr>
                <w:rFonts w:ascii="Arial" w:hAnsi="Arial" w:cs="Arial"/>
                <w:sz w:val="24"/>
                <w:szCs w:val="24"/>
              </w:rPr>
              <w:t>i</w:t>
            </w:r>
            <w:r w:rsidRPr="00C17C37">
              <w:rPr>
                <w:rFonts w:ascii="Arial" w:hAnsi="Arial" w:cs="Arial"/>
                <w:spacing w:val="-4"/>
                <w:sz w:val="24"/>
                <w:szCs w:val="24"/>
              </w:rPr>
              <w:t>m</w:t>
            </w:r>
            <w:r w:rsidRPr="00C17C37">
              <w:rPr>
                <w:rFonts w:ascii="Arial" w:hAnsi="Arial" w:cs="Arial"/>
                <w:spacing w:val="4"/>
                <w:sz w:val="24"/>
                <w:szCs w:val="24"/>
              </w:rPr>
              <w:t>a</w:t>
            </w:r>
            <w:r w:rsidRPr="00C17C37">
              <w:rPr>
                <w:rFonts w:ascii="Arial" w:hAnsi="Arial" w:cs="Arial"/>
                <w:spacing w:val="-5"/>
                <w:sz w:val="24"/>
                <w:szCs w:val="24"/>
              </w:rPr>
              <w:t>n</w:t>
            </w:r>
            <w:r w:rsidRPr="00C17C37">
              <w:rPr>
                <w:rFonts w:ascii="Arial" w:hAnsi="Arial" w:cs="Arial"/>
                <w:sz w:val="24"/>
                <w:szCs w:val="24"/>
              </w:rPr>
              <w:t>a</w:t>
            </w:r>
            <w:r w:rsidRPr="00C17C37">
              <w:rPr>
                <w:rFonts w:ascii="Arial" w:hAnsi="Arial" w:cs="Arial"/>
                <w:spacing w:val="-1"/>
                <w:sz w:val="24"/>
                <w:szCs w:val="24"/>
              </w:rPr>
              <w:t xml:space="preserve"> </w:t>
            </w:r>
            <w:r w:rsidRPr="00C17C37">
              <w:rPr>
                <w:rFonts w:ascii="Arial" w:hAnsi="Arial" w:cs="Arial"/>
                <w:spacing w:val="-4"/>
                <w:sz w:val="24"/>
                <w:szCs w:val="24"/>
              </w:rPr>
              <w:t>m</w:t>
            </w:r>
            <w:r w:rsidRPr="00C17C37">
              <w:rPr>
                <w:rFonts w:ascii="Arial" w:hAnsi="Arial" w:cs="Arial"/>
                <w:spacing w:val="4"/>
                <w:sz w:val="24"/>
                <w:szCs w:val="24"/>
              </w:rPr>
              <w:t>e</w:t>
            </w:r>
            <w:r w:rsidRPr="00C17C37">
              <w:rPr>
                <w:rFonts w:ascii="Arial" w:hAnsi="Arial" w:cs="Arial"/>
                <w:sz w:val="24"/>
                <w:szCs w:val="24"/>
              </w:rPr>
              <w:t>n</w:t>
            </w:r>
            <w:r w:rsidRPr="00C17C37">
              <w:rPr>
                <w:rFonts w:ascii="Arial" w:hAnsi="Arial" w:cs="Arial"/>
                <w:spacing w:val="-4"/>
                <w:sz w:val="24"/>
                <w:szCs w:val="24"/>
              </w:rPr>
              <w:t>j</w:t>
            </w:r>
            <w:r w:rsidRPr="00C17C37">
              <w:rPr>
                <w:rFonts w:ascii="Arial" w:hAnsi="Arial" w:cs="Arial"/>
                <w:spacing w:val="4"/>
                <w:sz w:val="24"/>
                <w:szCs w:val="24"/>
              </w:rPr>
              <w:t>a</w:t>
            </w:r>
            <w:r w:rsidRPr="00C17C37">
              <w:rPr>
                <w:rFonts w:ascii="Arial" w:hAnsi="Arial" w:cs="Arial"/>
                <w:spacing w:val="-4"/>
                <w:sz w:val="24"/>
                <w:szCs w:val="24"/>
              </w:rPr>
              <w:t>l</w:t>
            </w:r>
            <w:r w:rsidRPr="00C17C37">
              <w:rPr>
                <w:rFonts w:ascii="Arial" w:hAnsi="Arial" w:cs="Arial"/>
                <w:spacing w:val="4"/>
                <w:sz w:val="24"/>
                <w:szCs w:val="24"/>
              </w:rPr>
              <w:t>a</w:t>
            </w:r>
            <w:r w:rsidRPr="00C17C37">
              <w:rPr>
                <w:rFonts w:ascii="Arial" w:hAnsi="Arial" w:cs="Arial"/>
                <w:spacing w:val="-5"/>
                <w:sz w:val="24"/>
                <w:szCs w:val="24"/>
              </w:rPr>
              <w:t>n</w:t>
            </w:r>
            <w:r w:rsidRPr="00C17C37">
              <w:rPr>
                <w:rFonts w:ascii="Arial" w:hAnsi="Arial" w:cs="Arial"/>
                <w:sz w:val="24"/>
                <w:szCs w:val="24"/>
              </w:rPr>
              <w:t>k</w:t>
            </w:r>
            <w:r w:rsidRPr="00C17C37">
              <w:rPr>
                <w:rFonts w:ascii="Arial" w:hAnsi="Arial" w:cs="Arial"/>
                <w:spacing w:val="4"/>
                <w:sz w:val="24"/>
                <w:szCs w:val="24"/>
              </w:rPr>
              <w:t>a</w:t>
            </w:r>
            <w:r w:rsidRPr="00C17C37">
              <w:rPr>
                <w:rFonts w:ascii="Arial" w:hAnsi="Arial" w:cs="Arial"/>
                <w:sz w:val="24"/>
                <w:szCs w:val="24"/>
              </w:rPr>
              <w:t>n</w:t>
            </w:r>
            <w:r w:rsidRPr="00C17C37">
              <w:rPr>
                <w:rFonts w:ascii="Arial" w:hAnsi="Arial" w:cs="Arial"/>
                <w:spacing w:val="-10"/>
                <w:sz w:val="24"/>
                <w:szCs w:val="24"/>
              </w:rPr>
              <w:t xml:space="preserve"> </w:t>
            </w:r>
            <w:r w:rsidRPr="00C17C37">
              <w:rPr>
                <w:rFonts w:ascii="Arial" w:hAnsi="Arial" w:cs="Arial"/>
                <w:spacing w:val="-1"/>
                <w:sz w:val="24"/>
                <w:szCs w:val="24"/>
              </w:rPr>
              <w:t>a</w:t>
            </w:r>
            <w:r w:rsidRPr="00C17C37">
              <w:rPr>
                <w:rFonts w:ascii="Arial" w:hAnsi="Arial" w:cs="Arial"/>
                <w:spacing w:val="5"/>
                <w:sz w:val="24"/>
                <w:szCs w:val="24"/>
              </w:rPr>
              <w:t>t</w:t>
            </w:r>
            <w:r w:rsidRPr="00C17C37">
              <w:rPr>
                <w:rFonts w:ascii="Arial" w:hAnsi="Arial" w:cs="Arial"/>
                <w:spacing w:val="-1"/>
                <w:sz w:val="24"/>
                <w:szCs w:val="24"/>
              </w:rPr>
              <w:t>a</w:t>
            </w:r>
            <w:r w:rsidRPr="00C17C37">
              <w:rPr>
                <w:rFonts w:ascii="Arial" w:hAnsi="Arial" w:cs="Arial"/>
                <w:sz w:val="24"/>
                <w:szCs w:val="24"/>
              </w:rPr>
              <w:t>u</w:t>
            </w:r>
            <w:r w:rsidRPr="00C17C37">
              <w:rPr>
                <w:rFonts w:ascii="Arial" w:hAnsi="Arial" w:cs="Arial"/>
                <w:spacing w:val="1"/>
                <w:sz w:val="24"/>
                <w:szCs w:val="24"/>
              </w:rPr>
              <w:t xml:space="preserve"> </w:t>
            </w:r>
            <w:r w:rsidRPr="00C17C37">
              <w:rPr>
                <w:rFonts w:ascii="Arial" w:hAnsi="Arial" w:cs="Arial"/>
                <w:spacing w:val="-9"/>
                <w:sz w:val="24"/>
                <w:szCs w:val="24"/>
              </w:rPr>
              <w:t>m</w:t>
            </w:r>
            <w:r w:rsidRPr="00C17C37">
              <w:rPr>
                <w:rFonts w:ascii="Arial" w:hAnsi="Arial" w:cs="Arial"/>
                <w:spacing w:val="4"/>
                <w:sz w:val="24"/>
                <w:szCs w:val="24"/>
              </w:rPr>
              <w:t>e</w:t>
            </w:r>
            <w:r w:rsidRPr="00C17C37">
              <w:rPr>
                <w:rFonts w:ascii="Arial" w:hAnsi="Arial" w:cs="Arial"/>
                <w:spacing w:val="-4"/>
                <w:sz w:val="24"/>
                <w:szCs w:val="24"/>
              </w:rPr>
              <w:t>l</w:t>
            </w:r>
            <w:r w:rsidRPr="00C17C37">
              <w:rPr>
                <w:rFonts w:ascii="Arial" w:hAnsi="Arial" w:cs="Arial"/>
                <w:spacing w:val="-1"/>
                <w:sz w:val="24"/>
                <w:szCs w:val="24"/>
              </w:rPr>
              <w:t>a</w:t>
            </w:r>
            <w:r w:rsidRPr="00C17C37">
              <w:rPr>
                <w:rFonts w:ascii="Arial" w:hAnsi="Arial" w:cs="Arial"/>
                <w:spacing w:val="5"/>
                <w:sz w:val="24"/>
                <w:szCs w:val="24"/>
              </w:rPr>
              <w:t>k</w:t>
            </w:r>
            <w:r w:rsidRPr="00C17C37">
              <w:rPr>
                <w:rFonts w:ascii="Arial" w:hAnsi="Arial" w:cs="Arial"/>
                <w:spacing w:val="-2"/>
                <w:sz w:val="24"/>
                <w:szCs w:val="24"/>
              </w:rPr>
              <w:t>s</w:t>
            </w:r>
            <w:r w:rsidRPr="00C17C37">
              <w:rPr>
                <w:rFonts w:ascii="Arial" w:hAnsi="Arial" w:cs="Arial"/>
                <w:spacing w:val="4"/>
                <w:sz w:val="24"/>
                <w:szCs w:val="24"/>
              </w:rPr>
              <w:t>a</w:t>
            </w:r>
            <w:r w:rsidRPr="00C17C37">
              <w:rPr>
                <w:rFonts w:ascii="Arial" w:hAnsi="Arial" w:cs="Arial"/>
                <w:spacing w:val="-5"/>
                <w:sz w:val="24"/>
                <w:szCs w:val="24"/>
              </w:rPr>
              <w:t>n</w:t>
            </w:r>
            <w:r w:rsidRPr="00C17C37">
              <w:rPr>
                <w:rFonts w:ascii="Arial" w:hAnsi="Arial" w:cs="Arial"/>
                <w:spacing w:val="-1"/>
                <w:sz w:val="24"/>
                <w:szCs w:val="24"/>
              </w:rPr>
              <w:t>a</w:t>
            </w:r>
            <w:r w:rsidRPr="00C17C37">
              <w:rPr>
                <w:rFonts w:ascii="Arial" w:hAnsi="Arial" w:cs="Arial"/>
                <w:sz w:val="24"/>
                <w:szCs w:val="24"/>
              </w:rPr>
              <w:t>k</w:t>
            </w:r>
            <w:r w:rsidRPr="00C17C37">
              <w:rPr>
                <w:rFonts w:ascii="Arial" w:hAnsi="Arial" w:cs="Arial"/>
                <w:spacing w:val="4"/>
                <w:sz w:val="24"/>
                <w:szCs w:val="24"/>
              </w:rPr>
              <w:t>a</w:t>
            </w:r>
            <w:r w:rsidRPr="00C17C37">
              <w:rPr>
                <w:rFonts w:ascii="Arial" w:hAnsi="Arial" w:cs="Arial"/>
                <w:sz w:val="24"/>
                <w:szCs w:val="24"/>
              </w:rPr>
              <w:t>n</w:t>
            </w:r>
            <w:r w:rsidRPr="00C17C37">
              <w:rPr>
                <w:rFonts w:ascii="Arial" w:hAnsi="Arial" w:cs="Arial"/>
                <w:spacing w:val="-11"/>
                <w:sz w:val="24"/>
                <w:szCs w:val="24"/>
              </w:rPr>
              <w:t xml:space="preserve"> </w:t>
            </w:r>
            <w:r w:rsidRPr="00C17C37">
              <w:rPr>
                <w:rFonts w:ascii="Arial" w:hAnsi="Arial" w:cs="Arial"/>
                <w:spacing w:val="1"/>
                <w:sz w:val="24"/>
                <w:szCs w:val="24"/>
              </w:rPr>
              <w:t>SP</w:t>
            </w:r>
            <w:r w:rsidRPr="00C17C37">
              <w:rPr>
                <w:rFonts w:ascii="Arial" w:hAnsi="Arial" w:cs="Arial"/>
                <w:spacing w:val="-2"/>
                <w:sz w:val="24"/>
                <w:szCs w:val="24"/>
              </w:rPr>
              <w:t>M</w:t>
            </w:r>
            <w:r w:rsidRPr="00C17C37">
              <w:rPr>
                <w:rFonts w:ascii="Arial" w:hAnsi="Arial" w:cs="Arial"/>
                <w:spacing w:val="2"/>
                <w:sz w:val="24"/>
                <w:szCs w:val="24"/>
              </w:rPr>
              <w:t>I</w:t>
            </w:r>
            <w:r w:rsidRPr="00C17C37">
              <w:rPr>
                <w:rFonts w:ascii="Arial" w:hAnsi="Arial" w:cs="Arial"/>
                <w:sz w:val="24"/>
                <w:szCs w:val="24"/>
              </w:rPr>
              <w:t>.</w:t>
            </w:r>
          </w:p>
          <w:p w:rsidR="00D83C2F" w:rsidRDefault="007C6322" w:rsidP="00D83C2F">
            <w:pPr>
              <w:pStyle w:val="ListParagraph"/>
              <w:numPr>
                <w:ilvl w:val="0"/>
                <w:numId w:val="7"/>
              </w:numPr>
              <w:spacing w:line="260" w:lineRule="exact"/>
              <w:ind w:left="531" w:right="180"/>
              <w:jc w:val="both"/>
              <w:rPr>
                <w:rFonts w:ascii="Arial" w:hAnsi="Arial" w:cs="Arial"/>
                <w:sz w:val="24"/>
                <w:szCs w:val="24"/>
              </w:rPr>
            </w:pPr>
            <w:r w:rsidRPr="00C17C37">
              <w:rPr>
                <w:rFonts w:ascii="Arial" w:hAnsi="Arial" w:cs="Arial"/>
                <w:spacing w:val="1"/>
                <w:sz w:val="24"/>
                <w:szCs w:val="24"/>
              </w:rPr>
              <w:t>S</w:t>
            </w:r>
            <w:r w:rsidRPr="00C17C37">
              <w:rPr>
                <w:rFonts w:ascii="Arial" w:hAnsi="Arial" w:cs="Arial"/>
                <w:spacing w:val="5"/>
                <w:sz w:val="24"/>
                <w:szCs w:val="24"/>
              </w:rPr>
              <w:t>t</w:t>
            </w:r>
            <w:r w:rsidRPr="00C17C37">
              <w:rPr>
                <w:rFonts w:ascii="Arial" w:hAnsi="Arial" w:cs="Arial"/>
                <w:spacing w:val="-1"/>
                <w:sz w:val="24"/>
                <w:szCs w:val="24"/>
              </w:rPr>
              <w:t>a</w:t>
            </w:r>
            <w:r w:rsidRPr="00C17C37">
              <w:rPr>
                <w:rFonts w:ascii="Arial" w:hAnsi="Arial" w:cs="Arial"/>
                <w:spacing w:val="-5"/>
                <w:sz w:val="24"/>
                <w:szCs w:val="24"/>
              </w:rPr>
              <w:t>n</w:t>
            </w:r>
            <w:r w:rsidRPr="00C17C37">
              <w:rPr>
                <w:rFonts w:ascii="Arial" w:hAnsi="Arial" w:cs="Arial"/>
                <w:sz w:val="24"/>
                <w:szCs w:val="24"/>
              </w:rPr>
              <w:t>d</w:t>
            </w:r>
            <w:r w:rsidRPr="00C17C37">
              <w:rPr>
                <w:rFonts w:ascii="Arial" w:hAnsi="Arial" w:cs="Arial"/>
                <w:spacing w:val="-1"/>
                <w:sz w:val="24"/>
                <w:szCs w:val="24"/>
              </w:rPr>
              <w:t>a</w:t>
            </w:r>
            <w:r w:rsidRPr="00C17C37">
              <w:rPr>
                <w:rFonts w:ascii="Arial" w:hAnsi="Arial" w:cs="Arial"/>
                <w:sz w:val="24"/>
                <w:szCs w:val="24"/>
              </w:rPr>
              <w:t xml:space="preserve">r </w:t>
            </w:r>
            <w:r w:rsidRPr="00C17C37">
              <w:rPr>
                <w:rFonts w:ascii="Arial" w:hAnsi="Arial" w:cs="Arial"/>
                <w:spacing w:val="15"/>
                <w:sz w:val="24"/>
                <w:szCs w:val="24"/>
              </w:rPr>
              <w:t xml:space="preserve"> </w:t>
            </w:r>
            <w:r w:rsidRPr="00C17C37">
              <w:rPr>
                <w:rFonts w:ascii="Arial" w:hAnsi="Arial" w:cs="Arial"/>
                <w:spacing w:val="1"/>
                <w:sz w:val="24"/>
                <w:szCs w:val="24"/>
              </w:rPr>
              <w:t>SP</w:t>
            </w:r>
            <w:r w:rsidRPr="00C17C37">
              <w:rPr>
                <w:rFonts w:ascii="Arial" w:hAnsi="Arial" w:cs="Arial"/>
                <w:spacing w:val="-2"/>
                <w:sz w:val="24"/>
                <w:szCs w:val="24"/>
              </w:rPr>
              <w:t>M</w:t>
            </w:r>
            <w:r w:rsidRPr="00C17C37">
              <w:rPr>
                <w:rFonts w:ascii="Arial" w:hAnsi="Arial" w:cs="Arial"/>
                <w:spacing w:val="2"/>
                <w:sz w:val="24"/>
                <w:szCs w:val="24"/>
              </w:rPr>
              <w:t>I</w:t>
            </w:r>
            <w:r w:rsidRPr="00C17C37">
              <w:rPr>
                <w:rFonts w:ascii="Arial" w:hAnsi="Arial" w:cs="Arial"/>
                <w:sz w:val="24"/>
                <w:szCs w:val="24"/>
              </w:rPr>
              <w:t xml:space="preserve">: </w:t>
            </w:r>
            <w:r w:rsidRPr="00C17C37">
              <w:rPr>
                <w:rFonts w:ascii="Arial" w:hAnsi="Arial" w:cs="Arial"/>
                <w:spacing w:val="14"/>
                <w:sz w:val="24"/>
                <w:szCs w:val="24"/>
              </w:rPr>
              <w:t xml:space="preserve"> </w:t>
            </w:r>
            <w:r w:rsidRPr="00C17C37">
              <w:rPr>
                <w:rFonts w:ascii="Arial" w:hAnsi="Arial" w:cs="Arial"/>
                <w:spacing w:val="-5"/>
                <w:sz w:val="24"/>
                <w:szCs w:val="24"/>
              </w:rPr>
              <w:t>d</w:t>
            </w:r>
            <w:r w:rsidRPr="00C17C37">
              <w:rPr>
                <w:rFonts w:ascii="Arial" w:hAnsi="Arial" w:cs="Arial"/>
                <w:spacing w:val="5"/>
                <w:sz w:val="24"/>
                <w:szCs w:val="24"/>
              </w:rPr>
              <w:t>o</w:t>
            </w:r>
            <w:r w:rsidRPr="00C17C37">
              <w:rPr>
                <w:rFonts w:ascii="Arial" w:hAnsi="Arial" w:cs="Arial"/>
                <w:sz w:val="24"/>
                <w:szCs w:val="24"/>
              </w:rPr>
              <w:t>ku</w:t>
            </w:r>
            <w:r w:rsidRPr="00C17C37">
              <w:rPr>
                <w:rFonts w:ascii="Arial" w:hAnsi="Arial" w:cs="Arial"/>
                <w:spacing w:val="-9"/>
                <w:sz w:val="24"/>
                <w:szCs w:val="24"/>
              </w:rPr>
              <w:t>m</w:t>
            </w:r>
            <w:r w:rsidRPr="00C17C37">
              <w:rPr>
                <w:rFonts w:ascii="Arial" w:hAnsi="Arial" w:cs="Arial"/>
                <w:spacing w:val="4"/>
                <w:sz w:val="24"/>
                <w:szCs w:val="24"/>
              </w:rPr>
              <w:t>e</w:t>
            </w:r>
            <w:r w:rsidRPr="00C17C37">
              <w:rPr>
                <w:rFonts w:ascii="Arial" w:hAnsi="Arial" w:cs="Arial"/>
                <w:sz w:val="24"/>
                <w:szCs w:val="24"/>
              </w:rPr>
              <w:t xml:space="preserve">n </w:t>
            </w:r>
            <w:r w:rsidRPr="00C17C37">
              <w:rPr>
                <w:rFonts w:ascii="Arial" w:hAnsi="Arial" w:cs="Arial"/>
                <w:spacing w:val="7"/>
                <w:sz w:val="24"/>
                <w:szCs w:val="24"/>
              </w:rPr>
              <w:t xml:space="preserve"> </w:t>
            </w:r>
            <w:r w:rsidRPr="00C17C37">
              <w:rPr>
                <w:rFonts w:ascii="Arial" w:hAnsi="Arial" w:cs="Arial"/>
                <w:spacing w:val="5"/>
                <w:sz w:val="24"/>
                <w:szCs w:val="24"/>
              </w:rPr>
              <w:t>t</w:t>
            </w:r>
            <w:r w:rsidRPr="00C17C37">
              <w:rPr>
                <w:rFonts w:ascii="Arial" w:hAnsi="Arial" w:cs="Arial"/>
                <w:spacing w:val="-1"/>
                <w:sz w:val="24"/>
                <w:szCs w:val="24"/>
              </w:rPr>
              <w:t>e</w:t>
            </w:r>
            <w:r w:rsidRPr="00C17C37">
              <w:rPr>
                <w:rFonts w:ascii="Arial" w:hAnsi="Arial" w:cs="Arial"/>
                <w:spacing w:val="2"/>
                <w:sz w:val="24"/>
                <w:szCs w:val="24"/>
              </w:rPr>
              <w:t>r</w:t>
            </w:r>
            <w:r w:rsidRPr="00C17C37">
              <w:rPr>
                <w:rFonts w:ascii="Arial" w:hAnsi="Arial" w:cs="Arial"/>
                <w:spacing w:val="5"/>
                <w:sz w:val="24"/>
                <w:szCs w:val="24"/>
              </w:rPr>
              <w:t>t</w:t>
            </w:r>
            <w:r w:rsidRPr="00C17C37">
              <w:rPr>
                <w:rFonts w:ascii="Arial" w:hAnsi="Arial" w:cs="Arial"/>
                <w:sz w:val="24"/>
                <w:szCs w:val="24"/>
              </w:rPr>
              <w:t>u</w:t>
            </w:r>
            <w:r w:rsidRPr="00C17C37">
              <w:rPr>
                <w:rFonts w:ascii="Arial" w:hAnsi="Arial" w:cs="Arial"/>
                <w:spacing w:val="-4"/>
                <w:sz w:val="24"/>
                <w:szCs w:val="24"/>
              </w:rPr>
              <w:t>li</w:t>
            </w:r>
            <w:r w:rsidRPr="00C17C37">
              <w:rPr>
                <w:rFonts w:ascii="Arial" w:hAnsi="Arial" w:cs="Arial"/>
                <w:sz w:val="24"/>
                <w:szCs w:val="24"/>
              </w:rPr>
              <w:t xml:space="preserve">s </w:t>
            </w:r>
            <w:r w:rsidRPr="00C17C37">
              <w:rPr>
                <w:rFonts w:ascii="Arial" w:hAnsi="Arial" w:cs="Arial"/>
                <w:spacing w:val="18"/>
                <w:sz w:val="24"/>
                <w:szCs w:val="24"/>
              </w:rPr>
              <w:t xml:space="preserve"> </w:t>
            </w:r>
            <w:r w:rsidRPr="00C17C37">
              <w:rPr>
                <w:rFonts w:ascii="Arial" w:hAnsi="Arial" w:cs="Arial"/>
                <w:spacing w:val="-5"/>
                <w:sz w:val="24"/>
                <w:szCs w:val="24"/>
              </w:rPr>
              <w:t>b</w:t>
            </w:r>
            <w:r w:rsidRPr="00C17C37">
              <w:rPr>
                <w:rFonts w:ascii="Arial" w:hAnsi="Arial" w:cs="Arial"/>
                <w:spacing w:val="-1"/>
                <w:sz w:val="24"/>
                <w:szCs w:val="24"/>
              </w:rPr>
              <w:t>e</w:t>
            </w:r>
            <w:r w:rsidRPr="00C17C37">
              <w:rPr>
                <w:rFonts w:ascii="Arial" w:hAnsi="Arial" w:cs="Arial"/>
                <w:spacing w:val="6"/>
                <w:sz w:val="24"/>
                <w:szCs w:val="24"/>
              </w:rPr>
              <w:t>r</w:t>
            </w:r>
            <w:r w:rsidRPr="00C17C37">
              <w:rPr>
                <w:rFonts w:ascii="Arial" w:hAnsi="Arial" w:cs="Arial"/>
                <w:spacing w:val="-4"/>
                <w:sz w:val="24"/>
                <w:szCs w:val="24"/>
              </w:rPr>
              <w:t>i</w:t>
            </w:r>
            <w:r w:rsidRPr="00C17C37">
              <w:rPr>
                <w:rFonts w:ascii="Arial" w:hAnsi="Arial" w:cs="Arial"/>
                <w:spacing w:val="3"/>
                <w:sz w:val="24"/>
                <w:szCs w:val="24"/>
              </w:rPr>
              <w:t>s</w:t>
            </w:r>
            <w:r w:rsidRPr="00C17C37">
              <w:rPr>
                <w:rFonts w:ascii="Arial" w:hAnsi="Arial" w:cs="Arial"/>
                <w:sz w:val="24"/>
                <w:szCs w:val="24"/>
              </w:rPr>
              <w:t xml:space="preserve">i </w:t>
            </w:r>
            <w:r w:rsidRPr="00C17C37">
              <w:rPr>
                <w:rFonts w:ascii="Arial" w:hAnsi="Arial" w:cs="Arial"/>
                <w:spacing w:val="12"/>
                <w:sz w:val="24"/>
                <w:szCs w:val="24"/>
              </w:rPr>
              <w:t xml:space="preserve"> </w:t>
            </w:r>
            <w:r w:rsidRPr="00C17C37">
              <w:rPr>
                <w:rFonts w:ascii="Arial" w:hAnsi="Arial" w:cs="Arial"/>
                <w:sz w:val="24"/>
                <w:szCs w:val="24"/>
              </w:rPr>
              <w:t>k</w:t>
            </w:r>
            <w:r w:rsidRPr="00C17C37">
              <w:rPr>
                <w:rFonts w:ascii="Arial" w:hAnsi="Arial" w:cs="Arial"/>
                <w:spacing w:val="6"/>
                <w:sz w:val="24"/>
                <w:szCs w:val="24"/>
              </w:rPr>
              <w:t>r</w:t>
            </w:r>
            <w:r w:rsidRPr="00C17C37">
              <w:rPr>
                <w:rFonts w:ascii="Arial" w:hAnsi="Arial" w:cs="Arial"/>
                <w:spacing w:val="-9"/>
                <w:sz w:val="24"/>
                <w:szCs w:val="24"/>
              </w:rPr>
              <w:t>i</w:t>
            </w:r>
            <w:r w:rsidRPr="00C17C37">
              <w:rPr>
                <w:rFonts w:ascii="Arial" w:hAnsi="Arial" w:cs="Arial"/>
                <w:spacing w:val="5"/>
                <w:sz w:val="24"/>
                <w:szCs w:val="24"/>
              </w:rPr>
              <w:t>t</w:t>
            </w:r>
            <w:r w:rsidRPr="00C17C37">
              <w:rPr>
                <w:rFonts w:ascii="Arial" w:hAnsi="Arial" w:cs="Arial"/>
                <w:spacing w:val="-1"/>
                <w:sz w:val="24"/>
                <w:szCs w:val="24"/>
              </w:rPr>
              <w:t>e</w:t>
            </w:r>
            <w:r w:rsidRPr="00C17C37">
              <w:rPr>
                <w:rFonts w:ascii="Arial" w:hAnsi="Arial" w:cs="Arial"/>
                <w:spacing w:val="6"/>
                <w:sz w:val="24"/>
                <w:szCs w:val="24"/>
              </w:rPr>
              <w:t>r</w:t>
            </w:r>
            <w:r w:rsidRPr="00C17C37">
              <w:rPr>
                <w:rFonts w:ascii="Arial" w:hAnsi="Arial" w:cs="Arial"/>
                <w:spacing w:val="-9"/>
                <w:sz w:val="24"/>
                <w:szCs w:val="24"/>
              </w:rPr>
              <w:t>i</w:t>
            </w:r>
            <w:r w:rsidRPr="00C17C37">
              <w:rPr>
                <w:rFonts w:ascii="Arial" w:hAnsi="Arial" w:cs="Arial"/>
                <w:spacing w:val="-1"/>
                <w:sz w:val="24"/>
                <w:szCs w:val="24"/>
              </w:rPr>
              <w:t>a</w:t>
            </w:r>
            <w:r w:rsidRPr="00C17C37">
              <w:rPr>
                <w:rFonts w:ascii="Arial" w:hAnsi="Arial" w:cs="Arial"/>
                <w:sz w:val="24"/>
                <w:szCs w:val="24"/>
              </w:rPr>
              <w:t xml:space="preserve">, </w:t>
            </w:r>
            <w:r w:rsidRPr="00C17C37">
              <w:rPr>
                <w:rFonts w:ascii="Arial" w:hAnsi="Arial" w:cs="Arial"/>
                <w:spacing w:val="23"/>
                <w:sz w:val="24"/>
                <w:szCs w:val="24"/>
              </w:rPr>
              <w:t xml:space="preserve"> </w:t>
            </w:r>
            <w:r w:rsidRPr="00C17C37">
              <w:rPr>
                <w:rFonts w:ascii="Arial" w:hAnsi="Arial" w:cs="Arial"/>
                <w:sz w:val="24"/>
                <w:szCs w:val="24"/>
              </w:rPr>
              <w:t>p</w:t>
            </w:r>
            <w:r w:rsidRPr="00C17C37">
              <w:rPr>
                <w:rFonts w:ascii="Arial" w:hAnsi="Arial" w:cs="Arial"/>
                <w:spacing w:val="-1"/>
                <w:sz w:val="24"/>
                <w:szCs w:val="24"/>
              </w:rPr>
              <w:t>a</w:t>
            </w:r>
            <w:r w:rsidRPr="00C17C37">
              <w:rPr>
                <w:rFonts w:ascii="Arial" w:hAnsi="Arial" w:cs="Arial"/>
                <w:sz w:val="24"/>
                <w:szCs w:val="24"/>
              </w:rPr>
              <w:t>t</w:t>
            </w:r>
            <w:r w:rsidRPr="00C17C37">
              <w:rPr>
                <w:rFonts w:ascii="Arial" w:hAnsi="Arial" w:cs="Arial"/>
                <w:spacing w:val="5"/>
                <w:sz w:val="24"/>
                <w:szCs w:val="24"/>
              </w:rPr>
              <w:t>o</w:t>
            </w:r>
            <w:r w:rsidRPr="00C17C37">
              <w:rPr>
                <w:rFonts w:ascii="Arial" w:hAnsi="Arial" w:cs="Arial"/>
                <w:sz w:val="24"/>
                <w:szCs w:val="24"/>
              </w:rPr>
              <w:t>k</w:t>
            </w:r>
            <w:r w:rsidRPr="00C17C37">
              <w:rPr>
                <w:rFonts w:ascii="Arial" w:hAnsi="Arial" w:cs="Arial"/>
                <w:spacing w:val="-1"/>
                <w:sz w:val="24"/>
                <w:szCs w:val="24"/>
              </w:rPr>
              <w:t>a</w:t>
            </w:r>
            <w:r w:rsidRPr="00C17C37">
              <w:rPr>
                <w:rFonts w:ascii="Arial" w:hAnsi="Arial" w:cs="Arial"/>
                <w:spacing w:val="-5"/>
                <w:sz w:val="24"/>
                <w:szCs w:val="24"/>
              </w:rPr>
              <w:t>n</w:t>
            </w:r>
            <w:r w:rsidRPr="00C17C37">
              <w:rPr>
                <w:rFonts w:ascii="Arial" w:hAnsi="Arial" w:cs="Arial"/>
                <w:sz w:val="24"/>
                <w:szCs w:val="24"/>
              </w:rPr>
              <w:t>, uku</w:t>
            </w:r>
            <w:r w:rsidRPr="00C17C37">
              <w:rPr>
                <w:rFonts w:ascii="Arial" w:hAnsi="Arial" w:cs="Arial"/>
                <w:spacing w:val="2"/>
                <w:sz w:val="24"/>
                <w:szCs w:val="24"/>
              </w:rPr>
              <w:t>r</w:t>
            </w:r>
            <w:r w:rsidRPr="00C17C37">
              <w:rPr>
                <w:rFonts w:ascii="Arial" w:hAnsi="Arial" w:cs="Arial"/>
                <w:spacing w:val="-1"/>
                <w:sz w:val="24"/>
                <w:szCs w:val="24"/>
              </w:rPr>
              <w:t>a</w:t>
            </w:r>
            <w:r w:rsidRPr="00C17C37">
              <w:rPr>
                <w:rFonts w:ascii="Arial" w:hAnsi="Arial" w:cs="Arial"/>
                <w:spacing w:val="-5"/>
                <w:sz w:val="24"/>
                <w:szCs w:val="24"/>
              </w:rPr>
              <w:t>n</w:t>
            </w:r>
            <w:r w:rsidRPr="00C17C37">
              <w:rPr>
                <w:rFonts w:ascii="Arial" w:hAnsi="Arial" w:cs="Arial"/>
                <w:sz w:val="24"/>
                <w:szCs w:val="24"/>
              </w:rPr>
              <w:t>,</w:t>
            </w:r>
            <w:r w:rsidRPr="00C17C37">
              <w:rPr>
                <w:rFonts w:ascii="Arial" w:hAnsi="Arial" w:cs="Arial"/>
                <w:spacing w:val="6"/>
                <w:sz w:val="24"/>
                <w:szCs w:val="24"/>
              </w:rPr>
              <w:t xml:space="preserve"> </w:t>
            </w:r>
            <w:r w:rsidRPr="00C17C37">
              <w:rPr>
                <w:rFonts w:ascii="Arial" w:hAnsi="Arial" w:cs="Arial"/>
                <w:spacing w:val="-2"/>
                <w:sz w:val="24"/>
                <w:szCs w:val="24"/>
              </w:rPr>
              <w:t>s</w:t>
            </w:r>
            <w:r w:rsidRPr="00C17C37">
              <w:rPr>
                <w:rFonts w:ascii="Arial" w:hAnsi="Arial" w:cs="Arial"/>
                <w:sz w:val="24"/>
                <w:szCs w:val="24"/>
              </w:rPr>
              <w:t>p</w:t>
            </w:r>
            <w:r w:rsidRPr="00C17C37">
              <w:rPr>
                <w:rFonts w:ascii="Arial" w:hAnsi="Arial" w:cs="Arial"/>
                <w:spacing w:val="-1"/>
                <w:sz w:val="24"/>
                <w:szCs w:val="24"/>
              </w:rPr>
              <w:t>e</w:t>
            </w:r>
            <w:r w:rsidRPr="00C17C37">
              <w:rPr>
                <w:rFonts w:ascii="Arial" w:hAnsi="Arial" w:cs="Arial"/>
                <w:spacing w:val="3"/>
                <w:sz w:val="24"/>
                <w:szCs w:val="24"/>
              </w:rPr>
              <w:t>s</w:t>
            </w:r>
            <w:r w:rsidRPr="00C17C37">
              <w:rPr>
                <w:rFonts w:ascii="Arial" w:hAnsi="Arial" w:cs="Arial"/>
                <w:spacing w:val="-4"/>
                <w:sz w:val="24"/>
                <w:szCs w:val="24"/>
              </w:rPr>
              <w:t>i</w:t>
            </w:r>
            <w:r w:rsidRPr="00C17C37">
              <w:rPr>
                <w:rFonts w:ascii="Arial" w:hAnsi="Arial" w:cs="Arial"/>
                <w:spacing w:val="2"/>
                <w:sz w:val="24"/>
                <w:szCs w:val="24"/>
              </w:rPr>
              <w:t>f</w:t>
            </w:r>
            <w:r w:rsidRPr="00C17C37">
              <w:rPr>
                <w:rFonts w:ascii="Arial" w:hAnsi="Arial" w:cs="Arial"/>
                <w:spacing w:val="-4"/>
                <w:sz w:val="24"/>
                <w:szCs w:val="24"/>
              </w:rPr>
              <w:t>i</w:t>
            </w:r>
            <w:r w:rsidRPr="00C17C37">
              <w:rPr>
                <w:rFonts w:ascii="Arial" w:hAnsi="Arial" w:cs="Arial"/>
                <w:sz w:val="24"/>
                <w:szCs w:val="24"/>
              </w:rPr>
              <w:t>k</w:t>
            </w:r>
            <w:r w:rsidRPr="00C17C37">
              <w:rPr>
                <w:rFonts w:ascii="Arial" w:hAnsi="Arial" w:cs="Arial"/>
                <w:spacing w:val="4"/>
                <w:sz w:val="24"/>
                <w:szCs w:val="24"/>
              </w:rPr>
              <w:t>a</w:t>
            </w:r>
            <w:r w:rsidRPr="00C17C37">
              <w:rPr>
                <w:rFonts w:ascii="Arial" w:hAnsi="Arial" w:cs="Arial"/>
                <w:spacing w:val="3"/>
                <w:sz w:val="24"/>
                <w:szCs w:val="24"/>
              </w:rPr>
              <w:t>s</w:t>
            </w:r>
            <w:r w:rsidRPr="00C17C37">
              <w:rPr>
                <w:rFonts w:ascii="Arial" w:hAnsi="Arial" w:cs="Arial"/>
                <w:spacing w:val="-9"/>
                <w:sz w:val="24"/>
                <w:szCs w:val="24"/>
              </w:rPr>
              <w:t>i</w:t>
            </w:r>
            <w:r w:rsidRPr="00C17C37">
              <w:rPr>
                <w:rFonts w:ascii="Arial" w:hAnsi="Arial" w:cs="Arial"/>
                <w:sz w:val="24"/>
                <w:szCs w:val="24"/>
              </w:rPr>
              <w:t>,</w:t>
            </w:r>
            <w:r w:rsidRPr="00C17C37">
              <w:rPr>
                <w:rFonts w:ascii="Arial" w:hAnsi="Arial" w:cs="Arial"/>
                <w:spacing w:val="9"/>
                <w:sz w:val="24"/>
                <w:szCs w:val="24"/>
              </w:rPr>
              <w:t xml:space="preserve"> </w:t>
            </w:r>
            <w:r w:rsidRPr="00C17C37">
              <w:rPr>
                <w:rFonts w:ascii="Arial" w:hAnsi="Arial" w:cs="Arial"/>
                <w:spacing w:val="-9"/>
                <w:sz w:val="24"/>
                <w:szCs w:val="24"/>
              </w:rPr>
              <w:t>m</w:t>
            </w:r>
            <w:r w:rsidRPr="00C17C37">
              <w:rPr>
                <w:rFonts w:ascii="Arial" w:hAnsi="Arial" w:cs="Arial"/>
                <w:spacing w:val="4"/>
                <w:sz w:val="24"/>
                <w:szCs w:val="24"/>
              </w:rPr>
              <w:t>e</w:t>
            </w:r>
            <w:r w:rsidRPr="00C17C37">
              <w:rPr>
                <w:rFonts w:ascii="Arial" w:hAnsi="Arial" w:cs="Arial"/>
                <w:spacing w:val="-5"/>
                <w:sz w:val="24"/>
                <w:szCs w:val="24"/>
              </w:rPr>
              <w:t>n</w:t>
            </w:r>
            <w:r w:rsidRPr="00C17C37">
              <w:rPr>
                <w:rFonts w:ascii="Arial" w:hAnsi="Arial" w:cs="Arial"/>
                <w:sz w:val="24"/>
                <w:szCs w:val="24"/>
              </w:rPr>
              <w:t>g</w:t>
            </w:r>
            <w:r w:rsidRPr="00C17C37">
              <w:rPr>
                <w:rFonts w:ascii="Arial" w:hAnsi="Arial" w:cs="Arial"/>
                <w:spacing w:val="4"/>
                <w:sz w:val="24"/>
                <w:szCs w:val="24"/>
              </w:rPr>
              <w:t>e</w:t>
            </w:r>
            <w:r w:rsidRPr="00C17C37">
              <w:rPr>
                <w:rFonts w:ascii="Arial" w:hAnsi="Arial" w:cs="Arial"/>
                <w:spacing w:val="-5"/>
                <w:sz w:val="24"/>
                <w:szCs w:val="24"/>
              </w:rPr>
              <w:t>n</w:t>
            </w:r>
            <w:r w:rsidRPr="00C17C37">
              <w:rPr>
                <w:rFonts w:ascii="Arial" w:hAnsi="Arial" w:cs="Arial"/>
                <w:spacing w:val="4"/>
                <w:sz w:val="24"/>
                <w:szCs w:val="24"/>
              </w:rPr>
              <w:t>a</w:t>
            </w:r>
            <w:r w:rsidRPr="00C17C37">
              <w:rPr>
                <w:rFonts w:ascii="Arial" w:hAnsi="Arial" w:cs="Arial"/>
                <w:sz w:val="24"/>
                <w:szCs w:val="24"/>
              </w:rPr>
              <w:t xml:space="preserve">i </w:t>
            </w:r>
            <w:r w:rsidRPr="00C17C37">
              <w:rPr>
                <w:rFonts w:ascii="Arial" w:hAnsi="Arial" w:cs="Arial"/>
                <w:spacing w:val="-2"/>
                <w:sz w:val="24"/>
                <w:szCs w:val="24"/>
              </w:rPr>
              <w:t>s</w:t>
            </w:r>
            <w:r w:rsidRPr="00C17C37">
              <w:rPr>
                <w:rFonts w:ascii="Arial" w:hAnsi="Arial" w:cs="Arial"/>
                <w:spacing w:val="-1"/>
                <w:sz w:val="24"/>
                <w:szCs w:val="24"/>
              </w:rPr>
              <w:t>e</w:t>
            </w:r>
            <w:r w:rsidRPr="00C17C37">
              <w:rPr>
                <w:rFonts w:ascii="Arial" w:hAnsi="Arial" w:cs="Arial"/>
                <w:spacing w:val="-2"/>
                <w:sz w:val="24"/>
                <w:szCs w:val="24"/>
              </w:rPr>
              <w:t>s</w:t>
            </w:r>
            <w:r w:rsidRPr="00C17C37">
              <w:rPr>
                <w:rFonts w:ascii="Arial" w:hAnsi="Arial" w:cs="Arial"/>
                <w:spacing w:val="5"/>
                <w:sz w:val="24"/>
                <w:szCs w:val="24"/>
              </w:rPr>
              <w:t>u</w:t>
            </w:r>
            <w:r w:rsidRPr="00C17C37">
              <w:rPr>
                <w:rFonts w:ascii="Arial" w:hAnsi="Arial" w:cs="Arial"/>
                <w:spacing w:val="-1"/>
                <w:sz w:val="24"/>
                <w:szCs w:val="24"/>
              </w:rPr>
              <w:t>a</w:t>
            </w:r>
            <w:r w:rsidRPr="00C17C37">
              <w:rPr>
                <w:rFonts w:ascii="Arial" w:hAnsi="Arial" w:cs="Arial"/>
                <w:spacing w:val="5"/>
                <w:sz w:val="24"/>
                <w:szCs w:val="24"/>
              </w:rPr>
              <w:t>t</w:t>
            </w:r>
            <w:r w:rsidRPr="00C17C37">
              <w:rPr>
                <w:rFonts w:ascii="Arial" w:hAnsi="Arial" w:cs="Arial"/>
                <w:sz w:val="24"/>
                <w:szCs w:val="24"/>
              </w:rPr>
              <w:t>u</w:t>
            </w:r>
            <w:r w:rsidRPr="00C17C37">
              <w:rPr>
                <w:rFonts w:ascii="Arial" w:hAnsi="Arial" w:cs="Arial"/>
                <w:spacing w:val="6"/>
                <w:sz w:val="24"/>
                <w:szCs w:val="24"/>
              </w:rPr>
              <w:t xml:space="preserve"> </w:t>
            </w:r>
            <w:r w:rsidRPr="00C17C37">
              <w:rPr>
                <w:rFonts w:ascii="Arial" w:hAnsi="Arial" w:cs="Arial"/>
                <w:spacing w:val="-9"/>
                <w:sz w:val="24"/>
                <w:szCs w:val="24"/>
              </w:rPr>
              <w:t>y</w:t>
            </w:r>
            <w:r w:rsidRPr="00C17C37">
              <w:rPr>
                <w:rFonts w:ascii="Arial" w:hAnsi="Arial" w:cs="Arial"/>
                <w:spacing w:val="4"/>
                <w:sz w:val="24"/>
                <w:szCs w:val="24"/>
              </w:rPr>
              <w:t>a</w:t>
            </w:r>
            <w:r w:rsidRPr="00C17C37">
              <w:rPr>
                <w:rFonts w:ascii="Arial" w:hAnsi="Arial" w:cs="Arial"/>
                <w:spacing w:val="-5"/>
                <w:sz w:val="24"/>
                <w:szCs w:val="24"/>
              </w:rPr>
              <w:t>n</w:t>
            </w:r>
            <w:r w:rsidRPr="00C17C37">
              <w:rPr>
                <w:rFonts w:ascii="Arial" w:hAnsi="Arial" w:cs="Arial"/>
                <w:sz w:val="24"/>
                <w:szCs w:val="24"/>
              </w:rPr>
              <w:t>g</w:t>
            </w:r>
            <w:r w:rsidRPr="00C17C37">
              <w:rPr>
                <w:rFonts w:ascii="Arial" w:hAnsi="Arial" w:cs="Arial"/>
                <w:spacing w:val="7"/>
                <w:sz w:val="24"/>
                <w:szCs w:val="24"/>
              </w:rPr>
              <w:t xml:space="preserve"> </w:t>
            </w:r>
            <w:r w:rsidRPr="00C17C37">
              <w:rPr>
                <w:rFonts w:ascii="Arial" w:hAnsi="Arial" w:cs="Arial"/>
                <w:spacing w:val="-5"/>
                <w:sz w:val="24"/>
                <w:szCs w:val="24"/>
              </w:rPr>
              <w:t>h</w:t>
            </w:r>
            <w:r w:rsidRPr="00C17C37">
              <w:rPr>
                <w:rFonts w:ascii="Arial" w:hAnsi="Arial" w:cs="Arial"/>
                <w:spacing w:val="-1"/>
                <w:sz w:val="24"/>
                <w:szCs w:val="24"/>
              </w:rPr>
              <w:t>a</w:t>
            </w:r>
            <w:r w:rsidRPr="00C17C37">
              <w:rPr>
                <w:rFonts w:ascii="Arial" w:hAnsi="Arial" w:cs="Arial"/>
                <w:spacing w:val="2"/>
                <w:sz w:val="24"/>
                <w:szCs w:val="24"/>
              </w:rPr>
              <w:t>r</w:t>
            </w:r>
            <w:r w:rsidRPr="00C17C37">
              <w:rPr>
                <w:rFonts w:ascii="Arial" w:hAnsi="Arial" w:cs="Arial"/>
                <w:sz w:val="24"/>
                <w:szCs w:val="24"/>
              </w:rPr>
              <w:t>us</w:t>
            </w:r>
            <w:r w:rsidRPr="00C17C37">
              <w:rPr>
                <w:rFonts w:ascii="Arial" w:hAnsi="Arial" w:cs="Arial"/>
                <w:spacing w:val="8"/>
                <w:sz w:val="24"/>
                <w:szCs w:val="24"/>
              </w:rPr>
              <w:t xml:space="preserve"> </w:t>
            </w:r>
            <w:r w:rsidRPr="00C17C37">
              <w:rPr>
                <w:rFonts w:ascii="Arial" w:hAnsi="Arial" w:cs="Arial"/>
                <w:sz w:val="24"/>
                <w:szCs w:val="24"/>
              </w:rPr>
              <w:t>d</w:t>
            </w:r>
            <w:r w:rsidRPr="00C17C37">
              <w:rPr>
                <w:rFonts w:ascii="Arial" w:hAnsi="Arial" w:cs="Arial"/>
                <w:spacing w:val="-9"/>
                <w:sz w:val="24"/>
                <w:szCs w:val="24"/>
              </w:rPr>
              <w:t>i</w:t>
            </w:r>
            <w:r w:rsidRPr="00C17C37">
              <w:rPr>
                <w:rFonts w:ascii="Arial" w:hAnsi="Arial" w:cs="Arial"/>
                <w:spacing w:val="-1"/>
                <w:sz w:val="24"/>
                <w:szCs w:val="24"/>
              </w:rPr>
              <w:t>ca</w:t>
            </w:r>
            <w:r w:rsidRPr="00C17C37">
              <w:rPr>
                <w:rFonts w:ascii="Arial" w:hAnsi="Arial" w:cs="Arial"/>
                <w:spacing w:val="5"/>
                <w:sz w:val="24"/>
                <w:szCs w:val="24"/>
              </w:rPr>
              <w:t>p</w:t>
            </w:r>
            <w:r w:rsidRPr="00C17C37">
              <w:rPr>
                <w:rFonts w:ascii="Arial" w:hAnsi="Arial" w:cs="Arial"/>
                <w:spacing w:val="4"/>
                <w:sz w:val="24"/>
                <w:szCs w:val="24"/>
              </w:rPr>
              <w:t>a</w:t>
            </w:r>
            <w:r w:rsidRPr="00C17C37">
              <w:rPr>
                <w:rFonts w:ascii="Arial" w:hAnsi="Arial" w:cs="Arial"/>
                <w:sz w:val="24"/>
                <w:szCs w:val="24"/>
              </w:rPr>
              <w:t>i</w:t>
            </w:r>
            <w:r w:rsidRPr="00C17C37">
              <w:rPr>
                <w:rFonts w:ascii="Arial" w:hAnsi="Arial" w:cs="Arial"/>
                <w:spacing w:val="3"/>
                <w:sz w:val="24"/>
                <w:szCs w:val="24"/>
              </w:rPr>
              <w:t xml:space="preserve"> </w:t>
            </w:r>
            <w:r w:rsidRPr="00C17C37">
              <w:rPr>
                <w:rFonts w:ascii="Arial" w:hAnsi="Arial" w:cs="Arial"/>
                <w:sz w:val="24"/>
                <w:szCs w:val="24"/>
              </w:rPr>
              <w:t xml:space="preserve">/ </w:t>
            </w:r>
            <w:r w:rsidRPr="00C17C37">
              <w:rPr>
                <w:rFonts w:ascii="Arial" w:hAnsi="Arial" w:cs="Arial"/>
                <w:spacing w:val="5"/>
                <w:sz w:val="24"/>
                <w:szCs w:val="24"/>
              </w:rPr>
              <w:t>d</w:t>
            </w:r>
            <w:r w:rsidRPr="00C17C37">
              <w:rPr>
                <w:rFonts w:ascii="Arial" w:hAnsi="Arial" w:cs="Arial"/>
                <w:spacing w:val="-9"/>
                <w:sz w:val="24"/>
                <w:szCs w:val="24"/>
              </w:rPr>
              <w:t>i</w:t>
            </w:r>
            <w:r w:rsidRPr="00C17C37">
              <w:rPr>
                <w:rFonts w:ascii="Arial" w:hAnsi="Arial" w:cs="Arial"/>
                <w:sz w:val="24"/>
                <w:szCs w:val="24"/>
              </w:rPr>
              <w:t>p</w:t>
            </w:r>
            <w:r w:rsidRPr="00C17C37">
              <w:rPr>
                <w:rFonts w:ascii="Arial" w:hAnsi="Arial" w:cs="Arial"/>
                <w:spacing w:val="4"/>
                <w:sz w:val="24"/>
                <w:szCs w:val="24"/>
              </w:rPr>
              <w:t>e</w:t>
            </w:r>
            <w:r w:rsidRPr="00C17C37">
              <w:rPr>
                <w:rFonts w:ascii="Arial" w:hAnsi="Arial" w:cs="Arial"/>
                <w:spacing w:val="-5"/>
                <w:sz w:val="24"/>
                <w:szCs w:val="24"/>
              </w:rPr>
              <w:t>n</w:t>
            </w:r>
            <w:r w:rsidRPr="00C17C37">
              <w:rPr>
                <w:rFonts w:ascii="Arial" w:hAnsi="Arial" w:cs="Arial"/>
                <w:spacing w:val="5"/>
                <w:sz w:val="24"/>
                <w:szCs w:val="24"/>
              </w:rPr>
              <w:t>u</w:t>
            </w:r>
            <w:r w:rsidRPr="00C17C37">
              <w:rPr>
                <w:rFonts w:ascii="Arial" w:hAnsi="Arial" w:cs="Arial"/>
                <w:sz w:val="24"/>
                <w:szCs w:val="24"/>
              </w:rPr>
              <w:t>h</w:t>
            </w:r>
            <w:r w:rsidRPr="00C17C37">
              <w:rPr>
                <w:rFonts w:ascii="Arial" w:hAnsi="Arial" w:cs="Arial"/>
                <w:spacing w:val="-9"/>
                <w:sz w:val="24"/>
                <w:szCs w:val="24"/>
              </w:rPr>
              <w:t>i</w:t>
            </w:r>
          </w:p>
          <w:p w:rsidR="00D83C2F" w:rsidRDefault="00D83C2F" w:rsidP="00D83C2F">
            <w:pPr>
              <w:pStyle w:val="ListParagraph"/>
              <w:numPr>
                <w:ilvl w:val="0"/>
                <w:numId w:val="7"/>
              </w:numPr>
              <w:spacing w:line="260" w:lineRule="exact"/>
              <w:ind w:left="531" w:right="180"/>
              <w:jc w:val="both"/>
              <w:rPr>
                <w:rFonts w:ascii="Arial" w:hAnsi="Arial" w:cs="Arial"/>
                <w:sz w:val="24"/>
                <w:szCs w:val="24"/>
              </w:rPr>
            </w:pPr>
            <w:r w:rsidRPr="00D83C2F">
              <w:rPr>
                <w:rFonts w:ascii="Arial" w:hAnsi="Arial" w:cs="Arial"/>
                <w:sz w:val="24"/>
                <w:szCs w:val="24"/>
              </w:rPr>
              <w:t>Formulir SPMI : Dokumen tertulis yang berfungsi untuk mencatat /</w:t>
            </w:r>
            <w:r>
              <w:rPr>
                <w:rFonts w:ascii="Arial" w:hAnsi="Arial" w:cs="Arial"/>
                <w:sz w:val="24"/>
                <w:szCs w:val="24"/>
              </w:rPr>
              <w:t xml:space="preserve"> </w:t>
            </w:r>
            <w:r w:rsidRPr="00D83C2F">
              <w:rPr>
                <w:rFonts w:ascii="Arial" w:hAnsi="Arial" w:cs="Arial"/>
                <w:sz w:val="24"/>
                <w:szCs w:val="24"/>
              </w:rPr>
              <w:t>merekam hal atau informasi atau kegiatan</w:t>
            </w:r>
            <w:r>
              <w:rPr>
                <w:rFonts w:ascii="Arial" w:hAnsi="Arial" w:cs="Arial"/>
                <w:sz w:val="24"/>
                <w:szCs w:val="24"/>
              </w:rPr>
              <w:t xml:space="preserve"> t</w:t>
            </w:r>
            <w:r w:rsidRPr="00D83C2F">
              <w:rPr>
                <w:rFonts w:ascii="Arial" w:hAnsi="Arial" w:cs="Arial"/>
                <w:sz w:val="24"/>
                <w:szCs w:val="24"/>
              </w:rPr>
              <w:t>ertentu sebagai bagian tak terpisahkan dari</w:t>
            </w:r>
            <w:r>
              <w:rPr>
                <w:rFonts w:ascii="Arial" w:hAnsi="Arial" w:cs="Arial"/>
                <w:sz w:val="24"/>
                <w:szCs w:val="24"/>
              </w:rPr>
              <w:t xml:space="preserve"> </w:t>
            </w:r>
            <w:r w:rsidRPr="00D83C2F">
              <w:rPr>
                <w:rFonts w:ascii="Arial" w:hAnsi="Arial" w:cs="Arial"/>
                <w:sz w:val="24"/>
                <w:szCs w:val="24"/>
              </w:rPr>
              <w:t xml:space="preserve">Standar dalam SPMI dan Manual SPMI atau </w:t>
            </w:r>
            <w:r>
              <w:rPr>
                <w:rFonts w:ascii="Arial" w:hAnsi="Arial" w:cs="Arial"/>
                <w:sz w:val="24"/>
                <w:szCs w:val="24"/>
              </w:rPr>
              <w:t xml:space="preserve"> </w:t>
            </w:r>
            <w:r w:rsidRPr="00D83C2F">
              <w:rPr>
                <w:rFonts w:ascii="Arial" w:hAnsi="Arial" w:cs="Arial"/>
                <w:sz w:val="24"/>
                <w:szCs w:val="24"/>
              </w:rPr>
              <w:t>Prosedur SPMI.</w:t>
            </w:r>
          </w:p>
          <w:p w:rsidR="00D83C2F" w:rsidRDefault="007C6322" w:rsidP="00D83C2F">
            <w:pPr>
              <w:pStyle w:val="ListParagraph"/>
              <w:numPr>
                <w:ilvl w:val="0"/>
                <w:numId w:val="7"/>
              </w:numPr>
              <w:spacing w:line="260" w:lineRule="exact"/>
              <w:ind w:left="531" w:right="180"/>
              <w:jc w:val="both"/>
              <w:rPr>
                <w:rFonts w:ascii="Arial" w:hAnsi="Arial" w:cs="Arial"/>
                <w:sz w:val="24"/>
                <w:szCs w:val="24"/>
              </w:rPr>
            </w:pPr>
            <w:r w:rsidRPr="00D83C2F">
              <w:rPr>
                <w:rFonts w:ascii="Arial" w:hAnsi="Arial" w:cs="Arial"/>
                <w:spacing w:val="2"/>
                <w:sz w:val="24"/>
                <w:szCs w:val="24"/>
              </w:rPr>
              <w:t>E</w:t>
            </w:r>
            <w:r w:rsidRPr="00D83C2F">
              <w:rPr>
                <w:rFonts w:ascii="Arial" w:hAnsi="Arial" w:cs="Arial"/>
                <w:spacing w:val="-5"/>
                <w:sz w:val="24"/>
                <w:szCs w:val="24"/>
              </w:rPr>
              <w:t>v</w:t>
            </w:r>
            <w:r w:rsidRPr="00D83C2F">
              <w:rPr>
                <w:rFonts w:ascii="Arial" w:hAnsi="Arial" w:cs="Arial"/>
                <w:spacing w:val="4"/>
                <w:sz w:val="24"/>
                <w:szCs w:val="24"/>
              </w:rPr>
              <w:t>a</w:t>
            </w:r>
            <w:r w:rsidRPr="00D83C2F">
              <w:rPr>
                <w:rFonts w:ascii="Arial" w:hAnsi="Arial" w:cs="Arial"/>
                <w:spacing w:val="-4"/>
                <w:sz w:val="24"/>
                <w:szCs w:val="24"/>
              </w:rPr>
              <w:t>l</w:t>
            </w:r>
            <w:r w:rsidRPr="00D83C2F">
              <w:rPr>
                <w:rFonts w:ascii="Arial" w:hAnsi="Arial" w:cs="Arial"/>
                <w:sz w:val="24"/>
                <w:szCs w:val="24"/>
              </w:rPr>
              <w:t>u</w:t>
            </w:r>
            <w:r w:rsidRPr="00D83C2F">
              <w:rPr>
                <w:rFonts w:ascii="Arial" w:hAnsi="Arial" w:cs="Arial"/>
                <w:spacing w:val="-1"/>
                <w:sz w:val="24"/>
                <w:szCs w:val="24"/>
              </w:rPr>
              <w:t>a</w:t>
            </w:r>
            <w:r w:rsidRPr="00D83C2F">
              <w:rPr>
                <w:rFonts w:ascii="Arial" w:hAnsi="Arial" w:cs="Arial"/>
                <w:spacing w:val="3"/>
                <w:sz w:val="24"/>
                <w:szCs w:val="24"/>
              </w:rPr>
              <w:t>s</w:t>
            </w:r>
            <w:r w:rsidRPr="00D83C2F">
              <w:rPr>
                <w:rFonts w:ascii="Arial" w:hAnsi="Arial" w:cs="Arial"/>
                <w:sz w:val="24"/>
                <w:szCs w:val="24"/>
              </w:rPr>
              <w:t>i</w:t>
            </w:r>
            <w:r w:rsidRPr="00D83C2F">
              <w:rPr>
                <w:rFonts w:ascii="Arial" w:hAnsi="Arial" w:cs="Arial"/>
                <w:spacing w:val="50"/>
                <w:sz w:val="24"/>
                <w:szCs w:val="24"/>
              </w:rPr>
              <w:t xml:space="preserve"> </w:t>
            </w:r>
            <w:r w:rsidRPr="00D83C2F">
              <w:rPr>
                <w:rFonts w:ascii="Arial" w:hAnsi="Arial" w:cs="Arial"/>
                <w:spacing w:val="5"/>
                <w:sz w:val="24"/>
                <w:szCs w:val="24"/>
              </w:rPr>
              <w:t>D</w:t>
            </w:r>
            <w:r w:rsidRPr="00D83C2F">
              <w:rPr>
                <w:rFonts w:ascii="Arial" w:hAnsi="Arial" w:cs="Arial"/>
                <w:spacing w:val="-4"/>
                <w:sz w:val="24"/>
                <w:szCs w:val="24"/>
              </w:rPr>
              <w:t>i</w:t>
            </w:r>
            <w:r w:rsidRPr="00D83C2F">
              <w:rPr>
                <w:rFonts w:ascii="Arial" w:hAnsi="Arial" w:cs="Arial"/>
                <w:spacing w:val="6"/>
                <w:sz w:val="24"/>
                <w:szCs w:val="24"/>
              </w:rPr>
              <w:t>r</w:t>
            </w:r>
            <w:r w:rsidRPr="00D83C2F">
              <w:rPr>
                <w:rFonts w:ascii="Arial" w:hAnsi="Arial" w:cs="Arial"/>
                <w:spacing w:val="-9"/>
                <w:sz w:val="24"/>
                <w:szCs w:val="24"/>
              </w:rPr>
              <w:t>i</w:t>
            </w:r>
            <w:r w:rsidRPr="00D83C2F">
              <w:rPr>
                <w:rFonts w:ascii="Arial" w:hAnsi="Arial" w:cs="Arial"/>
                <w:sz w:val="24"/>
                <w:szCs w:val="24"/>
              </w:rPr>
              <w:t>:</w:t>
            </w:r>
            <w:r w:rsidRPr="00D83C2F">
              <w:rPr>
                <w:rFonts w:ascii="Arial" w:hAnsi="Arial" w:cs="Arial"/>
                <w:spacing w:val="57"/>
                <w:sz w:val="24"/>
                <w:szCs w:val="24"/>
              </w:rPr>
              <w:t xml:space="preserve"> </w:t>
            </w:r>
            <w:r w:rsidRPr="00D83C2F">
              <w:rPr>
                <w:rFonts w:ascii="Arial" w:hAnsi="Arial" w:cs="Arial"/>
                <w:sz w:val="24"/>
                <w:szCs w:val="24"/>
              </w:rPr>
              <w:t>k</w:t>
            </w:r>
            <w:r w:rsidRPr="00D83C2F">
              <w:rPr>
                <w:rFonts w:ascii="Arial" w:hAnsi="Arial" w:cs="Arial"/>
                <w:spacing w:val="-1"/>
                <w:sz w:val="24"/>
                <w:szCs w:val="24"/>
              </w:rPr>
              <w:t>e</w:t>
            </w:r>
            <w:r w:rsidRPr="00D83C2F">
              <w:rPr>
                <w:rFonts w:ascii="Arial" w:hAnsi="Arial" w:cs="Arial"/>
                <w:spacing w:val="5"/>
                <w:sz w:val="24"/>
                <w:szCs w:val="24"/>
              </w:rPr>
              <w:t>g</w:t>
            </w:r>
            <w:r w:rsidRPr="00D83C2F">
              <w:rPr>
                <w:rFonts w:ascii="Arial" w:hAnsi="Arial" w:cs="Arial"/>
                <w:spacing w:val="-4"/>
                <w:sz w:val="24"/>
                <w:szCs w:val="24"/>
              </w:rPr>
              <w:t>i</w:t>
            </w:r>
            <w:r w:rsidRPr="00D83C2F">
              <w:rPr>
                <w:rFonts w:ascii="Arial" w:hAnsi="Arial" w:cs="Arial"/>
                <w:spacing w:val="-1"/>
                <w:sz w:val="24"/>
                <w:szCs w:val="24"/>
              </w:rPr>
              <w:t>a</w:t>
            </w:r>
            <w:r w:rsidRPr="00D83C2F">
              <w:rPr>
                <w:rFonts w:ascii="Arial" w:hAnsi="Arial" w:cs="Arial"/>
                <w:spacing w:val="5"/>
                <w:sz w:val="24"/>
                <w:szCs w:val="24"/>
              </w:rPr>
              <w:t>t</w:t>
            </w:r>
            <w:r w:rsidRPr="00D83C2F">
              <w:rPr>
                <w:rFonts w:ascii="Arial" w:hAnsi="Arial" w:cs="Arial"/>
                <w:spacing w:val="4"/>
                <w:sz w:val="24"/>
                <w:szCs w:val="24"/>
              </w:rPr>
              <w:t>a</w:t>
            </w:r>
            <w:r w:rsidRPr="00D83C2F">
              <w:rPr>
                <w:rFonts w:ascii="Arial" w:hAnsi="Arial" w:cs="Arial"/>
                <w:sz w:val="24"/>
                <w:szCs w:val="24"/>
              </w:rPr>
              <w:t>n</w:t>
            </w:r>
            <w:r w:rsidRPr="00D83C2F">
              <w:rPr>
                <w:rFonts w:ascii="Arial" w:hAnsi="Arial" w:cs="Arial"/>
                <w:spacing w:val="50"/>
                <w:sz w:val="24"/>
                <w:szCs w:val="24"/>
              </w:rPr>
              <w:t xml:space="preserve"> </w:t>
            </w:r>
            <w:r w:rsidRPr="00D83C2F">
              <w:rPr>
                <w:rFonts w:ascii="Arial" w:hAnsi="Arial" w:cs="Arial"/>
                <w:spacing w:val="-2"/>
                <w:sz w:val="24"/>
                <w:szCs w:val="24"/>
              </w:rPr>
              <w:t>s</w:t>
            </w:r>
            <w:r w:rsidRPr="00D83C2F">
              <w:rPr>
                <w:rFonts w:ascii="Arial" w:hAnsi="Arial" w:cs="Arial"/>
                <w:spacing w:val="-1"/>
                <w:sz w:val="24"/>
                <w:szCs w:val="24"/>
              </w:rPr>
              <w:t>e</w:t>
            </w:r>
            <w:r w:rsidRPr="00D83C2F">
              <w:rPr>
                <w:rFonts w:ascii="Arial" w:hAnsi="Arial" w:cs="Arial"/>
                <w:spacing w:val="10"/>
                <w:sz w:val="24"/>
                <w:szCs w:val="24"/>
              </w:rPr>
              <w:t>t</w:t>
            </w:r>
            <w:r w:rsidRPr="00D83C2F">
              <w:rPr>
                <w:rFonts w:ascii="Arial" w:hAnsi="Arial" w:cs="Arial"/>
                <w:spacing w:val="-9"/>
                <w:sz w:val="24"/>
                <w:szCs w:val="24"/>
              </w:rPr>
              <w:t>i</w:t>
            </w:r>
            <w:r w:rsidRPr="00D83C2F">
              <w:rPr>
                <w:rFonts w:ascii="Arial" w:hAnsi="Arial" w:cs="Arial"/>
                <w:spacing w:val="-1"/>
                <w:sz w:val="24"/>
                <w:szCs w:val="24"/>
              </w:rPr>
              <w:t>a</w:t>
            </w:r>
            <w:r w:rsidRPr="00D83C2F">
              <w:rPr>
                <w:rFonts w:ascii="Arial" w:hAnsi="Arial" w:cs="Arial"/>
                <w:sz w:val="24"/>
                <w:szCs w:val="24"/>
              </w:rPr>
              <w:t>p</w:t>
            </w:r>
            <w:r w:rsidRPr="00D83C2F">
              <w:rPr>
                <w:rFonts w:ascii="Arial" w:hAnsi="Arial" w:cs="Arial"/>
                <w:spacing w:val="58"/>
                <w:sz w:val="24"/>
                <w:szCs w:val="24"/>
              </w:rPr>
              <w:t xml:space="preserve"> </w:t>
            </w:r>
            <w:r w:rsidRPr="00D83C2F">
              <w:rPr>
                <w:rFonts w:ascii="Arial" w:hAnsi="Arial" w:cs="Arial"/>
                <w:spacing w:val="5"/>
                <w:sz w:val="24"/>
                <w:szCs w:val="24"/>
              </w:rPr>
              <w:t>u</w:t>
            </w:r>
            <w:r w:rsidRPr="00D83C2F">
              <w:rPr>
                <w:rFonts w:ascii="Arial" w:hAnsi="Arial" w:cs="Arial"/>
                <w:sz w:val="24"/>
                <w:szCs w:val="24"/>
              </w:rPr>
              <w:t>n</w:t>
            </w:r>
            <w:r w:rsidRPr="00D83C2F">
              <w:rPr>
                <w:rFonts w:ascii="Arial" w:hAnsi="Arial" w:cs="Arial"/>
                <w:spacing w:val="-9"/>
                <w:sz w:val="24"/>
                <w:szCs w:val="24"/>
              </w:rPr>
              <w:t>i</w:t>
            </w:r>
            <w:r w:rsidRPr="00D83C2F">
              <w:rPr>
                <w:rFonts w:ascii="Arial" w:hAnsi="Arial" w:cs="Arial"/>
                <w:sz w:val="24"/>
                <w:szCs w:val="24"/>
              </w:rPr>
              <w:t xml:space="preserve">t </w:t>
            </w:r>
            <w:r w:rsidRPr="00D83C2F">
              <w:rPr>
                <w:rFonts w:ascii="Arial" w:hAnsi="Arial" w:cs="Arial"/>
                <w:spacing w:val="2"/>
                <w:sz w:val="24"/>
                <w:szCs w:val="24"/>
              </w:rPr>
              <w:t xml:space="preserve"> </w:t>
            </w:r>
            <w:r w:rsidRPr="00D83C2F">
              <w:rPr>
                <w:rFonts w:ascii="Arial" w:hAnsi="Arial" w:cs="Arial"/>
                <w:sz w:val="24"/>
                <w:szCs w:val="24"/>
              </w:rPr>
              <w:t>d</w:t>
            </w:r>
            <w:r w:rsidRPr="00D83C2F">
              <w:rPr>
                <w:rFonts w:ascii="Arial" w:hAnsi="Arial" w:cs="Arial"/>
                <w:spacing w:val="4"/>
                <w:sz w:val="24"/>
                <w:szCs w:val="24"/>
              </w:rPr>
              <w:t>a</w:t>
            </w:r>
            <w:r w:rsidRPr="00D83C2F">
              <w:rPr>
                <w:rFonts w:ascii="Arial" w:hAnsi="Arial" w:cs="Arial"/>
                <w:spacing w:val="-4"/>
                <w:sz w:val="24"/>
                <w:szCs w:val="24"/>
              </w:rPr>
              <w:t>l</w:t>
            </w:r>
            <w:r w:rsidRPr="00D83C2F">
              <w:rPr>
                <w:rFonts w:ascii="Arial" w:hAnsi="Arial" w:cs="Arial"/>
                <w:spacing w:val="4"/>
                <w:sz w:val="24"/>
                <w:szCs w:val="24"/>
              </w:rPr>
              <w:t>a</w:t>
            </w:r>
            <w:r w:rsidRPr="00D83C2F">
              <w:rPr>
                <w:rFonts w:ascii="Arial" w:hAnsi="Arial" w:cs="Arial"/>
                <w:sz w:val="24"/>
                <w:szCs w:val="24"/>
              </w:rPr>
              <w:t>m</w:t>
            </w:r>
            <w:r w:rsidRPr="00D83C2F">
              <w:rPr>
                <w:rFonts w:ascii="Arial" w:hAnsi="Arial" w:cs="Arial"/>
                <w:spacing w:val="51"/>
                <w:sz w:val="24"/>
                <w:szCs w:val="24"/>
              </w:rPr>
              <w:t xml:space="preserve"> </w:t>
            </w:r>
            <w:r w:rsidRPr="00D83C2F">
              <w:rPr>
                <w:rFonts w:ascii="Arial" w:hAnsi="Arial" w:cs="Arial"/>
                <w:spacing w:val="1"/>
                <w:sz w:val="24"/>
                <w:szCs w:val="24"/>
              </w:rPr>
              <w:t>S</w:t>
            </w:r>
            <w:r w:rsidRPr="00D83C2F">
              <w:rPr>
                <w:rFonts w:ascii="Arial" w:hAnsi="Arial" w:cs="Arial"/>
                <w:spacing w:val="2"/>
                <w:sz w:val="24"/>
                <w:szCs w:val="24"/>
              </w:rPr>
              <w:t>TI</w:t>
            </w:r>
            <w:r w:rsidRPr="00D83C2F">
              <w:rPr>
                <w:rFonts w:ascii="Arial" w:hAnsi="Arial" w:cs="Arial"/>
                <w:sz w:val="24"/>
                <w:szCs w:val="24"/>
              </w:rPr>
              <w:t>K</w:t>
            </w:r>
            <w:r w:rsidRPr="00D83C2F">
              <w:rPr>
                <w:rFonts w:ascii="Arial" w:hAnsi="Arial" w:cs="Arial"/>
                <w:spacing w:val="2"/>
                <w:sz w:val="24"/>
                <w:szCs w:val="24"/>
              </w:rPr>
              <w:t>E</w:t>
            </w:r>
            <w:r w:rsidRPr="00D83C2F">
              <w:rPr>
                <w:rFonts w:ascii="Arial" w:hAnsi="Arial" w:cs="Arial"/>
                <w:sz w:val="24"/>
                <w:szCs w:val="24"/>
              </w:rPr>
              <w:t>S</w:t>
            </w:r>
            <w:r w:rsidRPr="00D83C2F">
              <w:rPr>
                <w:rFonts w:ascii="Arial" w:hAnsi="Arial" w:cs="Arial"/>
                <w:spacing w:val="53"/>
                <w:sz w:val="24"/>
                <w:szCs w:val="24"/>
              </w:rPr>
              <w:t xml:space="preserve"> </w:t>
            </w:r>
            <w:r w:rsidRPr="00D83C2F">
              <w:rPr>
                <w:rFonts w:ascii="Arial" w:hAnsi="Arial" w:cs="Arial"/>
                <w:spacing w:val="-2"/>
                <w:sz w:val="24"/>
                <w:szCs w:val="24"/>
              </w:rPr>
              <w:t>s</w:t>
            </w:r>
            <w:r w:rsidRPr="00D83C2F">
              <w:rPr>
                <w:rFonts w:ascii="Arial" w:hAnsi="Arial" w:cs="Arial"/>
                <w:spacing w:val="-1"/>
                <w:sz w:val="24"/>
                <w:szCs w:val="24"/>
              </w:rPr>
              <w:t>eca</w:t>
            </w:r>
            <w:r w:rsidRPr="00D83C2F">
              <w:rPr>
                <w:rFonts w:ascii="Arial" w:hAnsi="Arial" w:cs="Arial"/>
                <w:spacing w:val="2"/>
                <w:sz w:val="24"/>
                <w:szCs w:val="24"/>
              </w:rPr>
              <w:t>r</w:t>
            </w:r>
            <w:r w:rsidRPr="00D83C2F">
              <w:rPr>
                <w:rFonts w:ascii="Arial" w:hAnsi="Arial" w:cs="Arial"/>
                <w:sz w:val="24"/>
                <w:szCs w:val="24"/>
              </w:rPr>
              <w:t>a p</w:t>
            </w:r>
            <w:r w:rsidRPr="00D83C2F">
              <w:rPr>
                <w:rFonts w:ascii="Arial" w:hAnsi="Arial" w:cs="Arial"/>
                <w:spacing w:val="-1"/>
                <w:sz w:val="24"/>
                <w:szCs w:val="24"/>
              </w:rPr>
              <w:t>e</w:t>
            </w:r>
            <w:r w:rsidRPr="00D83C2F">
              <w:rPr>
                <w:rFonts w:ascii="Arial" w:hAnsi="Arial" w:cs="Arial"/>
                <w:spacing w:val="6"/>
                <w:sz w:val="24"/>
                <w:szCs w:val="24"/>
              </w:rPr>
              <w:t>r</w:t>
            </w:r>
            <w:r w:rsidRPr="00D83C2F">
              <w:rPr>
                <w:rFonts w:ascii="Arial" w:hAnsi="Arial" w:cs="Arial"/>
                <w:spacing w:val="-9"/>
                <w:sz w:val="24"/>
                <w:szCs w:val="24"/>
              </w:rPr>
              <w:t>i</w:t>
            </w:r>
            <w:r w:rsidRPr="00D83C2F">
              <w:rPr>
                <w:rFonts w:ascii="Arial" w:hAnsi="Arial" w:cs="Arial"/>
                <w:spacing w:val="5"/>
                <w:sz w:val="24"/>
                <w:szCs w:val="24"/>
              </w:rPr>
              <w:t>od</w:t>
            </w:r>
            <w:r w:rsidRPr="00D83C2F">
              <w:rPr>
                <w:rFonts w:ascii="Arial" w:hAnsi="Arial" w:cs="Arial"/>
                <w:spacing w:val="-9"/>
                <w:sz w:val="24"/>
                <w:szCs w:val="24"/>
              </w:rPr>
              <w:t>i</w:t>
            </w:r>
            <w:r w:rsidRPr="00D83C2F">
              <w:rPr>
                <w:rFonts w:ascii="Arial" w:hAnsi="Arial" w:cs="Arial"/>
                <w:sz w:val="24"/>
                <w:szCs w:val="24"/>
              </w:rPr>
              <w:t>k u</w:t>
            </w:r>
            <w:r w:rsidRPr="00D83C2F">
              <w:rPr>
                <w:rFonts w:ascii="Arial" w:hAnsi="Arial" w:cs="Arial"/>
                <w:spacing w:val="-5"/>
                <w:sz w:val="24"/>
                <w:szCs w:val="24"/>
              </w:rPr>
              <w:t>n</w:t>
            </w:r>
            <w:r w:rsidRPr="00D83C2F">
              <w:rPr>
                <w:rFonts w:ascii="Arial" w:hAnsi="Arial" w:cs="Arial"/>
                <w:spacing w:val="5"/>
                <w:sz w:val="24"/>
                <w:szCs w:val="24"/>
              </w:rPr>
              <w:t>t</w:t>
            </w:r>
            <w:r w:rsidRPr="00D83C2F">
              <w:rPr>
                <w:rFonts w:ascii="Arial" w:hAnsi="Arial" w:cs="Arial"/>
                <w:sz w:val="24"/>
                <w:szCs w:val="24"/>
              </w:rPr>
              <w:t>uk</w:t>
            </w:r>
            <w:r w:rsidRPr="00D83C2F">
              <w:rPr>
                <w:rFonts w:ascii="Arial" w:hAnsi="Arial" w:cs="Arial"/>
                <w:spacing w:val="2"/>
                <w:sz w:val="24"/>
                <w:szCs w:val="24"/>
              </w:rPr>
              <w:t xml:space="preserve"> </w:t>
            </w:r>
            <w:r w:rsidRPr="00D83C2F">
              <w:rPr>
                <w:rFonts w:ascii="Arial" w:hAnsi="Arial" w:cs="Arial"/>
                <w:spacing w:val="-4"/>
                <w:sz w:val="24"/>
                <w:szCs w:val="24"/>
              </w:rPr>
              <w:t>m</w:t>
            </w:r>
            <w:r w:rsidRPr="00D83C2F">
              <w:rPr>
                <w:rFonts w:ascii="Arial" w:hAnsi="Arial" w:cs="Arial"/>
                <w:spacing w:val="4"/>
                <w:sz w:val="24"/>
                <w:szCs w:val="24"/>
              </w:rPr>
              <w:t>e</w:t>
            </w:r>
            <w:r w:rsidRPr="00D83C2F">
              <w:rPr>
                <w:rFonts w:ascii="Arial" w:hAnsi="Arial" w:cs="Arial"/>
                <w:spacing w:val="-4"/>
                <w:sz w:val="24"/>
                <w:szCs w:val="24"/>
              </w:rPr>
              <w:t>m</w:t>
            </w:r>
            <w:r w:rsidRPr="00D83C2F">
              <w:rPr>
                <w:rFonts w:ascii="Arial" w:hAnsi="Arial" w:cs="Arial"/>
                <w:spacing w:val="-1"/>
                <w:sz w:val="24"/>
                <w:szCs w:val="24"/>
              </w:rPr>
              <w:t>e</w:t>
            </w:r>
            <w:r w:rsidRPr="00D83C2F">
              <w:rPr>
                <w:rFonts w:ascii="Arial" w:hAnsi="Arial" w:cs="Arial"/>
                <w:spacing w:val="6"/>
                <w:sz w:val="24"/>
                <w:szCs w:val="24"/>
              </w:rPr>
              <w:t>r</w:t>
            </w:r>
            <w:r w:rsidRPr="00D83C2F">
              <w:rPr>
                <w:rFonts w:ascii="Arial" w:hAnsi="Arial" w:cs="Arial"/>
                <w:spacing w:val="-9"/>
                <w:sz w:val="24"/>
                <w:szCs w:val="24"/>
              </w:rPr>
              <w:t>i</w:t>
            </w:r>
            <w:r w:rsidRPr="00D83C2F">
              <w:rPr>
                <w:rFonts w:ascii="Arial" w:hAnsi="Arial" w:cs="Arial"/>
                <w:spacing w:val="5"/>
                <w:sz w:val="24"/>
                <w:szCs w:val="24"/>
              </w:rPr>
              <w:t>k</w:t>
            </w:r>
            <w:r w:rsidRPr="00D83C2F">
              <w:rPr>
                <w:rFonts w:ascii="Arial" w:hAnsi="Arial" w:cs="Arial"/>
                <w:spacing w:val="-2"/>
                <w:sz w:val="24"/>
                <w:szCs w:val="24"/>
              </w:rPr>
              <w:t>s</w:t>
            </w:r>
            <w:r w:rsidRPr="00D83C2F">
              <w:rPr>
                <w:rFonts w:ascii="Arial" w:hAnsi="Arial" w:cs="Arial"/>
                <w:spacing w:val="-1"/>
                <w:sz w:val="24"/>
                <w:szCs w:val="24"/>
              </w:rPr>
              <w:t>a</w:t>
            </w:r>
            <w:r w:rsidRPr="00D83C2F">
              <w:rPr>
                <w:rFonts w:ascii="Arial" w:hAnsi="Arial" w:cs="Arial"/>
                <w:sz w:val="24"/>
                <w:szCs w:val="24"/>
              </w:rPr>
              <w:t>,</w:t>
            </w:r>
            <w:r w:rsidRPr="00D83C2F">
              <w:rPr>
                <w:rFonts w:ascii="Arial" w:hAnsi="Arial" w:cs="Arial"/>
                <w:spacing w:val="6"/>
                <w:sz w:val="24"/>
                <w:szCs w:val="24"/>
              </w:rPr>
              <w:t xml:space="preserve"> </w:t>
            </w:r>
            <w:r w:rsidRPr="00D83C2F">
              <w:rPr>
                <w:rFonts w:ascii="Arial" w:hAnsi="Arial" w:cs="Arial"/>
                <w:spacing w:val="-9"/>
                <w:sz w:val="24"/>
                <w:szCs w:val="24"/>
              </w:rPr>
              <w:t>m</w:t>
            </w:r>
            <w:r w:rsidRPr="00D83C2F">
              <w:rPr>
                <w:rFonts w:ascii="Arial" w:hAnsi="Arial" w:cs="Arial"/>
                <w:spacing w:val="4"/>
                <w:sz w:val="24"/>
                <w:szCs w:val="24"/>
              </w:rPr>
              <w:t>e</w:t>
            </w:r>
            <w:r w:rsidRPr="00D83C2F">
              <w:rPr>
                <w:rFonts w:ascii="Arial" w:hAnsi="Arial" w:cs="Arial"/>
                <w:spacing w:val="-5"/>
                <w:sz w:val="24"/>
                <w:szCs w:val="24"/>
              </w:rPr>
              <w:t>n</w:t>
            </w:r>
            <w:r w:rsidRPr="00D83C2F">
              <w:rPr>
                <w:rFonts w:ascii="Arial" w:hAnsi="Arial" w:cs="Arial"/>
                <w:sz w:val="24"/>
                <w:szCs w:val="24"/>
              </w:rPr>
              <w:t>g</w:t>
            </w:r>
            <w:r w:rsidRPr="00D83C2F">
              <w:rPr>
                <w:rFonts w:ascii="Arial" w:hAnsi="Arial" w:cs="Arial"/>
                <w:spacing w:val="4"/>
                <w:sz w:val="24"/>
                <w:szCs w:val="24"/>
              </w:rPr>
              <w:t>a</w:t>
            </w:r>
            <w:r w:rsidRPr="00D83C2F">
              <w:rPr>
                <w:rFonts w:ascii="Arial" w:hAnsi="Arial" w:cs="Arial"/>
                <w:spacing w:val="-5"/>
                <w:sz w:val="24"/>
                <w:szCs w:val="24"/>
              </w:rPr>
              <w:t>n</w:t>
            </w:r>
            <w:r w:rsidRPr="00D83C2F">
              <w:rPr>
                <w:rFonts w:ascii="Arial" w:hAnsi="Arial" w:cs="Arial"/>
                <w:spacing w:val="4"/>
                <w:sz w:val="24"/>
                <w:szCs w:val="24"/>
              </w:rPr>
              <w:t>a</w:t>
            </w:r>
            <w:r w:rsidRPr="00D83C2F">
              <w:rPr>
                <w:rFonts w:ascii="Arial" w:hAnsi="Arial" w:cs="Arial"/>
                <w:sz w:val="24"/>
                <w:szCs w:val="24"/>
              </w:rPr>
              <w:t>l</w:t>
            </w:r>
            <w:r w:rsidRPr="00D83C2F">
              <w:rPr>
                <w:rFonts w:ascii="Arial" w:hAnsi="Arial" w:cs="Arial"/>
                <w:spacing w:val="-4"/>
                <w:sz w:val="24"/>
                <w:szCs w:val="24"/>
              </w:rPr>
              <w:t>i</w:t>
            </w:r>
            <w:r w:rsidRPr="00D83C2F">
              <w:rPr>
                <w:rFonts w:ascii="Arial" w:hAnsi="Arial" w:cs="Arial"/>
                <w:spacing w:val="3"/>
                <w:sz w:val="24"/>
                <w:szCs w:val="24"/>
              </w:rPr>
              <w:t>s</w:t>
            </w:r>
            <w:r w:rsidRPr="00D83C2F">
              <w:rPr>
                <w:rFonts w:ascii="Arial" w:hAnsi="Arial" w:cs="Arial"/>
                <w:spacing w:val="-4"/>
                <w:sz w:val="24"/>
                <w:szCs w:val="24"/>
              </w:rPr>
              <w:t>i</w:t>
            </w:r>
            <w:r w:rsidRPr="00D83C2F">
              <w:rPr>
                <w:rFonts w:ascii="Arial" w:hAnsi="Arial" w:cs="Arial"/>
                <w:spacing w:val="-2"/>
                <w:sz w:val="24"/>
                <w:szCs w:val="24"/>
              </w:rPr>
              <w:t>s</w:t>
            </w:r>
            <w:r w:rsidRPr="00D83C2F">
              <w:rPr>
                <w:rFonts w:ascii="Arial" w:hAnsi="Arial" w:cs="Arial"/>
                <w:sz w:val="24"/>
                <w:szCs w:val="24"/>
              </w:rPr>
              <w:t>,</w:t>
            </w:r>
            <w:r w:rsidRPr="00D83C2F">
              <w:rPr>
                <w:rFonts w:ascii="Arial" w:hAnsi="Arial" w:cs="Arial"/>
                <w:spacing w:val="1"/>
                <w:sz w:val="24"/>
                <w:szCs w:val="24"/>
              </w:rPr>
              <w:t xml:space="preserve"> </w:t>
            </w:r>
            <w:r w:rsidRPr="00D83C2F">
              <w:rPr>
                <w:rFonts w:ascii="Arial" w:hAnsi="Arial" w:cs="Arial"/>
                <w:sz w:val="24"/>
                <w:szCs w:val="24"/>
              </w:rPr>
              <w:t>d</w:t>
            </w:r>
            <w:r w:rsidRPr="00D83C2F">
              <w:rPr>
                <w:rFonts w:ascii="Arial" w:hAnsi="Arial" w:cs="Arial"/>
                <w:spacing w:val="4"/>
                <w:sz w:val="24"/>
                <w:szCs w:val="24"/>
              </w:rPr>
              <w:t>a</w:t>
            </w:r>
            <w:r w:rsidRPr="00D83C2F">
              <w:rPr>
                <w:rFonts w:ascii="Arial" w:hAnsi="Arial" w:cs="Arial"/>
                <w:sz w:val="24"/>
                <w:szCs w:val="24"/>
              </w:rPr>
              <w:t>n</w:t>
            </w:r>
            <w:r w:rsidRPr="00D83C2F">
              <w:rPr>
                <w:rFonts w:ascii="Arial" w:hAnsi="Arial" w:cs="Arial"/>
                <w:spacing w:val="3"/>
                <w:sz w:val="24"/>
                <w:szCs w:val="24"/>
              </w:rPr>
              <w:t xml:space="preserve"> </w:t>
            </w:r>
            <w:r w:rsidRPr="00D83C2F">
              <w:rPr>
                <w:rFonts w:ascii="Arial" w:hAnsi="Arial" w:cs="Arial"/>
                <w:spacing w:val="-4"/>
                <w:sz w:val="24"/>
                <w:szCs w:val="24"/>
              </w:rPr>
              <w:t>m</w:t>
            </w:r>
            <w:r w:rsidRPr="00D83C2F">
              <w:rPr>
                <w:rFonts w:ascii="Arial" w:hAnsi="Arial" w:cs="Arial"/>
                <w:spacing w:val="4"/>
                <w:sz w:val="24"/>
                <w:szCs w:val="24"/>
              </w:rPr>
              <w:t>e</w:t>
            </w:r>
            <w:r w:rsidRPr="00D83C2F">
              <w:rPr>
                <w:rFonts w:ascii="Arial" w:hAnsi="Arial" w:cs="Arial"/>
                <w:sz w:val="24"/>
                <w:szCs w:val="24"/>
              </w:rPr>
              <w:t>n</w:t>
            </w:r>
            <w:r w:rsidRPr="00D83C2F">
              <w:rPr>
                <w:rFonts w:ascii="Arial" w:hAnsi="Arial" w:cs="Arial"/>
                <w:spacing w:val="-4"/>
                <w:sz w:val="24"/>
                <w:szCs w:val="24"/>
              </w:rPr>
              <w:t>il</w:t>
            </w:r>
            <w:r w:rsidRPr="00D83C2F">
              <w:rPr>
                <w:rFonts w:ascii="Arial" w:hAnsi="Arial" w:cs="Arial"/>
                <w:spacing w:val="4"/>
                <w:sz w:val="24"/>
                <w:szCs w:val="24"/>
              </w:rPr>
              <w:t>a</w:t>
            </w:r>
            <w:r w:rsidRPr="00D83C2F">
              <w:rPr>
                <w:rFonts w:ascii="Arial" w:hAnsi="Arial" w:cs="Arial"/>
                <w:sz w:val="24"/>
                <w:szCs w:val="24"/>
              </w:rPr>
              <w:t xml:space="preserve">i </w:t>
            </w:r>
            <w:r w:rsidRPr="00D83C2F">
              <w:rPr>
                <w:rFonts w:ascii="Arial" w:hAnsi="Arial" w:cs="Arial"/>
                <w:spacing w:val="5"/>
                <w:sz w:val="24"/>
                <w:szCs w:val="24"/>
              </w:rPr>
              <w:t>k</w:t>
            </w:r>
            <w:r w:rsidRPr="00D83C2F">
              <w:rPr>
                <w:rFonts w:ascii="Arial" w:hAnsi="Arial" w:cs="Arial"/>
                <w:spacing w:val="-4"/>
                <w:sz w:val="24"/>
                <w:szCs w:val="24"/>
              </w:rPr>
              <w:t>i</w:t>
            </w:r>
            <w:r w:rsidRPr="00D83C2F">
              <w:rPr>
                <w:rFonts w:ascii="Arial" w:hAnsi="Arial" w:cs="Arial"/>
                <w:spacing w:val="-5"/>
                <w:sz w:val="24"/>
                <w:szCs w:val="24"/>
              </w:rPr>
              <w:t>n</w:t>
            </w:r>
            <w:r w:rsidRPr="00D83C2F">
              <w:rPr>
                <w:rFonts w:ascii="Arial" w:hAnsi="Arial" w:cs="Arial"/>
                <w:spacing w:val="-1"/>
                <w:sz w:val="24"/>
                <w:szCs w:val="24"/>
              </w:rPr>
              <w:t>e</w:t>
            </w:r>
            <w:r w:rsidRPr="00D83C2F">
              <w:rPr>
                <w:rFonts w:ascii="Arial" w:hAnsi="Arial" w:cs="Arial"/>
                <w:spacing w:val="6"/>
                <w:sz w:val="24"/>
                <w:szCs w:val="24"/>
              </w:rPr>
              <w:t>r</w:t>
            </w:r>
            <w:r w:rsidRPr="00D83C2F">
              <w:rPr>
                <w:rFonts w:ascii="Arial" w:hAnsi="Arial" w:cs="Arial"/>
                <w:spacing w:val="-4"/>
                <w:sz w:val="24"/>
                <w:szCs w:val="24"/>
              </w:rPr>
              <w:t>j</w:t>
            </w:r>
            <w:r w:rsidRPr="00D83C2F">
              <w:rPr>
                <w:rFonts w:ascii="Arial" w:hAnsi="Arial" w:cs="Arial"/>
                <w:spacing w:val="4"/>
                <w:sz w:val="24"/>
                <w:szCs w:val="24"/>
              </w:rPr>
              <w:t>a</w:t>
            </w:r>
            <w:r w:rsidRPr="00D83C2F">
              <w:rPr>
                <w:rFonts w:ascii="Arial" w:hAnsi="Arial" w:cs="Arial"/>
                <w:sz w:val="24"/>
                <w:szCs w:val="24"/>
              </w:rPr>
              <w:t>n</w:t>
            </w:r>
            <w:r w:rsidRPr="00D83C2F">
              <w:rPr>
                <w:rFonts w:ascii="Arial" w:hAnsi="Arial" w:cs="Arial"/>
                <w:spacing w:val="-5"/>
                <w:sz w:val="24"/>
                <w:szCs w:val="24"/>
              </w:rPr>
              <w:t>y</w:t>
            </w:r>
            <w:r w:rsidRPr="00D83C2F">
              <w:rPr>
                <w:rFonts w:ascii="Arial" w:hAnsi="Arial" w:cs="Arial"/>
                <w:sz w:val="24"/>
                <w:szCs w:val="24"/>
              </w:rPr>
              <w:t>a</w:t>
            </w:r>
            <w:r w:rsidRPr="00D83C2F">
              <w:rPr>
                <w:rFonts w:ascii="Arial" w:hAnsi="Arial" w:cs="Arial"/>
                <w:spacing w:val="4"/>
                <w:sz w:val="24"/>
                <w:szCs w:val="24"/>
              </w:rPr>
              <w:t xml:space="preserve"> </w:t>
            </w:r>
            <w:r w:rsidRPr="00D83C2F">
              <w:rPr>
                <w:rFonts w:ascii="Arial" w:hAnsi="Arial" w:cs="Arial"/>
                <w:spacing w:val="-2"/>
                <w:sz w:val="24"/>
                <w:szCs w:val="24"/>
              </w:rPr>
              <w:t>s</w:t>
            </w:r>
            <w:r w:rsidRPr="00D83C2F">
              <w:rPr>
                <w:rFonts w:ascii="Arial" w:hAnsi="Arial" w:cs="Arial"/>
                <w:spacing w:val="4"/>
                <w:sz w:val="24"/>
                <w:szCs w:val="24"/>
              </w:rPr>
              <w:t>e</w:t>
            </w:r>
            <w:r w:rsidRPr="00D83C2F">
              <w:rPr>
                <w:rFonts w:ascii="Arial" w:hAnsi="Arial" w:cs="Arial"/>
                <w:spacing w:val="-5"/>
                <w:sz w:val="24"/>
                <w:szCs w:val="24"/>
              </w:rPr>
              <w:t>n</w:t>
            </w:r>
            <w:r w:rsidRPr="00D83C2F">
              <w:rPr>
                <w:rFonts w:ascii="Arial" w:hAnsi="Arial" w:cs="Arial"/>
                <w:spacing w:val="5"/>
                <w:sz w:val="24"/>
                <w:szCs w:val="24"/>
              </w:rPr>
              <w:t>d</w:t>
            </w:r>
            <w:r w:rsidRPr="00D83C2F">
              <w:rPr>
                <w:rFonts w:ascii="Arial" w:hAnsi="Arial" w:cs="Arial"/>
                <w:spacing w:val="-9"/>
                <w:sz w:val="24"/>
                <w:szCs w:val="24"/>
              </w:rPr>
              <w:t>i</w:t>
            </w:r>
            <w:r w:rsidRPr="00D83C2F">
              <w:rPr>
                <w:rFonts w:ascii="Arial" w:hAnsi="Arial" w:cs="Arial"/>
                <w:spacing w:val="6"/>
                <w:sz w:val="24"/>
                <w:szCs w:val="24"/>
              </w:rPr>
              <w:t>r</w:t>
            </w:r>
            <w:r w:rsidRPr="00D83C2F">
              <w:rPr>
                <w:rFonts w:ascii="Arial" w:hAnsi="Arial" w:cs="Arial"/>
                <w:sz w:val="24"/>
                <w:szCs w:val="24"/>
              </w:rPr>
              <w:t>i</w:t>
            </w:r>
            <w:r w:rsidRPr="00D83C2F">
              <w:rPr>
                <w:rFonts w:ascii="Arial" w:hAnsi="Arial" w:cs="Arial"/>
                <w:spacing w:val="3"/>
                <w:sz w:val="24"/>
                <w:szCs w:val="24"/>
              </w:rPr>
              <w:t xml:space="preserve"> </w:t>
            </w:r>
            <w:r w:rsidRPr="00D83C2F">
              <w:rPr>
                <w:rFonts w:ascii="Arial" w:hAnsi="Arial" w:cs="Arial"/>
                <w:spacing w:val="-2"/>
                <w:sz w:val="24"/>
                <w:szCs w:val="24"/>
              </w:rPr>
              <w:t>s</w:t>
            </w:r>
            <w:r w:rsidRPr="00D83C2F">
              <w:rPr>
                <w:rFonts w:ascii="Arial" w:hAnsi="Arial" w:cs="Arial"/>
                <w:spacing w:val="4"/>
                <w:sz w:val="24"/>
                <w:szCs w:val="24"/>
              </w:rPr>
              <w:t>e</w:t>
            </w:r>
            <w:r w:rsidRPr="00D83C2F">
              <w:rPr>
                <w:rFonts w:ascii="Arial" w:hAnsi="Arial" w:cs="Arial"/>
                <w:spacing w:val="-4"/>
                <w:sz w:val="24"/>
                <w:szCs w:val="24"/>
              </w:rPr>
              <w:t>l</w:t>
            </w:r>
            <w:r w:rsidRPr="00D83C2F">
              <w:rPr>
                <w:rFonts w:ascii="Arial" w:hAnsi="Arial" w:cs="Arial"/>
                <w:spacing w:val="4"/>
                <w:sz w:val="24"/>
                <w:szCs w:val="24"/>
              </w:rPr>
              <w:t>a</w:t>
            </w:r>
            <w:r w:rsidRPr="00D83C2F">
              <w:rPr>
                <w:rFonts w:ascii="Arial" w:hAnsi="Arial" w:cs="Arial"/>
                <w:spacing w:val="-4"/>
                <w:sz w:val="24"/>
                <w:szCs w:val="24"/>
              </w:rPr>
              <w:t>m</w:t>
            </w:r>
            <w:r w:rsidRPr="00D83C2F">
              <w:rPr>
                <w:rFonts w:ascii="Arial" w:hAnsi="Arial" w:cs="Arial"/>
                <w:sz w:val="24"/>
                <w:szCs w:val="24"/>
              </w:rPr>
              <w:t>a</w:t>
            </w:r>
            <w:r w:rsidRPr="00D83C2F">
              <w:rPr>
                <w:rFonts w:ascii="Arial" w:hAnsi="Arial" w:cs="Arial"/>
                <w:spacing w:val="7"/>
                <w:sz w:val="24"/>
                <w:szCs w:val="24"/>
              </w:rPr>
              <w:t xml:space="preserve"> </w:t>
            </w:r>
            <w:r w:rsidRPr="00D83C2F">
              <w:rPr>
                <w:rFonts w:ascii="Arial" w:hAnsi="Arial" w:cs="Arial"/>
                <w:sz w:val="24"/>
                <w:szCs w:val="24"/>
              </w:rPr>
              <w:t>ku</w:t>
            </w:r>
            <w:r w:rsidRPr="00D83C2F">
              <w:rPr>
                <w:rFonts w:ascii="Arial" w:hAnsi="Arial" w:cs="Arial"/>
                <w:spacing w:val="2"/>
                <w:sz w:val="24"/>
                <w:szCs w:val="24"/>
              </w:rPr>
              <w:t>r</w:t>
            </w:r>
            <w:r w:rsidRPr="00D83C2F">
              <w:rPr>
                <w:rFonts w:ascii="Arial" w:hAnsi="Arial" w:cs="Arial"/>
                <w:sz w:val="24"/>
                <w:szCs w:val="24"/>
              </w:rPr>
              <w:t>un</w:t>
            </w:r>
            <w:r w:rsidRPr="00D83C2F">
              <w:rPr>
                <w:rFonts w:ascii="Arial" w:hAnsi="Arial" w:cs="Arial"/>
                <w:spacing w:val="1"/>
                <w:sz w:val="24"/>
                <w:szCs w:val="24"/>
              </w:rPr>
              <w:t xml:space="preserve"> </w:t>
            </w:r>
            <w:r w:rsidRPr="00D83C2F">
              <w:rPr>
                <w:rFonts w:ascii="Arial" w:hAnsi="Arial" w:cs="Arial"/>
                <w:sz w:val="24"/>
                <w:szCs w:val="24"/>
              </w:rPr>
              <w:t>w</w:t>
            </w:r>
            <w:r w:rsidRPr="00D83C2F">
              <w:rPr>
                <w:rFonts w:ascii="Arial" w:hAnsi="Arial" w:cs="Arial"/>
                <w:spacing w:val="-1"/>
                <w:sz w:val="24"/>
                <w:szCs w:val="24"/>
              </w:rPr>
              <w:t>a</w:t>
            </w:r>
            <w:r w:rsidRPr="00D83C2F">
              <w:rPr>
                <w:rFonts w:ascii="Arial" w:hAnsi="Arial" w:cs="Arial"/>
                <w:sz w:val="24"/>
                <w:szCs w:val="24"/>
              </w:rPr>
              <w:t>k</w:t>
            </w:r>
            <w:r w:rsidRPr="00D83C2F">
              <w:rPr>
                <w:rFonts w:ascii="Arial" w:hAnsi="Arial" w:cs="Arial"/>
                <w:spacing w:val="5"/>
                <w:sz w:val="24"/>
                <w:szCs w:val="24"/>
              </w:rPr>
              <w:t>t</w:t>
            </w:r>
            <w:r w:rsidRPr="00D83C2F">
              <w:rPr>
                <w:rFonts w:ascii="Arial" w:hAnsi="Arial" w:cs="Arial"/>
                <w:sz w:val="24"/>
                <w:szCs w:val="24"/>
              </w:rPr>
              <w:t xml:space="preserve">u </w:t>
            </w:r>
            <w:r w:rsidRPr="00D83C2F">
              <w:rPr>
                <w:rFonts w:ascii="Arial" w:hAnsi="Arial" w:cs="Arial"/>
                <w:spacing w:val="5"/>
                <w:sz w:val="24"/>
                <w:szCs w:val="24"/>
              </w:rPr>
              <w:t>t</w:t>
            </w:r>
            <w:r w:rsidRPr="00D83C2F">
              <w:rPr>
                <w:rFonts w:ascii="Arial" w:hAnsi="Arial" w:cs="Arial"/>
                <w:spacing w:val="-6"/>
                <w:sz w:val="24"/>
                <w:szCs w:val="24"/>
              </w:rPr>
              <w:t>e</w:t>
            </w:r>
            <w:r w:rsidRPr="00D83C2F">
              <w:rPr>
                <w:rFonts w:ascii="Arial" w:hAnsi="Arial" w:cs="Arial"/>
                <w:spacing w:val="-3"/>
                <w:sz w:val="24"/>
                <w:szCs w:val="24"/>
              </w:rPr>
              <w:t>r</w:t>
            </w:r>
            <w:r w:rsidRPr="00D83C2F">
              <w:rPr>
                <w:rFonts w:ascii="Arial" w:hAnsi="Arial" w:cs="Arial"/>
                <w:spacing w:val="5"/>
                <w:sz w:val="24"/>
                <w:szCs w:val="24"/>
              </w:rPr>
              <w:t>t</w:t>
            </w:r>
            <w:r w:rsidRPr="00D83C2F">
              <w:rPr>
                <w:rFonts w:ascii="Arial" w:hAnsi="Arial" w:cs="Arial"/>
                <w:spacing w:val="-6"/>
                <w:sz w:val="24"/>
                <w:szCs w:val="24"/>
              </w:rPr>
              <w:t>e</w:t>
            </w:r>
            <w:r w:rsidRPr="00D83C2F">
              <w:rPr>
                <w:rFonts w:ascii="Arial" w:hAnsi="Arial" w:cs="Arial"/>
                <w:spacing w:val="-5"/>
                <w:sz w:val="24"/>
                <w:szCs w:val="24"/>
              </w:rPr>
              <w:t>n</w:t>
            </w:r>
            <w:r w:rsidRPr="00D83C2F">
              <w:rPr>
                <w:rFonts w:ascii="Arial" w:hAnsi="Arial" w:cs="Arial"/>
                <w:spacing w:val="5"/>
                <w:sz w:val="24"/>
                <w:szCs w:val="24"/>
              </w:rPr>
              <w:t>t</w:t>
            </w:r>
            <w:r w:rsidRPr="00D83C2F">
              <w:rPr>
                <w:rFonts w:ascii="Arial" w:hAnsi="Arial" w:cs="Arial"/>
                <w:sz w:val="24"/>
                <w:szCs w:val="24"/>
              </w:rPr>
              <w:t>u</w:t>
            </w:r>
            <w:r w:rsidRPr="00D83C2F">
              <w:rPr>
                <w:rFonts w:ascii="Arial" w:hAnsi="Arial" w:cs="Arial"/>
                <w:spacing w:val="8"/>
                <w:sz w:val="24"/>
                <w:szCs w:val="24"/>
              </w:rPr>
              <w:t xml:space="preserve"> </w:t>
            </w:r>
            <w:r w:rsidRPr="00D83C2F">
              <w:rPr>
                <w:rFonts w:ascii="Arial" w:hAnsi="Arial" w:cs="Arial"/>
                <w:sz w:val="24"/>
                <w:szCs w:val="24"/>
              </w:rPr>
              <w:t>u</w:t>
            </w:r>
            <w:r w:rsidRPr="00D83C2F">
              <w:rPr>
                <w:rFonts w:ascii="Arial" w:hAnsi="Arial" w:cs="Arial"/>
                <w:spacing w:val="-5"/>
                <w:sz w:val="24"/>
                <w:szCs w:val="24"/>
              </w:rPr>
              <w:t>n</w:t>
            </w:r>
            <w:r w:rsidRPr="00D83C2F">
              <w:rPr>
                <w:rFonts w:ascii="Arial" w:hAnsi="Arial" w:cs="Arial"/>
                <w:spacing w:val="5"/>
                <w:sz w:val="24"/>
                <w:szCs w:val="24"/>
              </w:rPr>
              <w:t>t</w:t>
            </w:r>
            <w:r w:rsidRPr="00D83C2F">
              <w:rPr>
                <w:rFonts w:ascii="Arial" w:hAnsi="Arial" w:cs="Arial"/>
                <w:sz w:val="24"/>
                <w:szCs w:val="24"/>
              </w:rPr>
              <w:t xml:space="preserve">uk </w:t>
            </w:r>
            <w:r w:rsidRPr="00D83C2F">
              <w:rPr>
                <w:rFonts w:ascii="Arial" w:hAnsi="Arial" w:cs="Arial"/>
                <w:spacing w:val="-4"/>
                <w:sz w:val="24"/>
                <w:szCs w:val="24"/>
              </w:rPr>
              <w:t>m</w:t>
            </w:r>
            <w:r w:rsidRPr="00D83C2F">
              <w:rPr>
                <w:rFonts w:ascii="Arial" w:hAnsi="Arial" w:cs="Arial"/>
                <w:spacing w:val="4"/>
                <w:sz w:val="24"/>
                <w:szCs w:val="24"/>
              </w:rPr>
              <w:t>e</w:t>
            </w:r>
            <w:r w:rsidRPr="00D83C2F">
              <w:rPr>
                <w:rFonts w:ascii="Arial" w:hAnsi="Arial" w:cs="Arial"/>
                <w:spacing w:val="-5"/>
                <w:sz w:val="24"/>
                <w:szCs w:val="24"/>
              </w:rPr>
              <w:t>n</w:t>
            </w:r>
            <w:r w:rsidRPr="00D83C2F">
              <w:rPr>
                <w:rFonts w:ascii="Arial" w:hAnsi="Arial" w:cs="Arial"/>
                <w:sz w:val="24"/>
                <w:szCs w:val="24"/>
              </w:rPr>
              <w:t>g</w:t>
            </w:r>
            <w:r w:rsidRPr="00D83C2F">
              <w:rPr>
                <w:rFonts w:ascii="Arial" w:hAnsi="Arial" w:cs="Arial"/>
                <w:spacing w:val="-1"/>
                <w:sz w:val="24"/>
                <w:szCs w:val="24"/>
              </w:rPr>
              <w:t>e</w:t>
            </w:r>
            <w:r w:rsidRPr="00D83C2F">
              <w:rPr>
                <w:rFonts w:ascii="Arial" w:hAnsi="Arial" w:cs="Arial"/>
                <w:spacing w:val="5"/>
                <w:sz w:val="24"/>
                <w:szCs w:val="24"/>
              </w:rPr>
              <w:t>t</w:t>
            </w:r>
            <w:r w:rsidRPr="00D83C2F">
              <w:rPr>
                <w:rFonts w:ascii="Arial" w:hAnsi="Arial" w:cs="Arial"/>
                <w:spacing w:val="-1"/>
                <w:sz w:val="24"/>
                <w:szCs w:val="24"/>
              </w:rPr>
              <w:t>a</w:t>
            </w:r>
            <w:r w:rsidRPr="00D83C2F">
              <w:rPr>
                <w:rFonts w:ascii="Arial" w:hAnsi="Arial" w:cs="Arial"/>
                <w:spacing w:val="-5"/>
                <w:sz w:val="24"/>
                <w:szCs w:val="24"/>
              </w:rPr>
              <w:t>h</w:t>
            </w:r>
            <w:r w:rsidRPr="00D83C2F">
              <w:rPr>
                <w:rFonts w:ascii="Arial" w:hAnsi="Arial" w:cs="Arial"/>
                <w:spacing w:val="5"/>
                <w:sz w:val="24"/>
                <w:szCs w:val="24"/>
              </w:rPr>
              <w:t>u</w:t>
            </w:r>
            <w:r w:rsidRPr="00D83C2F">
              <w:rPr>
                <w:rFonts w:ascii="Arial" w:hAnsi="Arial" w:cs="Arial"/>
                <w:sz w:val="24"/>
                <w:szCs w:val="24"/>
              </w:rPr>
              <w:t>i</w:t>
            </w:r>
            <w:r w:rsidRPr="00D83C2F">
              <w:rPr>
                <w:rFonts w:ascii="Arial" w:hAnsi="Arial" w:cs="Arial"/>
                <w:spacing w:val="-10"/>
                <w:sz w:val="24"/>
                <w:szCs w:val="24"/>
              </w:rPr>
              <w:t xml:space="preserve"> </w:t>
            </w:r>
            <w:r w:rsidRPr="00D83C2F">
              <w:rPr>
                <w:rFonts w:ascii="Arial" w:hAnsi="Arial" w:cs="Arial"/>
                <w:sz w:val="24"/>
                <w:szCs w:val="24"/>
              </w:rPr>
              <w:t>k</w:t>
            </w:r>
            <w:r w:rsidRPr="00D83C2F">
              <w:rPr>
                <w:rFonts w:ascii="Arial" w:hAnsi="Arial" w:cs="Arial"/>
                <w:spacing w:val="4"/>
                <w:sz w:val="24"/>
                <w:szCs w:val="24"/>
              </w:rPr>
              <w:t>e</w:t>
            </w:r>
            <w:r w:rsidRPr="00D83C2F">
              <w:rPr>
                <w:rFonts w:ascii="Arial" w:hAnsi="Arial" w:cs="Arial"/>
                <w:spacing w:val="-4"/>
                <w:sz w:val="24"/>
                <w:szCs w:val="24"/>
              </w:rPr>
              <w:t>l</w:t>
            </w:r>
            <w:r w:rsidRPr="00D83C2F">
              <w:rPr>
                <w:rFonts w:ascii="Arial" w:hAnsi="Arial" w:cs="Arial"/>
                <w:spacing w:val="4"/>
                <w:sz w:val="24"/>
                <w:szCs w:val="24"/>
              </w:rPr>
              <w:t>e</w:t>
            </w:r>
            <w:r w:rsidRPr="00D83C2F">
              <w:rPr>
                <w:rFonts w:ascii="Arial" w:hAnsi="Arial" w:cs="Arial"/>
                <w:spacing w:val="-4"/>
                <w:sz w:val="24"/>
                <w:szCs w:val="24"/>
              </w:rPr>
              <w:t>m</w:t>
            </w:r>
            <w:r w:rsidRPr="00D83C2F">
              <w:rPr>
                <w:rFonts w:ascii="Arial" w:hAnsi="Arial" w:cs="Arial"/>
                <w:spacing w:val="4"/>
                <w:sz w:val="24"/>
                <w:szCs w:val="24"/>
              </w:rPr>
              <w:t>a</w:t>
            </w:r>
            <w:r w:rsidRPr="00D83C2F">
              <w:rPr>
                <w:rFonts w:ascii="Arial" w:hAnsi="Arial" w:cs="Arial"/>
                <w:spacing w:val="-5"/>
                <w:sz w:val="24"/>
                <w:szCs w:val="24"/>
              </w:rPr>
              <w:t>h</w:t>
            </w:r>
            <w:r w:rsidRPr="00D83C2F">
              <w:rPr>
                <w:rFonts w:ascii="Arial" w:hAnsi="Arial" w:cs="Arial"/>
                <w:spacing w:val="4"/>
                <w:sz w:val="24"/>
                <w:szCs w:val="24"/>
              </w:rPr>
              <w:t>a</w:t>
            </w:r>
            <w:r w:rsidRPr="00D83C2F">
              <w:rPr>
                <w:rFonts w:ascii="Arial" w:hAnsi="Arial" w:cs="Arial"/>
                <w:sz w:val="24"/>
                <w:szCs w:val="24"/>
              </w:rPr>
              <w:t>n</w:t>
            </w:r>
            <w:r w:rsidRPr="00D83C2F">
              <w:rPr>
                <w:rFonts w:ascii="Arial" w:hAnsi="Arial" w:cs="Arial"/>
                <w:spacing w:val="-9"/>
                <w:sz w:val="24"/>
                <w:szCs w:val="24"/>
              </w:rPr>
              <w:t xml:space="preserve"> </w:t>
            </w:r>
            <w:r w:rsidRPr="00D83C2F">
              <w:rPr>
                <w:rFonts w:ascii="Arial" w:hAnsi="Arial" w:cs="Arial"/>
                <w:sz w:val="24"/>
                <w:szCs w:val="24"/>
              </w:rPr>
              <w:t>d</w:t>
            </w:r>
            <w:r w:rsidRPr="00D83C2F">
              <w:rPr>
                <w:rFonts w:ascii="Arial" w:hAnsi="Arial" w:cs="Arial"/>
                <w:spacing w:val="4"/>
                <w:sz w:val="24"/>
                <w:szCs w:val="24"/>
              </w:rPr>
              <w:t>a</w:t>
            </w:r>
            <w:r w:rsidRPr="00D83C2F">
              <w:rPr>
                <w:rFonts w:ascii="Arial" w:hAnsi="Arial" w:cs="Arial"/>
                <w:sz w:val="24"/>
                <w:szCs w:val="24"/>
              </w:rPr>
              <w:t>n</w:t>
            </w:r>
            <w:r w:rsidRPr="00D83C2F">
              <w:rPr>
                <w:rFonts w:ascii="Arial" w:hAnsi="Arial" w:cs="Arial"/>
                <w:spacing w:val="-5"/>
                <w:sz w:val="24"/>
                <w:szCs w:val="24"/>
              </w:rPr>
              <w:t xml:space="preserve"> </w:t>
            </w:r>
            <w:r w:rsidRPr="00D83C2F">
              <w:rPr>
                <w:rFonts w:ascii="Arial" w:hAnsi="Arial" w:cs="Arial"/>
                <w:sz w:val="24"/>
                <w:szCs w:val="24"/>
              </w:rPr>
              <w:t>k</w:t>
            </w:r>
            <w:r w:rsidRPr="00D83C2F">
              <w:rPr>
                <w:rFonts w:ascii="Arial" w:hAnsi="Arial" w:cs="Arial"/>
                <w:spacing w:val="-1"/>
                <w:sz w:val="24"/>
                <w:szCs w:val="24"/>
              </w:rPr>
              <w:t>e</w:t>
            </w:r>
            <w:r w:rsidRPr="00D83C2F">
              <w:rPr>
                <w:rFonts w:ascii="Arial" w:hAnsi="Arial" w:cs="Arial"/>
                <w:sz w:val="24"/>
                <w:szCs w:val="24"/>
              </w:rPr>
              <w:t>ku</w:t>
            </w:r>
            <w:r w:rsidRPr="00D83C2F">
              <w:rPr>
                <w:rFonts w:ascii="Arial" w:hAnsi="Arial" w:cs="Arial"/>
                <w:spacing w:val="2"/>
                <w:sz w:val="24"/>
                <w:szCs w:val="24"/>
              </w:rPr>
              <w:t>r</w:t>
            </w:r>
            <w:r w:rsidRPr="00D83C2F">
              <w:rPr>
                <w:rFonts w:ascii="Arial" w:hAnsi="Arial" w:cs="Arial"/>
                <w:spacing w:val="-1"/>
                <w:sz w:val="24"/>
                <w:szCs w:val="24"/>
              </w:rPr>
              <w:t>a</w:t>
            </w:r>
            <w:r w:rsidRPr="00D83C2F">
              <w:rPr>
                <w:rFonts w:ascii="Arial" w:hAnsi="Arial" w:cs="Arial"/>
                <w:spacing w:val="-5"/>
                <w:sz w:val="24"/>
                <w:szCs w:val="24"/>
              </w:rPr>
              <w:t>n</w:t>
            </w:r>
            <w:r w:rsidRPr="00D83C2F">
              <w:rPr>
                <w:rFonts w:ascii="Arial" w:hAnsi="Arial" w:cs="Arial"/>
                <w:spacing w:val="5"/>
                <w:sz w:val="24"/>
                <w:szCs w:val="24"/>
              </w:rPr>
              <w:t>g</w:t>
            </w:r>
            <w:r w:rsidRPr="00D83C2F">
              <w:rPr>
                <w:rFonts w:ascii="Arial" w:hAnsi="Arial" w:cs="Arial"/>
                <w:spacing w:val="4"/>
                <w:sz w:val="24"/>
                <w:szCs w:val="24"/>
              </w:rPr>
              <w:t>a</w:t>
            </w:r>
            <w:r w:rsidRPr="00D83C2F">
              <w:rPr>
                <w:rFonts w:ascii="Arial" w:hAnsi="Arial" w:cs="Arial"/>
                <w:sz w:val="24"/>
                <w:szCs w:val="24"/>
              </w:rPr>
              <w:t>nn</w:t>
            </w:r>
            <w:r w:rsidRPr="00D83C2F">
              <w:rPr>
                <w:rFonts w:ascii="Arial" w:hAnsi="Arial" w:cs="Arial"/>
                <w:spacing w:val="-5"/>
                <w:sz w:val="24"/>
                <w:szCs w:val="24"/>
              </w:rPr>
              <w:t>y</w:t>
            </w:r>
            <w:r w:rsidRPr="00D83C2F">
              <w:rPr>
                <w:rFonts w:ascii="Arial" w:hAnsi="Arial" w:cs="Arial"/>
                <w:spacing w:val="-1"/>
                <w:sz w:val="24"/>
                <w:szCs w:val="24"/>
              </w:rPr>
              <w:t>a</w:t>
            </w:r>
            <w:r w:rsidRPr="00D83C2F">
              <w:rPr>
                <w:rFonts w:ascii="Arial" w:hAnsi="Arial" w:cs="Arial"/>
                <w:sz w:val="24"/>
                <w:szCs w:val="24"/>
              </w:rPr>
              <w:t>.</w:t>
            </w:r>
          </w:p>
          <w:p w:rsidR="0077663F" w:rsidRPr="00D83C2F" w:rsidRDefault="007C6322" w:rsidP="00B33F08">
            <w:pPr>
              <w:pStyle w:val="ListParagraph"/>
              <w:numPr>
                <w:ilvl w:val="0"/>
                <w:numId w:val="7"/>
              </w:numPr>
              <w:spacing w:line="260" w:lineRule="exact"/>
              <w:ind w:left="531" w:right="180"/>
              <w:jc w:val="both"/>
              <w:rPr>
                <w:rFonts w:ascii="Arial" w:hAnsi="Arial" w:cs="Arial"/>
                <w:sz w:val="24"/>
                <w:szCs w:val="24"/>
              </w:rPr>
            </w:pPr>
            <w:r w:rsidRPr="00D83C2F">
              <w:rPr>
                <w:rFonts w:ascii="Arial" w:hAnsi="Arial" w:cs="Arial"/>
                <w:spacing w:val="-5"/>
                <w:sz w:val="24"/>
                <w:szCs w:val="24"/>
              </w:rPr>
              <w:t>A</w:t>
            </w:r>
            <w:r w:rsidRPr="00D83C2F">
              <w:rPr>
                <w:rFonts w:ascii="Arial" w:hAnsi="Arial" w:cs="Arial"/>
                <w:sz w:val="24"/>
                <w:szCs w:val="24"/>
              </w:rPr>
              <w:t>u</w:t>
            </w:r>
            <w:r w:rsidRPr="00D83C2F">
              <w:rPr>
                <w:rFonts w:ascii="Arial" w:hAnsi="Arial" w:cs="Arial"/>
                <w:spacing w:val="5"/>
                <w:sz w:val="24"/>
                <w:szCs w:val="24"/>
              </w:rPr>
              <w:t>d</w:t>
            </w:r>
            <w:r w:rsidRPr="00D83C2F">
              <w:rPr>
                <w:rFonts w:ascii="Arial" w:hAnsi="Arial" w:cs="Arial"/>
                <w:spacing w:val="-9"/>
                <w:sz w:val="24"/>
                <w:szCs w:val="24"/>
              </w:rPr>
              <w:t>i</w:t>
            </w:r>
            <w:r w:rsidRPr="00D83C2F">
              <w:rPr>
                <w:rFonts w:ascii="Arial" w:hAnsi="Arial" w:cs="Arial"/>
                <w:sz w:val="24"/>
                <w:szCs w:val="24"/>
              </w:rPr>
              <w:t xml:space="preserve">t </w:t>
            </w:r>
            <w:r w:rsidRPr="00D83C2F">
              <w:rPr>
                <w:rFonts w:ascii="Arial" w:hAnsi="Arial" w:cs="Arial"/>
                <w:spacing w:val="11"/>
                <w:sz w:val="24"/>
                <w:szCs w:val="24"/>
              </w:rPr>
              <w:t xml:space="preserve"> </w:t>
            </w:r>
            <w:r w:rsidR="00B33F08">
              <w:rPr>
                <w:rFonts w:ascii="Arial" w:hAnsi="Arial" w:cs="Arial"/>
                <w:spacing w:val="1"/>
                <w:sz w:val="24"/>
                <w:szCs w:val="24"/>
              </w:rPr>
              <w:t>Internal</w:t>
            </w:r>
            <w:r w:rsidR="00D83C2F" w:rsidRPr="00D83C2F">
              <w:rPr>
                <w:rFonts w:ascii="Arial" w:hAnsi="Arial" w:cs="Arial"/>
                <w:spacing w:val="1"/>
                <w:sz w:val="24"/>
                <w:szCs w:val="24"/>
              </w:rPr>
              <w:t xml:space="preserve"> </w:t>
            </w:r>
            <w:r w:rsidRPr="00D83C2F">
              <w:rPr>
                <w:rFonts w:ascii="Arial" w:hAnsi="Arial" w:cs="Arial"/>
                <w:sz w:val="24"/>
                <w:szCs w:val="24"/>
              </w:rPr>
              <w:t xml:space="preserve">: </w:t>
            </w:r>
            <w:r w:rsidRPr="00D83C2F">
              <w:rPr>
                <w:rFonts w:ascii="Arial" w:hAnsi="Arial" w:cs="Arial"/>
                <w:spacing w:val="4"/>
                <w:sz w:val="24"/>
                <w:szCs w:val="24"/>
              </w:rPr>
              <w:t xml:space="preserve"> </w:t>
            </w:r>
            <w:r w:rsidRPr="00D83C2F">
              <w:rPr>
                <w:rFonts w:ascii="Arial" w:hAnsi="Arial" w:cs="Arial"/>
                <w:sz w:val="24"/>
                <w:szCs w:val="24"/>
              </w:rPr>
              <w:t>k</w:t>
            </w:r>
            <w:r w:rsidRPr="00D83C2F">
              <w:rPr>
                <w:rFonts w:ascii="Arial" w:hAnsi="Arial" w:cs="Arial"/>
                <w:spacing w:val="-1"/>
                <w:sz w:val="24"/>
                <w:szCs w:val="24"/>
              </w:rPr>
              <w:t>e</w:t>
            </w:r>
            <w:r w:rsidRPr="00D83C2F">
              <w:rPr>
                <w:rFonts w:ascii="Arial" w:hAnsi="Arial" w:cs="Arial"/>
                <w:spacing w:val="5"/>
                <w:sz w:val="24"/>
                <w:szCs w:val="24"/>
              </w:rPr>
              <w:t>g</w:t>
            </w:r>
            <w:r w:rsidRPr="00D83C2F">
              <w:rPr>
                <w:rFonts w:ascii="Arial" w:hAnsi="Arial" w:cs="Arial"/>
                <w:spacing w:val="-9"/>
                <w:sz w:val="24"/>
                <w:szCs w:val="24"/>
              </w:rPr>
              <w:t>i</w:t>
            </w:r>
            <w:r w:rsidRPr="00D83C2F">
              <w:rPr>
                <w:rFonts w:ascii="Arial" w:hAnsi="Arial" w:cs="Arial"/>
                <w:spacing w:val="-1"/>
                <w:sz w:val="24"/>
                <w:szCs w:val="24"/>
              </w:rPr>
              <w:t>a</w:t>
            </w:r>
            <w:r w:rsidRPr="00D83C2F">
              <w:rPr>
                <w:rFonts w:ascii="Arial" w:hAnsi="Arial" w:cs="Arial"/>
                <w:spacing w:val="5"/>
                <w:sz w:val="24"/>
                <w:szCs w:val="24"/>
              </w:rPr>
              <w:t>t</w:t>
            </w:r>
            <w:r w:rsidRPr="00D83C2F">
              <w:rPr>
                <w:rFonts w:ascii="Arial" w:hAnsi="Arial" w:cs="Arial"/>
                <w:spacing w:val="-1"/>
                <w:sz w:val="24"/>
                <w:szCs w:val="24"/>
              </w:rPr>
              <w:t>a</w:t>
            </w:r>
            <w:r w:rsidRPr="00D83C2F">
              <w:rPr>
                <w:rFonts w:ascii="Arial" w:hAnsi="Arial" w:cs="Arial"/>
                <w:sz w:val="24"/>
                <w:szCs w:val="24"/>
              </w:rPr>
              <w:t xml:space="preserve">n  </w:t>
            </w:r>
            <w:r w:rsidRPr="00D83C2F">
              <w:rPr>
                <w:rFonts w:ascii="Arial" w:hAnsi="Arial" w:cs="Arial"/>
                <w:spacing w:val="2"/>
                <w:sz w:val="24"/>
                <w:szCs w:val="24"/>
              </w:rPr>
              <w:t>r</w:t>
            </w:r>
            <w:r w:rsidRPr="00D83C2F">
              <w:rPr>
                <w:rFonts w:ascii="Arial" w:hAnsi="Arial" w:cs="Arial"/>
                <w:sz w:val="24"/>
                <w:szCs w:val="24"/>
              </w:rPr>
              <w:t>u</w:t>
            </w:r>
            <w:r w:rsidRPr="00D83C2F">
              <w:rPr>
                <w:rFonts w:ascii="Arial" w:hAnsi="Arial" w:cs="Arial"/>
                <w:spacing w:val="10"/>
                <w:sz w:val="24"/>
                <w:szCs w:val="24"/>
              </w:rPr>
              <w:t>t</w:t>
            </w:r>
            <w:r w:rsidRPr="00D83C2F">
              <w:rPr>
                <w:rFonts w:ascii="Arial" w:hAnsi="Arial" w:cs="Arial"/>
                <w:spacing w:val="-4"/>
                <w:sz w:val="24"/>
                <w:szCs w:val="24"/>
              </w:rPr>
              <w:t>i</w:t>
            </w:r>
            <w:r w:rsidRPr="00D83C2F">
              <w:rPr>
                <w:rFonts w:ascii="Arial" w:hAnsi="Arial" w:cs="Arial"/>
                <w:sz w:val="24"/>
                <w:szCs w:val="24"/>
              </w:rPr>
              <w:t xml:space="preserve">n </w:t>
            </w:r>
            <w:r w:rsidRPr="00D83C2F">
              <w:rPr>
                <w:rFonts w:ascii="Arial" w:hAnsi="Arial" w:cs="Arial"/>
                <w:spacing w:val="1"/>
                <w:sz w:val="24"/>
                <w:szCs w:val="24"/>
              </w:rPr>
              <w:t xml:space="preserve"> </w:t>
            </w:r>
            <w:r w:rsidRPr="00D83C2F">
              <w:rPr>
                <w:rFonts w:ascii="Arial" w:hAnsi="Arial" w:cs="Arial"/>
                <w:spacing w:val="-2"/>
                <w:sz w:val="24"/>
                <w:szCs w:val="24"/>
              </w:rPr>
              <w:t>s</w:t>
            </w:r>
            <w:r w:rsidRPr="00D83C2F">
              <w:rPr>
                <w:rFonts w:ascii="Arial" w:hAnsi="Arial" w:cs="Arial"/>
                <w:spacing w:val="-1"/>
                <w:sz w:val="24"/>
                <w:szCs w:val="24"/>
              </w:rPr>
              <w:t>e</w:t>
            </w:r>
            <w:r w:rsidRPr="00D83C2F">
              <w:rPr>
                <w:rFonts w:ascii="Arial" w:hAnsi="Arial" w:cs="Arial"/>
                <w:spacing w:val="10"/>
                <w:sz w:val="24"/>
                <w:szCs w:val="24"/>
              </w:rPr>
              <w:t>t</w:t>
            </w:r>
            <w:r w:rsidRPr="00D83C2F">
              <w:rPr>
                <w:rFonts w:ascii="Arial" w:hAnsi="Arial" w:cs="Arial"/>
                <w:spacing w:val="-9"/>
                <w:sz w:val="24"/>
                <w:szCs w:val="24"/>
              </w:rPr>
              <w:t>i</w:t>
            </w:r>
            <w:r w:rsidRPr="00D83C2F">
              <w:rPr>
                <w:rFonts w:ascii="Arial" w:hAnsi="Arial" w:cs="Arial"/>
                <w:spacing w:val="-1"/>
                <w:sz w:val="24"/>
                <w:szCs w:val="24"/>
              </w:rPr>
              <w:t>a</w:t>
            </w:r>
            <w:r w:rsidRPr="00D83C2F">
              <w:rPr>
                <w:rFonts w:ascii="Arial" w:hAnsi="Arial" w:cs="Arial"/>
                <w:sz w:val="24"/>
                <w:szCs w:val="24"/>
              </w:rPr>
              <w:t xml:space="preserve">p </w:t>
            </w:r>
            <w:r w:rsidRPr="00D83C2F">
              <w:rPr>
                <w:rFonts w:ascii="Arial" w:hAnsi="Arial" w:cs="Arial"/>
                <w:spacing w:val="8"/>
                <w:sz w:val="24"/>
                <w:szCs w:val="24"/>
              </w:rPr>
              <w:t xml:space="preserve"> </w:t>
            </w:r>
            <w:r w:rsidRPr="00D83C2F">
              <w:rPr>
                <w:rFonts w:ascii="Arial" w:hAnsi="Arial" w:cs="Arial"/>
                <w:spacing w:val="-1"/>
                <w:sz w:val="24"/>
                <w:szCs w:val="24"/>
              </w:rPr>
              <w:t>a</w:t>
            </w:r>
            <w:r w:rsidRPr="00D83C2F">
              <w:rPr>
                <w:rFonts w:ascii="Arial" w:hAnsi="Arial" w:cs="Arial"/>
                <w:spacing w:val="5"/>
                <w:sz w:val="24"/>
                <w:szCs w:val="24"/>
              </w:rPr>
              <w:t>k</w:t>
            </w:r>
            <w:r w:rsidRPr="00D83C2F">
              <w:rPr>
                <w:rFonts w:ascii="Arial" w:hAnsi="Arial" w:cs="Arial"/>
                <w:sz w:val="24"/>
                <w:szCs w:val="24"/>
              </w:rPr>
              <w:t>h</w:t>
            </w:r>
            <w:r w:rsidRPr="00D83C2F">
              <w:rPr>
                <w:rFonts w:ascii="Arial" w:hAnsi="Arial" w:cs="Arial"/>
                <w:spacing w:val="-9"/>
                <w:sz w:val="24"/>
                <w:szCs w:val="24"/>
              </w:rPr>
              <w:t>i</w:t>
            </w:r>
            <w:r w:rsidRPr="00D83C2F">
              <w:rPr>
                <w:rFonts w:ascii="Arial" w:hAnsi="Arial" w:cs="Arial"/>
                <w:sz w:val="24"/>
                <w:szCs w:val="24"/>
              </w:rPr>
              <w:t xml:space="preserve">r </w:t>
            </w:r>
            <w:r w:rsidRPr="00D83C2F">
              <w:rPr>
                <w:rFonts w:ascii="Arial" w:hAnsi="Arial" w:cs="Arial"/>
                <w:spacing w:val="7"/>
                <w:sz w:val="24"/>
                <w:szCs w:val="24"/>
              </w:rPr>
              <w:t xml:space="preserve"> </w:t>
            </w:r>
            <w:r w:rsidR="00D83C2F" w:rsidRPr="00D83C2F">
              <w:rPr>
                <w:rFonts w:ascii="Arial" w:hAnsi="Arial" w:cs="Arial"/>
                <w:spacing w:val="5"/>
                <w:sz w:val="24"/>
                <w:szCs w:val="24"/>
              </w:rPr>
              <w:t>semester</w:t>
            </w:r>
            <w:r w:rsidRPr="00D83C2F">
              <w:rPr>
                <w:rFonts w:ascii="Arial" w:hAnsi="Arial" w:cs="Arial"/>
                <w:sz w:val="24"/>
                <w:szCs w:val="24"/>
              </w:rPr>
              <w:t xml:space="preserve"> </w:t>
            </w:r>
            <w:r w:rsidRPr="00D83C2F">
              <w:rPr>
                <w:rFonts w:ascii="Arial" w:hAnsi="Arial" w:cs="Arial"/>
                <w:spacing w:val="6"/>
                <w:sz w:val="24"/>
                <w:szCs w:val="24"/>
              </w:rPr>
              <w:t xml:space="preserve"> </w:t>
            </w:r>
            <w:r w:rsidRPr="00D83C2F">
              <w:rPr>
                <w:rFonts w:ascii="Arial" w:hAnsi="Arial" w:cs="Arial"/>
                <w:spacing w:val="-1"/>
                <w:sz w:val="24"/>
                <w:szCs w:val="24"/>
              </w:rPr>
              <w:t>a</w:t>
            </w:r>
            <w:r w:rsidRPr="00D83C2F">
              <w:rPr>
                <w:rFonts w:ascii="Arial" w:hAnsi="Arial" w:cs="Arial"/>
                <w:sz w:val="24"/>
                <w:szCs w:val="24"/>
              </w:rPr>
              <w:t>k</w:t>
            </w:r>
            <w:r w:rsidRPr="00D83C2F">
              <w:rPr>
                <w:rFonts w:ascii="Arial" w:hAnsi="Arial" w:cs="Arial"/>
                <w:spacing w:val="-1"/>
                <w:sz w:val="24"/>
                <w:szCs w:val="24"/>
              </w:rPr>
              <w:t>a</w:t>
            </w:r>
            <w:r w:rsidRPr="00D83C2F">
              <w:rPr>
                <w:rFonts w:ascii="Arial" w:hAnsi="Arial" w:cs="Arial"/>
                <w:sz w:val="24"/>
                <w:szCs w:val="24"/>
              </w:rPr>
              <w:t>d</w:t>
            </w:r>
            <w:r w:rsidRPr="00D83C2F">
              <w:rPr>
                <w:rFonts w:ascii="Arial" w:hAnsi="Arial" w:cs="Arial"/>
                <w:spacing w:val="4"/>
                <w:sz w:val="24"/>
                <w:szCs w:val="24"/>
              </w:rPr>
              <w:t>e</w:t>
            </w:r>
            <w:r w:rsidRPr="00D83C2F">
              <w:rPr>
                <w:rFonts w:ascii="Arial" w:hAnsi="Arial" w:cs="Arial"/>
                <w:spacing w:val="-4"/>
                <w:sz w:val="24"/>
                <w:szCs w:val="24"/>
              </w:rPr>
              <w:t>mi</w:t>
            </w:r>
            <w:r w:rsidRPr="00D83C2F">
              <w:rPr>
                <w:rFonts w:ascii="Arial" w:hAnsi="Arial" w:cs="Arial"/>
                <w:sz w:val="24"/>
                <w:szCs w:val="24"/>
              </w:rPr>
              <w:t xml:space="preserve">k </w:t>
            </w:r>
            <w:r w:rsidRPr="00D83C2F">
              <w:rPr>
                <w:rFonts w:ascii="Arial" w:hAnsi="Arial" w:cs="Arial"/>
                <w:spacing w:val="-5"/>
                <w:sz w:val="24"/>
                <w:szCs w:val="24"/>
              </w:rPr>
              <w:t>y</w:t>
            </w:r>
            <w:r w:rsidRPr="00D83C2F">
              <w:rPr>
                <w:rFonts w:ascii="Arial" w:hAnsi="Arial" w:cs="Arial"/>
                <w:spacing w:val="4"/>
                <w:sz w:val="24"/>
                <w:szCs w:val="24"/>
              </w:rPr>
              <w:t>a</w:t>
            </w:r>
            <w:r w:rsidRPr="00D83C2F">
              <w:rPr>
                <w:rFonts w:ascii="Arial" w:hAnsi="Arial" w:cs="Arial"/>
                <w:spacing w:val="-5"/>
                <w:sz w:val="24"/>
                <w:szCs w:val="24"/>
              </w:rPr>
              <w:t>n</w:t>
            </w:r>
            <w:r w:rsidRPr="00D83C2F">
              <w:rPr>
                <w:rFonts w:ascii="Arial" w:hAnsi="Arial" w:cs="Arial"/>
                <w:sz w:val="24"/>
                <w:szCs w:val="24"/>
              </w:rPr>
              <w:t>g</w:t>
            </w:r>
            <w:r w:rsidRPr="00D83C2F">
              <w:rPr>
                <w:rFonts w:ascii="Arial" w:hAnsi="Arial" w:cs="Arial"/>
                <w:spacing w:val="8"/>
                <w:sz w:val="24"/>
                <w:szCs w:val="24"/>
              </w:rPr>
              <w:t xml:space="preserve"> </w:t>
            </w:r>
            <w:r w:rsidRPr="00D83C2F">
              <w:rPr>
                <w:rFonts w:ascii="Arial" w:hAnsi="Arial" w:cs="Arial"/>
                <w:spacing w:val="5"/>
                <w:sz w:val="24"/>
                <w:szCs w:val="24"/>
              </w:rPr>
              <w:t>d</w:t>
            </w:r>
            <w:r w:rsidRPr="00D83C2F">
              <w:rPr>
                <w:rFonts w:ascii="Arial" w:hAnsi="Arial" w:cs="Arial"/>
                <w:sz w:val="24"/>
                <w:szCs w:val="24"/>
              </w:rPr>
              <w:t>i</w:t>
            </w:r>
            <w:r w:rsidRPr="00D83C2F">
              <w:rPr>
                <w:rFonts w:ascii="Arial" w:hAnsi="Arial" w:cs="Arial"/>
                <w:spacing w:val="-4"/>
                <w:sz w:val="24"/>
                <w:szCs w:val="24"/>
              </w:rPr>
              <w:t>l</w:t>
            </w:r>
            <w:r w:rsidRPr="00D83C2F">
              <w:rPr>
                <w:rFonts w:ascii="Arial" w:hAnsi="Arial" w:cs="Arial"/>
                <w:spacing w:val="-1"/>
                <w:sz w:val="24"/>
                <w:szCs w:val="24"/>
              </w:rPr>
              <w:t>a</w:t>
            </w:r>
            <w:r w:rsidRPr="00D83C2F">
              <w:rPr>
                <w:rFonts w:ascii="Arial" w:hAnsi="Arial" w:cs="Arial"/>
                <w:sz w:val="24"/>
                <w:szCs w:val="24"/>
              </w:rPr>
              <w:t>kuk</w:t>
            </w:r>
            <w:r w:rsidRPr="00D83C2F">
              <w:rPr>
                <w:rFonts w:ascii="Arial" w:hAnsi="Arial" w:cs="Arial"/>
                <w:spacing w:val="4"/>
                <w:sz w:val="24"/>
                <w:szCs w:val="24"/>
              </w:rPr>
              <w:t>a</w:t>
            </w:r>
            <w:r w:rsidRPr="00D83C2F">
              <w:rPr>
                <w:rFonts w:ascii="Arial" w:hAnsi="Arial" w:cs="Arial"/>
                <w:sz w:val="24"/>
                <w:szCs w:val="24"/>
              </w:rPr>
              <w:t xml:space="preserve">n </w:t>
            </w:r>
            <w:r w:rsidRPr="00D83C2F">
              <w:rPr>
                <w:rFonts w:ascii="Arial" w:hAnsi="Arial" w:cs="Arial"/>
                <w:spacing w:val="10"/>
                <w:sz w:val="24"/>
                <w:szCs w:val="24"/>
              </w:rPr>
              <w:t>o</w:t>
            </w:r>
            <w:r w:rsidRPr="00D83C2F">
              <w:rPr>
                <w:rFonts w:ascii="Arial" w:hAnsi="Arial" w:cs="Arial"/>
                <w:spacing w:val="-9"/>
                <w:sz w:val="24"/>
                <w:szCs w:val="24"/>
              </w:rPr>
              <w:t>l</w:t>
            </w:r>
            <w:r w:rsidRPr="00D83C2F">
              <w:rPr>
                <w:rFonts w:ascii="Arial" w:hAnsi="Arial" w:cs="Arial"/>
                <w:spacing w:val="4"/>
                <w:sz w:val="24"/>
                <w:szCs w:val="24"/>
              </w:rPr>
              <w:t>e</w:t>
            </w:r>
            <w:r w:rsidRPr="00D83C2F">
              <w:rPr>
                <w:rFonts w:ascii="Arial" w:hAnsi="Arial" w:cs="Arial"/>
                <w:sz w:val="24"/>
                <w:szCs w:val="24"/>
              </w:rPr>
              <w:t>h</w:t>
            </w:r>
            <w:r w:rsidRPr="00D83C2F">
              <w:rPr>
                <w:rFonts w:ascii="Arial" w:hAnsi="Arial" w:cs="Arial"/>
                <w:spacing w:val="5"/>
                <w:sz w:val="24"/>
                <w:szCs w:val="24"/>
              </w:rPr>
              <w:t xml:space="preserve"> </w:t>
            </w:r>
            <w:r w:rsidRPr="00D83C2F">
              <w:rPr>
                <w:rFonts w:ascii="Arial" w:hAnsi="Arial" w:cs="Arial"/>
                <w:spacing w:val="-1"/>
                <w:sz w:val="24"/>
                <w:szCs w:val="24"/>
              </w:rPr>
              <w:t>a</w:t>
            </w:r>
            <w:r w:rsidRPr="00D83C2F">
              <w:rPr>
                <w:rFonts w:ascii="Arial" w:hAnsi="Arial" w:cs="Arial"/>
                <w:sz w:val="24"/>
                <w:szCs w:val="24"/>
              </w:rPr>
              <w:t>u</w:t>
            </w:r>
            <w:r w:rsidRPr="00D83C2F">
              <w:rPr>
                <w:rFonts w:ascii="Arial" w:hAnsi="Arial" w:cs="Arial"/>
                <w:spacing w:val="5"/>
                <w:sz w:val="24"/>
                <w:szCs w:val="24"/>
              </w:rPr>
              <w:t>d</w:t>
            </w:r>
            <w:r w:rsidRPr="00D83C2F">
              <w:rPr>
                <w:rFonts w:ascii="Arial" w:hAnsi="Arial" w:cs="Arial"/>
                <w:spacing w:val="-9"/>
                <w:sz w:val="24"/>
                <w:szCs w:val="24"/>
              </w:rPr>
              <w:t>i</w:t>
            </w:r>
            <w:r w:rsidRPr="00D83C2F">
              <w:rPr>
                <w:rFonts w:ascii="Arial" w:hAnsi="Arial" w:cs="Arial"/>
                <w:spacing w:val="5"/>
                <w:sz w:val="24"/>
                <w:szCs w:val="24"/>
              </w:rPr>
              <w:t>to</w:t>
            </w:r>
            <w:r w:rsidRPr="00D83C2F">
              <w:rPr>
                <w:rFonts w:ascii="Arial" w:hAnsi="Arial" w:cs="Arial"/>
                <w:sz w:val="24"/>
                <w:szCs w:val="24"/>
              </w:rPr>
              <w:t>r</w:t>
            </w:r>
            <w:r w:rsidRPr="00D83C2F">
              <w:rPr>
                <w:rFonts w:ascii="Arial" w:hAnsi="Arial" w:cs="Arial"/>
                <w:spacing w:val="9"/>
                <w:sz w:val="24"/>
                <w:szCs w:val="24"/>
              </w:rPr>
              <w:t xml:space="preserve"> </w:t>
            </w:r>
            <w:r w:rsidRPr="00D83C2F">
              <w:rPr>
                <w:rFonts w:ascii="Arial" w:hAnsi="Arial" w:cs="Arial"/>
                <w:spacing w:val="-4"/>
                <w:sz w:val="24"/>
                <w:szCs w:val="24"/>
              </w:rPr>
              <w:t>i</w:t>
            </w:r>
            <w:r w:rsidRPr="00D83C2F">
              <w:rPr>
                <w:rFonts w:ascii="Arial" w:hAnsi="Arial" w:cs="Arial"/>
                <w:spacing w:val="-5"/>
                <w:sz w:val="24"/>
                <w:szCs w:val="24"/>
              </w:rPr>
              <w:t>n</w:t>
            </w:r>
            <w:r w:rsidRPr="00D83C2F">
              <w:rPr>
                <w:rFonts w:ascii="Arial" w:hAnsi="Arial" w:cs="Arial"/>
                <w:spacing w:val="5"/>
                <w:sz w:val="24"/>
                <w:szCs w:val="24"/>
              </w:rPr>
              <w:t>t</w:t>
            </w:r>
            <w:r w:rsidRPr="00D83C2F">
              <w:rPr>
                <w:rFonts w:ascii="Arial" w:hAnsi="Arial" w:cs="Arial"/>
                <w:spacing w:val="-1"/>
                <w:sz w:val="24"/>
                <w:szCs w:val="24"/>
              </w:rPr>
              <w:t>e</w:t>
            </w:r>
            <w:r w:rsidRPr="00D83C2F">
              <w:rPr>
                <w:rFonts w:ascii="Arial" w:hAnsi="Arial" w:cs="Arial"/>
                <w:spacing w:val="2"/>
                <w:sz w:val="24"/>
                <w:szCs w:val="24"/>
              </w:rPr>
              <w:t>r</w:t>
            </w:r>
            <w:r w:rsidRPr="00D83C2F">
              <w:rPr>
                <w:rFonts w:ascii="Arial" w:hAnsi="Arial" w:cs="Arial"/>
                <w:spacing w:val="-5"/>
                <w:sz w:val="24"/>
                <w:szCs w:val="24"/>
              </w:rPr>
              <w:t>n</w:t>
            </w:r>
            <w:r w:rsidRPr="00D83C2F">
              <w:rPr>
                <w:rFonts w:ascii="Arial" w:hAnsi="Arial" w:cs="Arial"/>
                <w:spacing w:val="4"/>
                <w:sz w:val="24"/>
                <w:szCs w:val="24"/>
              </w:rPr>
              <w:t>a</w:t>
            </w:r>
            <w:r w:rsidRPr="00D83C2F">
              <w:rPr>
                <w:rFonts w:ascii="Arial" w:hAnsi="Arial" w:cs="Arial"/>
                <w:sz w:val="24"/>
                <w:szCs w:val="24"/>
              </w:rPr>
              <w:t>l</w:t>
            </w:r>
            <w:r w:rsidRPr="00D83C2F">
              <w:rPr>
                <w:rFonts w:ascii="Arial" w:hAnsi="Arial" w:cs="Arial"/>
                <w:spacing w:val="5"/>
                <w:sz w:val="24"/>
                <w:szCs w:val="24"/>
              </w:rPr>
              <w:t xml:space="preserve"> </w:t>
            </w:r>
            <w:r w:rsidR="00910586" w:rsidRPr="00D83C2F">
              <w:rPr>
                <w:rFonts w:ascii="Arial" w:hAnsi="Arial" w:cs="Arial"/>
                <w:spacing w:val="5"/>
                <w:sz w:val="24"/>
                <w:szCs w:val="24"/>
              </w:rPr>
              <w:t>STIKES</w:t>
            </w:r>
            <w:r w:rsidRPr="00D83C2F">
              <w:rPr>
                <w:rFonts w:ascii="Arial" w:hAnsi="Arial" w:cs="Arial"/>
                <w:spacing w:val="2"/>
                <w:sz w:val="24"/>
                <w:szCs w:val="24"/>
              </w:rPr>
              <w:t xml:space="preserve"> </w:t>
            </w:r>
            <w:r w:rsidRPr="00D83C2F">
              <w:rPr>
                <w:rFonts w:ascii="Arial" w:hAnsi="Arial" w:cs="Arial"/>
                <w:sz w:val="24"/>
                <w:szCs w:val="24"/>
              </w:rPr>
              <w:t>u</w:t>
            </w:r>
            <w:r w:rsidRPr="00D83C2F">
              <w:rPr>
                <w:rFonts w:ascii="Arial" w:hAnsi="Arial" w:cs="Arial"/>
                <w:spacing w:val="-5"/>
                <w:sz w:val="24"/>
                <w:szCs w:val="24"/>
              </w:rPr>
              <w:t>n</w:t>
            </w:r>
            <w:r w:rsidRPr="00D83C2F">
              <w:rPr>
                <w:rFonts w:ascii="Arial" w:hAnsi="Arial" w:cs="Arial"/>
                <w:spacing w:val="5"/>
                <w:sz w:val="24"/>
                <w:szCs w:val="24"/>
              </w:rPr>
              <w:t>t</w:t>
            </w:r>
            <w:r w:rsidRPr="00D83C2F">
              <w:rPr>
                <w:rFonts w:ascii="Arial" w:hAnsi="Arial" w:cs="Arial"/>
                <w:sz w:val="24"/>
                <w:szCs w:val="24"/>
              </w:rPr>
              <w:t xml:space="preserve">uk </w:t>
            </w:r>
            <w:r w:rsidRPr="00D83C2F">
              <w:rPr>
                <w:rFonts w:ascii="Arial" w:hAnsi="Arial" w:cs="Arial"/>
                <w:spacing w:val="-4"/>
                <w:sz w:val="24"/>
                <w:szCs w:val="24"/>
              </w:rPr>
              <w:t>m</w:t>
            </w:r>
            <w:r w:rsidRPr="00D83C2F">
              <w:rPr>
                <w:rFonts w:ascii="Arial" w:hAnsi="Arial" w:cs="Arial"/>
                <w:spacing w:val="4"/>
                <w:sz w:val="24"/>
                <w:szCs w:val="24"/>
              </w:rPr>
              <w:t>e</w:t>
            </w:r>
            <w:r w:rsidRPr="00D83C2F">
              <w:rPr>
                <w:rFonts w:ascii="Arial" w:hAnsi="Arial" w:cs="Arial"/>
                <w:spacing w:val="-4"/>
                <w:sz w:val="24"/>
                <w:szCs w:val="24"/>
              </w:rPr>
              <w:t>m</w:t>
            </w:r>
            <w:r w:rsidRPr="00D83C2F">
              <w:rPr>
                <w:rFonts w:ascii="Arial" w:hAnsi="Arial" w:cs="Arial"/>
                <w:spacing w:val="-1"/>
                <w:sz w:val="24"/>
                <w:szCs w:val="24"/>
              </w:rPr>
              <w:t>e</w:t>
            </w:r>
            <w:r w:rsidRPr="00D83C2F">
              <w:rPr>
                <w:rFonts w:ascii="Arial" w:hAnsi="Arial" w:cs="Arial"/>
                <w:spacing w:val="6"/>
                <w:sz w:val="24"/>
                <w:szCs w:val="24"/>
              </w:rPr>
              <w:t>r</w:t>
            </w:r>
            <w:r w:rsidRPr="00D83C2F">
              <w:rPr>
                <w:rFonts w:ascii="Arial" w:hAnsi="Arial" w:cs="Arial"/>
                <w:spacing w:val="-4"/>
                <w:sz w:val="24"/>
                <w:szCs w:val="24"/>
              </w:rPr>
              <w:t>i</w:t>
            </w:r>
            <w:r w:rsidRPr="00D83C2F">
              <w:rPr>
                <w:rFonts w:ascii="Arial" w:hAnsi="Arial" w:cs="Arial"/>
                <w:sz w:val="24"/>
                <w:szCs w:val="24"/>
              </w:rPr>
              <w:t>k</w:t>
            </w:r>
            <w:r w:rsidRPr="00D83C2F">
              <w:rPr>
                <w:rFonts w:ascii="Arial" w:hAnsi="Arial" w:cs="Arial"/>
                <w:spacing w:val="-2"/>
                <w:sz w:val="24"/>
                <w:szCs w:val="24"/>
              </w:rPr>
              <w:t>s</w:t>
            </w:r>
            <w:r w:rsidRPr="00D83C2F">
              <w:rPr>
                <w:rFonts w:ascii="Arial" w:hAnsi="Arial" w:cs="Arial"/>
                <w:sz w:val="24"/>
                <w:szCs w:val="24"/>
              </w:rPr>
              <w:t>a</w:t>
            </w:r>
            <w:r w:rsidRPr="00D83C2F">
              <w:rPr>
                <w:rFonts w:ascii="Arial" w:hAnsi="Arial" w:cs="Arial"/>
                <w:spacing w:val="11"/>
                <w:sz w:val="24"/>
                <w:szCs w:val="24"/>
              </w:rPr>
              <w:t xml:space="preserve"> </w:t>
            </w:r>
            <w:r w:rsidRPr="00D83C2F">
              <w:rPr>
                <w:rFonts w:ascii="Arial" w:hAnsi="Arial" w:cs="Arial"/>
                <w:sz w:val="24"/>
                <w:szCs w:val="24"/>
              </w:rPr>
              <w:t>p</w:t>
            </w:r>
            <w:r w:rsidRPr="00D83C2F">
              <w:rPr>
                <w:rFonts w:ascii="Arial" w:hAnsi="Arial" w:cs="Arial"/>
                <w:spacing w:val="4"/>
                <w:sz w:val="24"/>
                <w:szCs w:val="24"/>
              </w:rPr>
              <w:t>e</w:t>
            </w:r>
            <w:r w:rsidRPr="00D83C2F">
              <w:rPr>
                <w:rFonts w:ascii="Arial" w:hAnsi="Arial" w:cs="Arial"/>
                <w:spacing w:val="-4"/>
                <w:sz w:val="24"/>
                <w:szCs w:val="24"/>
              </w:rPr>
              <w:t>l</w:t>
            </w:r>
            <w:r w:rsidRPr="00D83C2F">
              <w:rPr>
                <w:rFonts w:ascii="Arial" w:hAnsi="Arial" w:cs="Arial"/>
                <w:spacing w:val="-1"/>
                <w:sz w:val="24"/>
                <w:szCs w:val="24"/>
              </w:rPr>
              <w:t>a</w:t>
            </w:r>
            <w:r w:rsidRPr="00D83C2F">
              <w:rPr>
                <w:rFonts w:ascii="Arial" w:hAnsi="Arial" w:cs="Arial"/>
                <w:sz w:val="24"/>
                <w:szCs w:val="24"/>
              </w:rPr>
              <w:t>k</w:t>
            </w:r>
            <w:r w:rsidRPr="00D83C2F">
              <w:rPr>
                <w:rFonts w:ascii="Arial" w:hAnsi="Arial" w:cs="Arial"/>
                <w:spacing w:val="3"/>
                <w:sz w:val="24"/>
                <w:szCs w:val="24"/>
              </w:rPr>
              <w:t>s</w:t>
            </w:r>
            <w:r w:rsidRPr="00D83C2F">
              <w:rPr>
                <w:rFonts w:ascii="Arial" w:hAnsi="Arial" w:cs="Arial"/>
                <w:spacing w:val="4"/>
                <w:sz w:val="24"/>
                <w:szCs w:val="24"/>
              </w:rPr>
              <w:t>a</w:t>
            </w:r>
            <w:r w:rsidRPr="00D83C2F">
              <w:rPr>
                <w:rFonts w:ascii="Arial" w:hAnsi="Arial" w:cs="Arial"/>
                <w:spacing w:val="-5"/>
                <w:sz w:val="24"/>
                <w:szCs w:val="24"/>
              </w:rPr>
              <w:t>n</w:t>
            </w:r>
            <w:r w:rsidRPr="00D83C2F">
              <w:rPr>
                <w:rFonts w:ascii="Arial" w:hAnsi="Arial" w:cs="Arial"/>
                <w:spacing w:val="-1"/>
                <w:sz w:val="24"/>
                <w:szCs w:val="24"/>
              </w:rPr>
              <w:t>a</w:t>
            </w:r>
            <w:r w:rsidRPr="00D83C2F">
              <w:rPr>
                <w:rFonts w:ascii="Arial" w:hAnsi="Arial" w:cs="Arial"/>
                <w:spacing w:val="4"/>
                <w:sz w:val="24"/>
                <w:szCs w:val="24"/>
              </w:rPr>
              <w:t>a</w:t>
            </w:r>
            <w:r w:rsidRPr="00D83C2F">
              <w:rPr>
                <w:rFonts w:ascii="Arial" w:hAnsi="Arial" w:cs="Arial"/>
                <w:sz w:val="24"/>
                <w:szCs w:val="24"/>
              </w:rPr>
              <w:t>n</w:t>
            </w:r>
            <w:r w:rsidRPr="00D83C2F">
              <w:rPr>
                <w:rFonts w:ascii="Arial" w:hAnsi="Arial" w:cs="Arial"/>
                <w:spacing w:val="7"/>
                <w:sz w:val="24"/>
                <w:szCs w:val="24"/>
              </w:rPr>
              <w:t xml:space="preserve"> </w:t>
            </w:r>
            <w:r w:rsidRPr="00D83C2F">
              <w:rPr>
                <w:rFonts w:ascii="Arial" w:hAnsi="Arial" w:cs="Arial"/>
                <w:spacing w:val="1"/>
                <w:sz w:val="24"/>
                <w:szCs w:val="24"/>
              </w:rPr>
              <w:t>SP</w:t>
            </w:r>
            <w:r w:rsidRPr="00D83C2F">
              <w:rPr>
                <w:rFonts w:ascii="Arial" w:hAnsi="Arial" w:cs="Arial"/>
                <w:spacing w:val="-2"/>
                <w:sz w:val="24"/>
                <w:szCs w:val="24"/>
              </w:rPr>
              <w:t>M</w:t>
            </w:r>
            <w:r w:rsidRPr="00D83C2F">
              <w:rPr>
                <w:rFonts w:ascii="Arial" w:hAnsi="Arial" w:cs="Arial"/>
                <w:sz w:val="24"/>
                <w:szCs w:val="24"/>
              </w:rPr>
              <w:t>I</w:t>
            </w:r>
            <w:r w:rsidRPr="00D83C2F">
              <w:rPr>
                <w:rFonts w:ascii="Arial" w:hAnsi="Arial" w:cs="Arial"/>
                <w:spacing w:val="14"/>
                <w:sz w:val="24"/>
                <w:szCs w:val="24"/>
              </w:rPr>
              <w:t xml:space="preserve"> </w:t>
            </w:r>
            <w:r w:rsidRPr="00D83C2F">
              <w:rPr>
                <w:rFonts w:ascii="Arial" w:hAnsi="Arial" w:cs="Arial"/>
                <w:sz w:val="24"/>
                <w:szCs w:val="24"/>
              </w:rPr>
              <w:t>d</w:t>
            </w:r>
            <w:r w:rsidRPr="00D83C2F">
              <w:rPr>
                <w:rFonts w:ascii="Arial" w:hAnsi="Arial" w:cs="Arial"/>
                <w:spacing w:val="-1"/>
                <w:sz w:val="24"/>
                <w:szCs w:val="24"/>
              </w:rPr>
              <w:t>a</w:t>
            </w:r>
            <w:r w:rsidRPr="00D83C2F">
              <w:rPr>
                <w:rFonts w:ascii="Arial" w:hAnsi="Arial" w:cs="Arial"/>
                <w:sz w:val="24"/>
                <w:szCs w:val="24"/>
              </w:rPr>
              <w:t>n</w:t>
            </w:r>
            <w:r w:rsidRPr="00D83C2F">
              <w:rPr>
                <w:rFonts w:ascii="Arial" w:hAnsi="Arial" w:cs="Arial"/>
                <w:spacing w:val="15"/>
                <w:sz w:val="24"/>
                <w:szCs w:val="24"/>
              </w:rPr>
              <w:t xml:space="preserve"> </w:t>
            </w:r>
            <w:r w:rsidRPr="00D83C2F">
              <w:rPr>
                <w:rFonts w:ascii="Arial" w:hAnsi="Arial" w:cs="Arial"/>
                <w:spacing w:val="-9"/>
                <w:sz w:val="24"/>
                <w:szCs w:val="24"/>
              </w:rPr>
              <w:t>m</w:t>
            </w:r>
            <w:r w:rsidRPr="00D83C2F">
              <w:rPr>
                <w:rFonts w:ascii="Arial" w:hAnsi="Arial" w:cs="Arial"/>
                <w:spacing w:val="4"/>
                <w:sz w:val="24"/>
                <w:szCs w:val="24"/>
              </w:rPr>
              <w:t>e</w:t>
            </w:r>
            <w:r w:rsidRPr="00D83C2F">
              <w:rPr>
                <w:rFonts w:ascii="Arial" w:hAnsi="Arial" w:cs="Arial"/>
                <w:spacing w:val="-5"/>
                <w:sz w:val="24"/>
                <w:szCs w:val="24"/>
              </w:rPr>
              <w:t>n</w:t>
            </w:r>
            <w:r w:rsidRPr="00D83C2F">
              <w:rPr>
                <w:rFonts w:ascii="Arial" w:hAnsi="Arial" w:cs="Arial"/>
                <w:sz w:val="24"/>
                <w:szCs w:val="24"/>
              </w:rPr>
              <w:t>g</w:t>
            </w:r>
            <w:r w:rsidRPr="00D83C2F">
              <w:rPr>
                <w:rFonts w:ascii="Arial" w:hAnsi="Arial" w:cs="Arial"/>
                <w:spacing w:val="4"/>
                <w:sz w:val="24"/>
                <w:szCs w:val="24"/>
              </w:rPr>
              <w:t>e</w:t>
            </w:r>
            <w:r w:rsidRPr="00D83C2F">
              <w:rPr>
                <w:rFonts w:ascii="Arial" w:hAnsi="Arial" w:cs="Arial"/>
                <w:spacing w:val="-5"/>
                <w:sz w:val="24"/>
                <w:szCs w:val="24"/>
              </w:rPr>
              <w:t>v</w:t>
            </w:r>
            <w:r w:rsidRPr="00D83C2F">
              <w:rPr>
                <w:rFonts w:ascii="Arial" w:hAnsi="Arial" w:cs="Arial"/>
                <w:spacing w:val="4"/>
                <w:sz w:val="24"/>
                <w:szCs w:val="24"/>
              </w:rPr>
              <w:t>a</w:t>
            </w:r>
            <w:r w:rsidRPr="00D83C2F">
              <w:rPr>
                <w:rFonts w:ascii="Arial" w:hAnsi="Arial" w:cs="Arial"/>
                <w:spacing w:val="-4"/>
                <w:sz w:val="24"/>
                <w:szCs w:val="24"/>
              </w:rPr>
              <w:t>l</w:t>
            </w:r>
            <w:r w:rsidRPr="00D83C2F">
              <w:rPr>
                <w:rFonts w:ascii="Arial" w:hAnsi="Arial" w:cs="Arial"/>
                <w:sz w:val="24"/>
                <w:szCs w:val="24"/>
              </w:rPr>
              <w:t>u</w:t>
            </w:r>
            <w:r w:rsidRPr="00D83C2F">
              <w:rPr>
                <w:rFonts w:ascii="Arial" w:hAnsi="Arial" w:cs="Arial"/>
                <w:spacing w:val="4"/>
                <w:sz w:val="24"/>
                <w:szCs w:val="24"/>
              </w:rPr>
              <w:t>a</w:t>
            </w:r>
            <w:r w:rsidRPr="00D83C2F">
              <w:rPr>
                <w:rFonts w:ascii="Arial" w:hAnsi="Arial" w:cs="Arial"/>
                <w:spacing w:val="3"/>
                <w:sz w:val="24"/>
                <w:szCs w:val="24"/>
              </w:rPr>
              <w:t>s</w:t>
            </w:r>
            <w:r w:rsidRPr="00D83C2F">
              <w:rPr>
                <w:rFonts w:ascii="Arial" w:hAnsi="Arial" w:cs="Arial"/>
                <w:sz w:val="24"/>
                <w:szCs w:val="24"/>
              </w:rPr>
              <w:t xml:space="preserve">i </w:t>
            </w:r>
            <w:r w:rsidRPr="00D83C2F">
              <w:rPr>
                <w:rFonts w:ascii="Arial" w:hAnsi="Arial" w:cs="Arial"/>
                <w:spacing w:val="-1"/>
                <w:sz w:val="24"/>
                <w:szCs w:val="24"/>
              </w:rPr>
              <w:t>a</w:t>
            </w:r>
            <w:r w:rsidRPr="00D83C2F">
              <w:rPr>
                <w:rFonts w:ascii="Arial" w:hAnsi="Arial" w:cs="Arial"/>
                <w:sz w:val="24"/>
                <w:szCs w:val="24"/>
              </w:rPr>
              <w:t>p</w:t>
            </w:r>
            <w:r w:rsidRPr="00D83C2F">
              <w:rPr>
                <w:rFonts w:ascii="Arial" w:hAnsi="Arial" w:cs="Arial"/>
                <w:spacing w:val="-1"/>
                <w:sz w:val="24"/>
                <w:szCs w:val="24"/>
              </w:rPr>
              <w:t>a</w:t>
            </w:r>
            <w:r w:rsidRPr="00D83C2F">
              <w:rPr>
                <w:rFonts w:ascii="Arial" w:hAnsi="Arial" w:cs="Arial"/>
                <w:sz w:val="24"/>
                <w:szCs w:val="24"/>
              </w:rPr>
              <w:t>k</w:t>
            </w:r>
            <w:r w:rsidRPr="00D83C2F">
              <w:rPr>
                <w:rFonts w:ascii="Arial" w:hAnsi="Arial" w:cs="Arial"/>
                <w:spacing w:val="4"/>
                <w:sz w:val="24"/>
                <w:szCs w:val="24"/>
              </w:rPr>
              <w:t>a</w:t>
            </w:r>
            <w:r w:rsidRPr="00D83C2F">
              <w:rPr>
                <w:rFonts w:ascii="Arial" w:hAnsi="Arial" w:cs="Arial"/>
                <w:sz w:val="24"/>
                <w:szCs w:val="24"/>
              </w:rPr>
              <w:t xml:space="preserve">h </w:t>
            </w:r>
            <w:r w:rsidRPr="00D83C2F">
              <w:rPr>
                <w:rFonts w:ascii="Arial" w:hAnsi="Arial" w:cs="Arial"/>
                <w:spacing w:val="-2"/>
                <w:sz w:val="24"/>
                <w:szCs w:val="24"/>
              </w:rPr>
              <w:t>s</w:t>
            </w:r>
            <w:r w:rsidRPr="00D83C2F">
              <w:rPr>
                <w:rFonts w:ascii="Arial" w:hAnsi="Arial" w:cs="Arial"/>
                <w:spacing w:val="4"/>
                <w:sz w:val="24"/>
                <w:szCs w:val="24"/>
              </w:rPr>
              <w:t>e</w:t>
            </w:r>
            <w:r w:rsidRPr="00D83C2F">
              <w:rPr>
                <w:rFonts w:ascii="Arial" w:hAnsi="Arial" w:cs="Arial"/>
                <w:spacing w:val="-4"/>
                <w:sz w:val="24"/>
                <w:szCs w:val="24"/>
              </w:rPr>
              <w:t>l</w:t>
            </w:r>
            <w:r w:rsidRPr="00D83C2F">
              <w:rPr>
                <w:rFonts w:ascii="Arial" w:hAnsi="Arial" w:cs="Arial"/>
                <w:sz w:val="24"/>
                <w:szCs w:val="24"/>
              </w:rPr>
              <w:t>u</w:t>
            </w:r>
            <w:r w:rsidRPr="00D83C2F">
              <w:rPr>
                <w:rFonts w:ascii="Arial" w:hAnsi="Arial" w:cs="Arial"/>
                <w:spacing w:val="2"/>
                <w:sz w:val="24"/>
                <w:szCs w:val="24"/>
              </w:rPr>
              <w:t>r</w:t>
            </w:r>
            <w:r w:rsidRPr="00D83C2F">
              <w:rPr>
                <w:rFonts w:ascii="Arial" w:hAnsi="Arial" w:cs="Arial"/>
                <w:sz w:val="24"/>
                <w:szCs w:val="24"/>
              </w:rPr>
              <w:t>uh</w:t>
            </w:r>
            <w:r w:rsidRPr="00D83C2F">
              <w:rPr>
                <w:rFonts w:ascii="Arial" w:hAnsi="Arial" w:cs="Arial"/>
                <w:spacing w:val="41"/>
                <w:sz w:val="24"/>
                <w:szCs w:val="24"/>
              </w:rPr>
              <w:t xml:space="preserve"> </w:t>
            </w:r>
            <w:r w:rsidRPr="00D83C2F">
              <w:rPr>
                <w:rFonts w:ascii="Arial" w:hAnsi="Arial" w:cs="Arial"/>
                <w:spacing w:val="-2"/>
                <w:sz w:val="24"/>
                <w:szCs w:val="24"/>
              </w:rPr>
              <w:t>s</w:t>
            </w:r>
            <w:r w:rsidRPr="00D83C2F">
              <w:rPr>
                <w:rFonts w:ascii="Arial" w:hAnsi="Arial" w:cs="Arial"/>
                <w:spacing w:val="5"/>
                <w:sz w:val="24"/>
                <w:szCs w:val="24"/>
              </w:rPr>
              <w:t>t</w:t>
            </w:r>
            <w:r w:rsidRPr="00D83C2F">
              <w:rPr>
                <w:rFonts w:ascii="Arial" w:hAnsi="Arial" w:cs="Arial"/>
                <w:spacing w:val="-1"/>
                <w:sz w:val="24"/>
                <w:szCs w:val="24"/>
              </w:rPr>
              <w:t>a</w:t>
            </w:r>
            <w:r w:rsidRPr="00D83C2F">
              <w:rPr>
                <w:rFonts w:ascii="Arial" w:hAnsi="Arial" w:cs="Arial"/>
                <w:spacing w:val="-5"/>
                <w:sz w:val="24"/>
                <w:szCs w:val="24"/>
              </w:rPr>
              <w:t>n</w:t>
            </w:r>
            <w:r w:rsidRPr="00D83C2F">
              <w:rPr>
                <w:rFonts w:ascii="Arial" w:hAnsi="Arial" w:cs="Arial"/>
                <w:sz w:val="24"/>
                <w:szCs w:val="24"/>
              </w:rPr>
              <w:t>d</w:t>
            </w:r>
            <w:r w:rsidRPr="00D83C2F">
              <w:rPr>
                <w:rFonts w:ascii="Arial" w:hAnsi="Arial" w:cs="Arial"/>
                <w:spacing w:val="-1"/>
                <w:sz w:val="24"/>
                <w:szCs w:val="24"/>
              </w:rPr>
              <w:t>a</w:t>
            </w:r>
            <w:r w:rsidRPr="00D83C2F">
              <w:rPr>
                <w:rFonts w:ascii="Arial" w:hAnsi="Arial" w:cs="Arial"/>
                <w:sz w:val="24"/>
                <w:szCs w:val="24"/>
              </w:rPr>
              <w:t>r</w:t>
            </w:r>
            <w:r w:rsidRPr="00D83C2F">
              <w:rPr>
                <w:rFonts w:ascii="Arial" w:hAnsi="Arial" w:cs="Arial"/>
                <w:spacing w:val="47"/>
                <w:sz w:val="24"/>
                <w:szCs w:val="24"/>
              </w:rPr>
              <w:t xml:space="preserve"> </w:t>
            </w:r>
            <w:r w:rsidRPr="00D83C2F">
              <w:rPr>
                <w:rFonts w:ascii="Arial" w:hAnsi="Arial" w:cs="Arial"/>
                <w:spacing w:val="1"/>
                <w:sz w:val="24"/>
                <w:szCs w:val="24"/>
              </w:rPr>
              <w:t>SP</w:t>
            </w:r>
            <w:r w:rsidRPr="00D83C2F">
              <w:rPr>
                <w:rFonts w:ascii="Arial" w:hAnsi="Arial" w:cs="Arial"/>
                <w:spacing w:val="-2"/>
                <w:sz w:val="24"/>
                <w:szCs w:val="24"/>
              </w:rPr>
              <w:t>M</w:t>
            </w:r>
            <w:r w:rsidRPr="00D83C2F">
              <w:rPr>
                <w:rFonts w:ascii="Arial" w:hAnsi="Arial" w:cs="Arial"/>
                <w:sz w:val="24"/>
                <w:szCs w:val="24"/>
              </w:rPr>
              <w:t>I</w:t>
            </w:r>
            <w:r w:rsidRPr="00D83C2F">
              <w:rPr>
                <w:rFonts w:ascii="Arial" w:hAnsi="Arial" w:cs="Arial"/>
                <w:spacing w:val="41"/>
                <w:sz w:val="24"/>
                <w:szCs w:val="24"/>
              </w:rPr>
              <w:t xml:space="preserve"> </w:t>
            </w:r>
            <w:r w:rsidRPr="00D83C2F">
              <w:rPr>
                <w:rFonts w:ascii="Arial" w:hAnsi="Arial" w:cs="Arial"/>
                <w:spacing w:val="5"/>
                <w:sz w:val="24"/>
                <w:szCs w:val="24"/>
              </w:rPr>
              <w:t>t</w:t>
            </w:r>
            <w:r w:rsidRPr="00D83C2F">
              <w:rPr>
                <w:rFonts w:ascii="Arial" w:hAnsi="Arial" w:cs="Arial"/>
                <w:spacing w:val="-1"/>
                <w:sz w:val="24"/>
                <w:szCs w:val="24"/>
              </w:rPr>
              <w:t>e</w:t>
            </w:r>
            <w:r w:rsidRPr="00D83C2F">
              <w:rPr>
                <w:rFonts w:ascii="Arial" w:hAnsi="Arial" w:cs="Arial"/>
                <w:spacing w:val="-4"/>
                <w:sz w:val="24"/>
                <w:szCs w:val="24"/>
              </w:rPr>
              <w:t>l</w:t>
            </w:r>
            <w:r w:rsidRPr="00D83C2F">
              <w:rPr>
                <w:rFonts w:ascii="Arial" w:hAnsi="Arial" w:cs="Arial"/>
                <w:spacing w:val="4"/>
                <w:sz w:val="24"/>
                <w:szCs w:val="24"/>
              </w:rPr>
              <w:t>a</w:t>
            </w:r>
            <w:r w:rsidRPr="00D83C2F">
              <w:rPr>
                <w:rFonts w:ascii="Arial" w:hAnsi="Arial" w:cs="Arial"/>
                <w:sz w:val="24"/>
                <w:szCs w:val="24"/>
              </w:rPr>
              <w:t>h</w:t>
            </w:r>
            <w:r w:rsidRPr="00D83C2F">
              <w:rPr>
                <w:rFonts w:ascii="Arial" w:hAnsi="Arial" w:cs="Arial"/>
                <w:spacing w:val="45"/>
                <w:sz w:val="24"/>
                <w:szCs w:val="24"/>
              </w:rPr>
              <w:t xml:space="preserve"> </w:t>
            </w:r>
            <w:r w:rsidRPr="00D83C2F">
              <w:rPr>
                <w:rFonts w:ascii="Arial" w:hAnsi="Arial" w:cs="Arial"/>
                <w:spacing w:val="5"/>
                <w:sz w:val="24"/>
                <w:szCs w:val="24"/>
              </w:rPr>
              <w:t>d</w:t>
            </w:r>
            <w:r w:rsidRPr="00D83C2F">
              <w:rPr>
                <w:rFonts w:ascii="Arial" w:hAnsi="Arial" w:cs="Arial"/>
                <w:spacing w:val="-9"/>
                <w:sz w:val="24"/>
                <w:szCs w:val="24"/>
              </w:rPr>
              <w:t>i</w:t>
            </w:r>
            <w:r w:rsidRPr="00D83C2F">
              <w:rPr>
                <w:rFonts w:ascii="Arial" w:hAnsi="Arial" w:cs="Arial"/>
                <w:spacing w:val="-1"/>
                <w:sz w:val="24"/>
                <w:szCs w:val="24"/>
              </w:rPr>
              <w:t>ca</w:t>
            </w:r>
            <w:r w:rsidRPr="00D83C2F">
              <w:rPr>
                <w:rFonts w:ascii="Arial" w:hAnsi="Arial" w:cs="Arial"/>
                <w:sz w:val="24"/>
                <w:szCs w:val="24"/>
              </w:rPr>
              <w:t>p</w:t>
            </w:r>
            <w:r w:rsidRPr="00D83C2F">
              <w:rPr>
                <w:rFonts w:ascii="Arial" w:hAnsi="Arial" w:cs="Arial"/>
                <w:spacing w:val="4"/>
                <w:sz w:val="24"/>
                <w:szCs w:val="24"/>
              </w:rPr>
              <w:t>a</w:t>
            </w:r>
            <w:r w:rsidRPr="00D83C2F">
              <w:rPr>
                <w:rFonts w:ascii="Arial" w:hAnsi="Arial" w:cs="Arial"/>
                <w:sz w:val="24"/>
                <w:szCs w:val="24"/>
              </w:rPr>
              <w:t>i</w:t>
            </w:r>
            <w:r w:rsidRPr="00D83C2F">
              <w:rPr>
                <w:rFonts w:ascii="Arial" w:hAnsi="Arial" w:cs="Arial"/>
                <w:spacing w:val="43"/>
                <w:sz w:val="24"/>
                <w:szCs w:val="24"/>
              </w:rPr>
              <w:t xml:space="preserve"> </w:t>
            </w:r>
            <w:r w:rsidRPr="00D83C2F">
              <w:rPr>
                <w:rFonts w:ascii="Arial" w:hAnsi="Arial" w:cs="Arial"/>
                <w:sz w:val="24"/>
                <w:szCs w:val="24"/>
              </w:rPr>
              <w:t>/</w:t>
            </w:r>
            <w:r w:rsidRPr="00D83C2F">
              <w:rPr>
                <w:rFonts w:ascii="Arial" w:hAnsi="Arial" w:cs="Arial"/>
                <w:spacing w:val="51"/>
                <w:sz w:val="24"/>
                <w:szCs w:val="24"/>
              </w:rPr>
              <w:t xml:space="preserve"> </w:t>
            </w:r>
            <w:r w:rsidRPr="00D83C2F">
              <w:rPr>
                <w:rFonts w:ascii="Arial" w:hAnsi="Arial" w:cs="Arial"/>
                <w:spacing w:val="5"/>
                <w:sz w:val="24"/>
                <w:szCs w:val="24"/>
              </w:rPr>
              <w:t>d</w:t>
            </w:r>
            <w:r w:rsidRPr="00D83C2F">
              <w:rPr>
                <w:rFonts w:ascii="Arial" w:hAnsi="Arial" w:cs="Arial"/>
                <w:spacing w:val="-9"/>
                <w:sz w:val="24"/>
                <w:szCs w:val="24"/>
              </w:rPr>
              <w:t>i</w:t>
            </w:r>
            <w:r w:rsidRPr="00D83C2F">
              <w:rPr>
                <w:rFonts w:ascii="Arial" w:hAnsi="Arial" w:cs="Arial"/>
                <w:sz w:val="24"/>
                <w:szCs w:val="24"/>
              </w:rPr>
              <w:t>p</w:t>
            </w:r>
            <w:r w:rsidRPr="00D83C2F">
              <w:rPr>
                <w:rFonts w:ascii="Arial" w:hAnsi="Arial" w:cs="Arial"/>
                <w:spacing w:val="4"/>
                <w:sz w:val="24"/>
                <w:szCs w:val="24"/>
              </w:rPr>
              <w:t>e</w:t>
            </w:r>
            <w:r w:rsidRPr="00D83C2F">
              <w:rPr>
                <w:rFonts w:ascii="Arial" w:hAnsi="Arial" w:cs="Arial"/>
                <w:spacing w:val="-5"/>
                <w:sz w:val="24"/>
                <w:szCs w:val="24"/>
              </w:rPr>
              <w:t>n</w:t>
            </w:r>
            <w:r w:rsidRPr="00D83C2F">
              <w:rPr>
                <w:rFonts w:ascii="Arial" w:hAnsi="Arial" w:cs="Arial"/>
                <w:spacing w:val="5"/>
                <w:sz w:val="24"/>
                <w:szCs w:val="24"/>
              </w:rPr>
              <w:t>u</w:t>
            </w:r>
            <w:r w:rsidRPr="00D83C2F">
              <w:rPr>
                <w:rFonts w:ascii="Arial" w:hAnsi="Arial" w:cs="Arial"/>
                <w:sz w:val="24"/>
                <w:szCs w:val="24"/>
              </w:rPr>
              <w:t>hi</w:t>
            </w:r>
            <w:r w:rsidRPr="00D83C2F">
              <w:rPr>
                <w:rFonts w:ascii="Arial" w:hAnsi="Arial" w:cs="Arial"/>
                <w:spacing w:val="33"/>
                <w:sz w:val="24"/>
                <w:szCs w:val="24"/>
              </w:rPr>
              <w:t xml:space="preserve"> </w:t>
            </w:r>
            <w:r w:rsidRPr="00D83C2F">
              <w:rPr>
                <w:rFonts w:ascii="Arial" w:hAnsi="Arial" w:cs="Arial"/>
                <w:spacing w:val="5"/>
                <w:sz w:val="24"/>
                <w:szCs w:val="24"/>
              </w:rPr>
              <w:t>o</w:t>
            </w:r>
            <w:r w:rsidRPr="00D83C2F">
              <w:rPr>
                <w:rFonts w:ascii="Arial" w:hAnsi="Arial" w:cs="Arial"/>
                <w:spacing w:val="-4"/>
                <w:sz w:val="24"/>
                <w:szCs w:val="24"/>
              </w:rPr>
              <w:t>l</w:t>
            </w:r>
            <w:r w:rsidRPr="00D83C2F">
              <w:rPr>
                <w:rFonts w:ascii="Arial" w:hAnsi="Arial" w:cs="Arial"/>
                <w:spacing w:val="4"/>
                <w:sz w:val="24"/>
                <w:szCs w:val="24"/>
              </w:rPr>
              <w:t>e</w:t>
            </w:r>
            <w:r w:rsidRPr="00D83C2F">
              <w:rPr>
                <w:rFonts w:ascii="Arial" w:hAnsi="Arial" w:cs="Arial"/>
                <w:sz w:val="24"/>
                <w:szCs w:val="24"/>
              </w:rPr>
              <w:t>h</w:t>
            </w:r>
            <w:r w:rsidRPr="00D83C2F">
              <w:rPr>
                <w:rFonts w:ascii="Arial" w:hAnsi="Arial" w:cs="Arial"/>
                <w:spacing w:val="44"/>
                <w:sz w:val="24"/>
                <w:szCs w:val="24"/>
              </w:rPr>
              <w:t xml:space="preserve"> </w:t>
            </w:r>
            <w:r w:rsidRPr="00D83C2F">
              <w:rPr>
                <w:rFonts w:ascii="Arial" w:hAnsi="Arial" w:cs="Arial"/>
                <w:spacing w:val="-2"/>
                <w:sz w:val="24"/>
                <w:szCs w:val="24"/>
              </w:rPr>
              <w:t>s</w:t>
            </w:r>
            <w:r w:rsidRPr="00D83C2F">
              <w:rPr>
                <w:rFonts w:ascii="Arial" w:hAnsi="Arial" w:cs="Arial"/>
                <w:spacing w:val="-1"/>
                <w:sz w:val="24"/>
                <w:szCs w:val="24"/>
              </w:rPr>
              <w:t>e</w:t>
            </w:r>
            <w:r w:rsidRPr="00D83C2F">
              <w:rPr>
                <w:rFonts w:ascii="Arial" w:hAnsi="Arial" w:cs="Arial"/>
                <w:spacing w:val="10"/>
                <w:sz w:val="24"/>
                <w:szCs w:val="24"/>
              </w:rPr>
              <w:t>t</w:t>
            </w:r>
            <w:r w:rsidRPr="00D83C2F">
              <w:rPr>
                <w:rFonts w:ascii="Arial" w:hAnsi="Arial" w:cs="Arial"/>
                <w:spacing w:val="-9"/>
                <w:sz w:val="24"/>
                <w:szCs w:val="24"/>
              </w:rPr>
              <w:t>i</w:t>
            </w:r>
            <w:r w:rsidRPr="00D83C2F">
              <w:rPr>
                <w:rFonts w:ascii="Arial" w:hAnsi="Arial" w:cs="Arial"/>
                <w:spacing w:val="-1"/>
                <w:sz w:val="24"/>
                <w:szCs w:val="24"/>
              </w:rPr>
              <w:t>a</w:t>
            </w:r>
            <w:r w:rsidRPr="00D83C2F">
              <w:rPr>
                <w:rFonts w:ascii="Arial" w:hAnsi="Arial" w:cs="Arial"/>
                <w:sz w:val="24"/>
                <w:szCs w:val="24"/>
              </w:rPr>
              <w:t>p un</w:t>
            </w:r>
            <w:r w:rsidRPr="00D83C2F">
              <w:rPr>
                <w:rFonts w:ascii="Arial" w:hAnsi="Arial" w:cs="Arial"/>
                <w:spacing w:val="-9"/>
                <w:sz w:val="24"/>
                <w:szCs w:val="24"/>
              </w:rPr>
              <w:t>i</w:t>
            </w:r>
            <w:r w:rsidRPr="00D83C2F">
              <w:rPr>
                <w:rFonts w:ascii="Arial" w:hAnsi="Arial" w:cs="Arial"/>
                <w:sz w:val="24"/>
                <w:szCs w:val="24"/>
              </w:rPr>
              <w:t>t</w:t>
            </w:r>
            <w:r w:rsidRPr="00D83C2F">
              <w:rPr>
                <w:rFonts w:ascii="Arial" w:hAnsi="Arial" w:cs="Arial"/>
                <w:spacing w:val="5"/>
                <w:sz w:val="24"/>
                <w:szCs w:val="24"/>
              </w:rPr>
              <w:t xml:space="preserve"> </w:t>
            </w:r>
            <w:r w:rsidRPr="00D83C2F">
              <w:rPr>
                <w:rFonts w:ascii="Arial" w:hAnsi="Arial" w:cs="Arial"/>
                <w:sz w:val="24"/>
                <w:szCs w:val="24"/>
              </w:rPr>
              <w:t>d</w:t>
            </w:r>
            <w:r w:rsidRPr="00D83C2F">
              <w:rPr>
                <w:rFonts w:ascii="Arial" w:hAnsi="Arial" w:cs="Arial"/>
                <w:spacing w:val="4"/>
                <w:sz w:val="24"/>
                <w:szCs w:val="24"/>
              </w:rPr>
              <w:t>a</w:t>
            </w:r>
            <w:r w:rsidRPr="00D83C2F">
              <w:rPr>
                <w:rFonts w:ascii="Arial" w:hAnsi="Arial" w:cs="Arial"/>
                <w:spacing w:val="-4"/>
                <w:sz w:val="24"/>
                <w:szCs w:val="24"/>
              </w:rPr>
              <w:t>l</w:t>
            </w:r>
            <w:r w:rsidRPr="00D83C2F">
              <w:rPr>
                <w:rFonts w:ascii="Arial" w:hAnsi="Arial" w:cs="Arial"/>
                <w:spacing w:val="4"/>
                <w:sz w:val="24"/>
                <w:szCs w:val="24"/>
              </w:rPr>
              <w:t>a</w:t>
            </w:r>
            <w:r w:rsidRPr="00D83C2F">
              <w:rPr>
                <w:rFonts w:ascii="Arial" w:hAnsi="Arial" w:cs="Arial"/>
                <w:sz w:val="24"/>
                <w:szCs w:val="24"/>
              </w:rPr>
              <w:t>m</w:t>
            </w:r>
            <w:r w:rsidRPr="00D83C2F">
              <w:rPr>
                <w:rFonts w:ascii="Arial" w:hAnsi="Arial" w:cs="Arial"/>
                <w:spacing w:val="-6"/>
                <w:sz w:val="24"/>
                <w:szCs w:val="24"/>
              </w:rPr>
              <w:t xml:space="preserve"> </w:t>
            </w:r>
            <w:r w:rsidRPr="00D83C2F">
              <w:rPr>
                <w:rFonts w:ascii="Arial" w:hAnsi="Arial" w:cs="Arial"/>
                <w:sz w:val="24"/>
                <w:szCs w:val="24"/>
              </w:rPr>
              <w:t>l</w:t>
            </w:r>
            <w:r w:rsidRPr="00D83C2F">
              <w:rPr>
                <w:rFonts w:ascii="Arial" w:hAnsi="Arial" w:cs="Arial"/>
                <w:spacing w:val="-4"/>
                <w:sz w:val="24"/>
                <w:szCs w:val="24"/>
              </w:rPr>
              <w:t>i</w:t>
            </w:r>
            <w:r w:rsidRPr="00D83C2F">
              <w:rPr>
                <w:rFonts w:ascii="Arial" w:hAnsi="Arial" w:cs="Arial"/>
                <w:sz w:val="24"/>
                <w:szCs w:val="24"/>
              </w:rPr>
              <w:t>ngk</w:t>
            </w:r>
            <w:r w:rsidRPr="00D83C2F">
              <w:rPr>
                <w:rFonts w:ascii="Arial" w:hAnsi="Arial" w:cs="Arial"/>
                <w:spacing w:val="5"/>
                <w:sz w:val="24"/>
                <w:szCs w:val="24"/>
              </w:rPr>
              <w:t>u</w:t>
            </w:r>
            <w:r w:rsidRPr="00D83C2F">
              <w:rPr>
                <w:rFonts w:ascii="Arial" w:hAnsi="Arial" w:cs="Arial"/>
                <w:spacing w:val="-5"/>
                <w:sz w:val="24"/>
                <w:szCs w:val="24"/>
              </w:rPr>
              <w:t>n</w:t>
            </w:r>
            <w:r w:rsidRPr="00D83C2F">
              <w:rPr>
                <w:rFonts w:ascii="Arial" w:hAnsi="Arial" w:cs="Arial"/>
                <w:sz w:val="24"/>
                <w:szCs w:val="24"/>
              </w:rPr>
              <w:t>g</w:t>
            </w:r>
            <w:r w:rsidRPr="00D83C2F">
              <w:rPr>
                <w:rFonts w:ascii="Arial" w:hAnsi="Arial" w:cs="Arial"/>
                <w:spacing w:val="4"/>
                <w:sz w:val="24"/>
                <w:szCs w:val="24"/>
              </w:rPr>
              <w:t>a</w:t>
            </w:r>
            <w:r w:rsidRPr="00D83C2F">
              <w:rPr>
                <w:rFonts w:ascii="Arial" w:hAnsi="Arial" w:cs="Arial"/>
                <w:sz w:val="24"/>
                <w:szCs w:val="24"/>
              </w:rPr>
              <w:t>n</w:t>
            </w:r>
            <w:r w:rsidRPr="00D83C2F">
              <w:rPr>
                <w:rFonts w:ascii="Arial" w:hAnsi="Arial" w:cs="Arial"/>
                <w:spacing w:val="-11"/>
                <w:sz w:val="24"/>
                <w:szCs w:val="24"/>
              </w:rPr>
              <w:t xml:space="preserve"> </w:t>
            </w:r>
            <w:r w:rsidR="00910586" w:rsidRPr="00D83C2F">
              <w:rPr>
                <w:rFonts w:ascii="Arial" w:hAnsi="Arial" w:cs="Arial"/>
                <w:sz w:val="24"/>
                <w:szCs w:val="24"/>
              </w:rPr>
              <w:t>STIKES</w:t>
            </w:r>
            <w:r w:rsidRPr="00D83C2F">
              <w:rPr>
                <w:rFonts w:ascii="Arial" w:hAnsi="Arial" w:cs="Arial"/>
                <w:sz w:val="24"/>
                <w:szCs w:val="24"/>
              </w:rPr>
              <w:t>.</w:t>
            </w:r>
          </w:p>
        </w:tc>
      </w:tr>
      <w:tr w:rsidR="0077663F" w:rsidRPr="00D83C2F" w:rsidTr="00D83C2F">
        <w:trPr>
          <w:trHeight w:hRule="exact" w:val="2524"/>
        </w:trPr>
        <w:tc>
          <w:tcPr>
            <w:tcW w:w="2256" w:type="dxa"/>
            <w:tcBorders>
              <w:top w:val="single" w:sz="5" w:space="0" w:color="000000"/>
              <w:left w:val="single" w:sz="5" w:space="0" w:color="000000"/>
              <w:bottom w:val="single" w:sz="5" w:space="0" w:color="000000"/>
              <w:right w:val="single" w:sz="5" w:space="0" w:color="000000"/>
            </w:tcBorders>
          </w:tcPr>
          <w:p w:rsidR="0077663F" w:rsidRPr="00D83C2F" w:rsidRDefault="007C6322">
            <w:pPr>
              <w:spacing w:line="260" w:lineRule="exact"/>
              <w:ind w:left="105"/>
              <w:rPr>
                <w:rFonts w:ascii="Arial" w:hAnsi="Arial" w:cs="Arial"/>
                <w:sz w:val="24"/>
                <w:szCs w:val="24"/>
              </w:rPr>
            </w:pPr>
            <w:r w:rsidRPr="00D83C2F">
              <w:rPr>
                <w:rFonts w:ascii="Arial" w:hAnsi="Arial" w:cs="Arial"/>
                <w:sz w:val="24"/>
                <w:szCs w:val="24"/>
              </w:rPr>
              <w:t>6.</w:t>
            </w:r>
            <w:r w:rsidRPr="00D83C2F">
              <w:rPr>
                <w:rFonts w:ascii="Arial" w:hAnsi="Arial" w:cs="Arial"/>
                <w:spacing w:val="3"/>
                <w:sz w:val="24"/>
                <w:szCs w:val="24"/>
              </w:rPr>
              <w:t xml:space="preserve"> </w:t>
            </w:r>
            <w:r w:rsidRPr="00D83C2F">
              <w:rPr>
                <w:rFonts w:ascii="Arial" w:hAnsi="Arial" w:cs="Arial"/>
                <w:spacing w:val="-1"/>
                <w:sz w:val="24"/>
                <w:szCs w:val="24"/>
              </w:rPr>
              <w:t>R</w:t>
            </w:r>
            <w:r w:rsidRPr="00D83C2F">
              <w:rPr>
                <w:rFonts w:ascii="Arial" w:hAnsi="Arial" w:cs="Arial"/>
                <w:spacing w:val="-4"/>
                <w:sz w:val="24"/>
                <w:szCs w:val="24"/>
              </w:rPr>
              <w:t>i</w:t>
            </w:r>
            <w:r w:rsidRPr="00D83C2F">
              <w:rPr>
                <w:rFonts w:ascii="Arial" w:hAnsi="Arial" w:cs="Arial"/>
                <w:spacing w:val="-5"/>
                <w:sz w:val="24"/>
                <w:szCs w:val="24"/>
              </w:rPr>
              <w:t>n</w:t>
            </w:r>
            <w:r w:rsidRPr="00D83C2F">
              <w:rPr>
                <w:rFonts w:ascii="Arial" w:hAnsi="Arial" w:cs="Arial"/>
                <w:spacing w:val="4"/>
                <w:sz w:val="24"/>
                <w:szCs w:val="24"/>
              </w:rPr>
              <w:t>c</w:t>
            </w:r>
            <w:r w:rsidRPr="00D83C2F">
              <w:rPr>
                <w:rFonts w:ascii="Arial" w:hAnsi="Arial" w:cs="Arial"/>
                <w:spacing w:val="-4"/>
                <w:sz w:val="24"/>
                <w:szCs w:val="24"/>
              </w:rPr>
              <w:t>i</w:t>
            </w:r>
            <w:r w:rsidRPr="00D83C2F">
              <w:rPr>
                <w:rFonts w:ascii="Arial" w:hAnsi="Arial" w:cs="Arial"/>
                <w:spacing w:val="4"/>
                <w:sz w:val="24"/>
                <w:szCs w:val="24"/>
              </w:rPr>
              <w:t>a</w:t>
            </w:r>
            <w:r w:rsidRPr="00D83C2F">
              <w:rPr>
                <w:rFonts w:ascii="Arial" w:hAnsi="Arial" w:cs="Arial"/>
                <w:sz w:val="24"/>
                <w:szCs w:val="24"/>
              </w:rPr>
              <w:t>n</w:t>
            </w:r>
            <w:r w:rsidRPr="00D83C2F">
              <w:rPr>
                <w:rFonts w:ascii="Arial" w:hAnsi="Arial" w:cs="Arial"/>
                <w:spacing w:val="-6"/>
                <w:sz w:val="24"/>
                <w:szCs w:val="24"/>
              </w:rPr>
              <w:t xml:space="preserve"> </w:t>
            </w:r>
            <w:r w:rsidRPr="00D83C2F">
              <w:rPr>
                <w:rFonts w:ascii="Arial" w:hAnsi="Arial" w:cs="Arial"/>
                <w:sz w:val="24"/>
                <w:szCs w:val="24"/>
              </w:rPr>
              <w:t>k</w:t>
            </w:r>
            <w:r w:rsidRPr="00D83C2F">
              <w:rPr>
                <w:rFonts w:ascii="Arial" w:hAnsi="Arial" w:cs="Arial"/>
                <w:spacing w:val="4"/>
                <w:sz w:val="24"/>
                <w:szCs w:val="24"/>
              </w:rPr>
              <w:t>e</w:t>
            </w:r>
            <w:r w:rsidRPr="00D83C2F">
              <w:rPr>
                <w:rFonts w:ascii="Arial" w:hAnsi="Arial" w:cs="Arial"/>
                <w:sz w:val="24"/>
                <w:szCs w:val="24"/>
              </w:rPr>
              <w:t>bi</w:t>
            </w:r>
            <w:r w:rsidRPr="00D83C2F">
              <w:rPr>
                <w:rFonts w:ascii="Arial" w:hAnsi="Arial" w:cs="Arial"/>
                <w:spacing w:val="-4"/>
                <w:sz w:val="24"/>
                <w:szCs w:val="24"/>
              </w:rPr>
              <w:t>j</w:t>
            </w:r>
            <w:r w:rsidRPr="00D83C2F">
              <w:rPr>
                <w:rFonts w:ascii="Arial" w:hAnsi="Arial" w:cs="Arial"/>
                <w:spacing w:val="-1"/>
                <w:sz w:val="24"/>
                <w:szCs w:val="24"/>
              </w:rPr>
              <w:t>a</w:t>
            </w:r>
            <w:r w:rsidRPr="00D83C2F">
              <w:rPr>
                <w:rFonts w:ascii="Arial" w:hAnsi="Arial" w:cs="Arial"/>
                <w:sz w:val="24"/>
                <w:szCs w:val="24"/>
              </w:rPr>
              <w:t>k</w:t>
            </w:r>
            <w:r w:rsidRPr="00D83C2F">
              <w:rPr>
                <w:rFonts w:ascii="Arial" w:hAnsi="Arial" w:cs="Arial"/>
                <w:spacing w:val="4"/>
                <w:sz w:val="24"/>
                <w:szCs w:val="24"/>
              </w:rPr>
              <w:t>a</w:t>
            </w:r>
            <w:r w:rsidRPr="00D83C2F">
              <w:rPr>
                <w:rFonts w:ascii="Arial" w:hAnsi="Arial" w:cs="Arial"/>
                <w:sz w:val="24"/>
                <w:szCs w:val="24"/>
              </w:rPr>
              <w:t>n</w:t>
            </w:r>
          </w:p>
        </w:tc>
        <w:tc>
          <w:tcPr>
            <w:tcW w:w="6831" w:type="dxa"/>
            <w:tcBorders>
              <w:top w:val="single" w:sz="5" w:space="0" w:color="000000"/>
              <w:left w:val="single" w:sz="5" w:space="0" w:color="000000"/>
              <w:bottom w:val="single" w:sz="5" w:space="0" w:color="000000"/>
              <w:right w:val="single" w:sz="5" w:space="0" w:color="000000"/>
            </w:tcBorders>
          </w:tcPr>
          <w:p w:rsidR="0077663F" w:rsidRPr="00D83C2F" w:rsidRDefault="00D83C2F" w:rsidP="00D83C2F">
            <w:pPr>
              <w:spacing w:line="260" w:lineRule="exact"/>
              <w:ind w:left="531" w:right="64" w:hanging="426"/>
              <w:jc w:val="both"/>
              <w:rPr>
                <w:rFonts w:ascii="Arial" w:hAnsi="Arial" w:cs="Arial"/>
                <w:sz w:val="24"/>
                <w:szCs w:val="24"/>
              </w:rPr>
            </w:pPr>
            <w:r>
              <w:rPr>
                <w:rFonts w:ascii="Arial" w:hAnsi="Arial" w:cs="Arial"/>
                <w:spacing w:val="1"/>
                <w:sz w:val="24"/>
                <w:szCs w:val="24"/>
              </w:rPr>
              <w:t xml:space="preserve">A. </w:t>
            </w:r>
            <w:r w:rsidR="007C6322" w:rsidRPr="00D83C2F">
              <w:rPr>
                <w:rFonts w:ascii="Arial" w:hAnsi="Arial" w:cs="Arial"/>
                <w:spacing w:val="1"/>
                <w:sz w:val="24"/>
                <w:szCs w:val="24"/>
              </w:rPr>
              <w:t>S</w:t>
            </w:r>
            <w:r w:rsidR="007C6322" w:rsidRPr="00D83C2F">
              <w:rPr>
                <w:rFonts w:ascii="Arial" w:hAnsi="Arial" w:cs="Arial"/>
                <w:spacing w:val="4"/>
                <w:sz w:val="24"/>
                <w:szCs w:val="24"/>
              </w:rPr>
              <w:t>e</w:t>
            </w:r>
            <w:r w:rsidR="007C6322" w:rsidRPr="00D83C2F">
              <w:rPr>
                <w:rFonts w:ascii="Arial" w:hAnsi="Arial" w:cs="Arial"/>
                <w:spacing w:val="-9"/>
                <w:sz w:val="24"/>
                <w:szCs w:val="24"/>
              </w:rPr>
              <w:t>l</w:t>
            </w:r>
            <w:r w:rsidR="007C6322" w:rsidRPr="00D83C2F">
              <w:rPr>
                <w:rFonts w:ascii="Arial" w:hAnsi="Arial" w:cs="Arial"/>
                <w:sz w:val="24"/>
                <w:szCs w:val="24"/>
              </w:rPr>
              <w:t>u</w:t>
            </w:r>
            <w:r w:rsidR="007C6322" w:rsidRPr="00D83C2F">
              <w:rPr>
                <w:rFonts w:ascii="Arial" w:hAnsi="Arial" w:cs="Arial"/>
                <w:spacing w:val="2"/>
                <w:sz w:val="24"/>
                <w:szCs w:val="24"/>
              </w:rPr>
              <w:t>r</w:t>
            </w:r>
            <w:r w:rsidR="007C6322" w:rsidRPr="00D83C2F">
              <w:rPr>
                <w:rFonts w:ascii="Arial" w:hAnsi="Arial" w:cs="Arial"/>
                <w:spacing w:val="5"/>
                <w:sz w:val="24"/>
                <w:szCs w:val="24"/>
              </w:rPr>
              <w:t>u</w:t>
            </w:r>
            <w:r w:rsidR="007C6322" w:rsidRPr="00D83C2F">
              <w:rPr>
                <w:rFonts w:ascii="Arial" w:hAnsi="Arial" w:cs="Arial"/>
                <w:sz w:val="24"/>
                <w:szCs w:val="24"/>
              </w:rPr>
              <w:t>h</w:t>
            </w:r>
            <w:r w:rsidR="007C6322" w:rsidRPr="00D83C2F">
              <w:rPr>
                <w:rFonts w:ascii="Arial" w:hAnsi="Arial" w:cs="Arial"/>
                <w:spacing w:val="54"/>
                <w:sz w:val="24"/>
                <w:szCs w:val="24"/>
              </w:rPr>
              <w:t xml:space="preserve"> </w:t>
            </w:r>
            <w:r w:rsidR="007C6322" w:rsidRPr="00D83C2F">
              <w:rPr>
                <w:rFonts w:ascii="Arial" w:hAnsi="Arial" w:cs="Arial"/>
                <w:spacing w:val="4"/>
                <w:sz w:val="24"/>
                <w:szCs w:val="24"/>
              </w:rPr>
              <w:t>c</w:t>
            </w:r>
            <w:r w:rsidR="007C6322" w:rsidRPr="00D83C2F">
              <w:rPr>
                <w:rFonts w:ascii="Arial" w:hAnsi="Arial" w:cs="Arial"/>
                <w:spacing w:val="-4"/>
                <w:sz w:val="24"/>
                <w:szCs w:val="24"/>
              </w:rPr>
              <w:t>i</w:t>
            </w:r>
            <w:r w:rsidR="007C6322" w:rsidRPr="00D83C2F">
              <w:rPr>
                <w:rFonts w:ascii="Arial" w:hAnsi="Arial" w:cs="Arial"/>
                <w:sz w:val="24"/>
                <w:szCs w:val="24"/>
              </w:rPr>
              <w:t>v</w:t>
            </w:r>
            <w:r w:rsidR="007C6322" w:rsidRPr="00D83C2F">
              <w:rPr>
                <w:rFonts w:ascii="Arial" w:hAnsi="Arial" w:cs="Arial"/>
                <w:spacing w:val="-9"/>
                <w:sz w:val="24"/>
                <w:szCs w:val="24"/>
              </w:rPr>
              <w:t>i</w:t>
            </w:r>
            <w:r w:rsidR="007C6322" w:rsidRPr="00D83C2F">
              <w:rPr>
                <w:rFonts w:ascii="Arial" w:hAnsi="Arial" w:cs="Arial"/>
                <w:spacing w:val="5"/>
                <w:sz w:val="24"/>
                <w:szCs w:val="24"/>
              </w:rPr>
              <w:t>t</w:t>
            </w:r>
            <w:r w:rsidR="007C6322" w:rsidRPr="00D83C2F">
              <w:rPr>
                <w:rFonts w:ascii="Arial" w:hAnsi="Arial" w:cs="Arial"/>
                <w:spacing w:val="4"/>
                <w:sz w:val="24"/>
                <w:szCs w:val="24"/>
              </w:rPr>
              <w:t>a</w:t>
            </w:r>
            <w:r w:rsidR="007C6322" w:rsidRPr="00D83C2F">
              <w:rPr>
                <w:rFonts w:ascii="Arial" w:hAnsi="Arial" w:cs="Arial"/>
                <w:sz w:val="24"/>
                <w:szCs w:val="24"/>
              </w:rPr>
              <w:t xml:space="preserve">s  </w:t>
            </w:r>
            <w:r w:rsidR="007C6322" w:rsidRPr="00D83C2F">
              <w:rPr>
                <w:rFonts w:ascii="Arial" w:hAnsi="Arial" w:cs="Arial"/>
                <w:spacing w:val="-1"/>
                <w:sz w:val="24"/>
                <w:szCs w:val="24"/>
              </w:rPr>
              <w:t>aca</w:t>
            </w:r>
            <w:r w:rsidR="007C6322" w:rsidRPr="00D83C2F">
              <w:rPr>
                <w:rFonts w:ascii="Arial" w:hAnsi="Arial" w:cs="Arial"/>
                <w:sz w:val="24"/>
                <w:szCs w:val="24"/>
              </w:rPr>
              <w:t>d</w:t>
            </w:r>
            <w:r w:rsidR="007C6322" w:rsidRPr="00D83C2F">
              <w:rPr>
                <w:rFonts w:ascii="Arial" w:hAnsi="Arial" w:cs="Arial"/>
                <w:spacing w:val="4"/>
                <w:sz w:val="24"/>
                <w:szCs w:val="24"/>
              </w:rPr>
              <w:t>e</w:t>
            </w:r>
            <w:r w:rsidR="007C6322" w:rsidRPr="00D83C2F">
              <w:rPr>
                <w:rFonts w:ascii="Arial" w:hAnsi="Arial" w:cs="Arial"/>
                <w:spacing w:val="1"/>
                <w:sz w:val="24"/>
                <w:szCs w:val="24"/>
              </w:rPr>
              <w:t>m</w:t>
            </w:r>
            <w:r w:rsidR="007C6322" w:rsidRPr="00D83C2F">
              <w:rPr>
                <w:rFonts w:ascii="Arial" w:hAnsi="Arial" w:cs="Arial"/>
                <w:spacing w:val="-2"/>
                <w:sz w:val="24"/>
                <w:szCs w:val="24"/>
              </w:rPr>
              <w:t>i</w:t>
            </w:r>
            <w:r w:rsidR="007C6322" w:rsidRPr="00D83C2F">
              <w:rPr>
                <w:rFonts w:ascii="Arial" w:hAnsi="Arial" w:cs="Arial"/>
                <w:spacing w:val="-1"/>
                <w:sz w:val="24"/>
                <w:szCs w:val="24"/>
              </w:rPr>
              <w:t>c</w:t>
            </w:r>
            <w:r w:rsidR="007C6322" w:rsidRPr="00D83C2F">
              <w:rPr>
                <w:rFonts w:ascii="Arial" w:hAnsi="Arial" w:cs="Arial"/>
                <w:sz w:val="24"/>
                <w:szCs w:val="24"/>
              </w:rPr>
              <w:t>a</w:t>
            </w:r>
            <w:r w:rsidR="007C6322" w:rsidRPr="00D83C2F">
              <w:rPr>
                <w:rFonts w:ascii="Arial" w:hAnsi="Arial" w:cs="Arial"/>
                <w:spacing w:val="60"/>
                <w:sz w:val="24"/>
                <w:szCs w:val="24"/>
              </w:rPr>
              <w:t xml:space="preserve"> </w:t>
            </w:r>
            <w:r w:rsidR="007C6322" w:rsidRPr="00D83C2F">
              <w:rPr>
                <w:rFonts w:ascii="Arial" w:hAnsi="Arial" w:cs="Arial"/>
                <w:spacing w:val="1"/>
                <w:sz w:val="24"/>
                <w:szCs w:val="24"/>
              </w:rPr>
              <w:t>S</w:t>
            </w:r>
            <w:r w:rsidR="007C6322" w:rsidRPr="00D83C2F">
              <w:rPr>
                <w:rFonts w:ascii="Arial" w:hAnsi="Arial" w:cs="Arial"/>
                <w:spacing w:val="2"/>
                <w:sz w:val="24"/>
                <w:szCs w:val="24"/>
              </w:rPr>
              <w:t>TI</w:t>
            </w:r>
            <w:r w:rsidR="007C6322" w:rsidRPr="00D83C2F">
              <w:rPr>
                <w:rFonts w:ascii="Arial" w:hAnsi="Arial" w:cs="Arial"/>
                <w:spacing w:val="-5"/>
                <w:sz w:val="24"/>
                <w:szCs w:val="24"/>
              </w:rPr>
              <w:t>K</w:t>
            </w:r>
            <w:r w:rsidR="007C6322" w:rsidRPr="00D83C2F">
              <w:rPr>
                <w:rFonts w:ascii="Arial" w:hAnsi="Arial" w:cs="Arial"/>
                <w:spacing w:val="2"/>
                <w:sz w:val="24"/>
                <w:szCs w:val="24"/>
              </w:rPr>
              <w:t>E</w:t>
            </w:r>
            <w:r w:rsidR="007C6322" w:rsidRPr="00D83C2F">
              <w:rPr>
                <w:rFonts w:ascii="Arial" w:hAnsi="Arial" w:cs="Arial"/>
                <w:sz w:val="24"/>
                <w:szCs w:val="24"/>
              </w:rPr>
              <w:t>S</w:t>
            </w:r>
            <w:r w:rsidR="007C6322" w:rsidRPr="00D83C2F">
              <w:rPr>
                <w:rFonts w:ascii="Arial" w:hAnsi="Arial" w:cs="Arial"/>
                <w:spacing w:val="58"/>
                <w:sz w:val="24"/>
                <w:szCs w:val="24"/>
              </w:rPr>
              <w:t xml:space="preserve"> </w:t>
            </w:r>
            <w:r w:rsidR="00910586" w:rsidRPr="00D83C2F">
              <w:rPr>
                <w:rFonts w:ascii="Arial" w:hAnsi="Arial" w:cs="Arial"/>
                <w:sz w:val="24"/>
                <w:szCs w:val="24"/>
              </w:rPr>
              <w:t>Borneo</w:t>
            </w:r>
            <w:r w:rsidR="007C6322" w:rsidRPr="00D83C2F">
              <w:rPr>
                <w:rFonts w:ascii="Arial" w:hAnsi="Arial" w:cs="Arial"/>
                <w:sz w:val="24"/>
                <w:szCs w:val="24"/>
              </w:rPr>
              <w:t xml:space="preserve"> </w:t>
            </w:r>
            <w:r w:rsidR="007C6322" w:rsidRPr="00D83C2F">
              <w:rPr>
                <w:rFonts w:ascii="Arial" w:hAnsi="Arial" w:cs="Arial"/>
                <w:spacing w:val="1"/>
                <w:sz w:val="24"/>
                <w:szCs w:val="24"/>
              </w:rPr>
              <w:t xml:space="preserve"> </w:t>
            </w:r>
            <w:r>
              <w:rPr>
                <w:rFonts w:ascii="Arial" w:hAnsi="Arial" w:cs="Arial"/>
                <w:spacing w:val="-5"/>
                <w:sz w:val="24"/>
                <w:szCs w:val="24"/>
              </w:rPr>
              <w:t>H</w:t>
            </w:r>
            <w:r w:rsidR="007C6322" w:rsidRPr="00D83C2F">
              <w:rPr>
                <w:rFonts w:ascii="Arial" w:hAnsi="Arial" w:cs="Arial"/>
                <w:sz w:val="24"/>
                <w:szCs w:val="24"/>
              </w:rPr>
              <w:t>u</w:t>
            </w:r>
            <w:r w:rsidR="007C6322" w:rsidRPr="00D83C2F">
              <w:rPr>
                <w:rFonts w:ascii="Arial" w:hAnsi="Arial" w:cs="Arial"/>
                <w:spacing w:val="3"/>
                <w:sz w:val="24"/>
                <w:szCs w:val="24"/>
              </w:rPr>
              <w:t>s</w:t>
            </w:r>
            <w:r w:rsidR="007C6322" w:rsidRPr="00D83C2F">
              <w:rPr>
                <w:rFonts w:ascii="Arial" w:hAnsi="Arial" w:cs="Arial"/>
                <w:spacing w:val="-1"/>
                <w:sz w:val="24"/>
                <w:szCs w:val="24"/>
              </w:rPr>
              <w:t>a</w:t>
            </w:r>
            <w:r w:rsidR="007C6322" w:rsidRPr="00D83C2F">
              <w:rPr>
                <w:rFonts w:ascii="Arial" w:hAnsi="Arial" w:cs="Arial"/>
                <w:sz w:val="24"/>
                <w:szCs w:val="24"/>
              </w:rPr>
              <w:t>da</w:t>
            </w:r>
            <w:r w:rsidR="007C6322" w:rsidRPr="00D83C2F">
              <w:rPr>
                <w:rFonts w:ascii="Arial" w:hAnsi="Arial" w:cs="Arial"/>
                <w:spacing w:val="58"/>
                <w:sz w:val="24"/>
                <w:szCs w:val="24"/>
              </w:rPr>
              <w:t xml:space="preserve"> </w:t>
            </w:r>
            <w:r w:rsidR="007C6322" w:rsidRPr="00D83C2F">
              <w:rPr>
                <w:rFonts w:ascii="Arial" w:hAnsi="Arial" w:cs="Arial"/>
                <w:spacing w:val="-5"/>
                <w:sz w:val="24"/>
                <w:szCs w:val="24"/>
              </w:rPr>
              <w:t>b</w:t>
            </w:r>
            <w:r w:rsidR="007C6322" w:rsidRPr="00D83C2F">
              <w:rPr>
                <w:rFonts w:ascii="Arial" w:hAnsi="Arial" w:cs="Arial"/>
                <w:spacing w:val="-1"/>
                <w:sz w:val="24"/>
                <w:szCs w:val="24"/>
              </w:rPr>
              <w:t>e</w:t>
            </w:r>
            <w:r w:rsidR="007C6322" w:rsidRPr="00D83C2F">
              <w:rPr>
                <w:rFonts w:ascii="Arial" w:hAnsi="Arial" w:cs="Arial"/>
                <w:spacing w:val="2"/>
                <w:sz w:val="24"/>
                <w:szCs w:val="24"/>
              </w:rPr>
              <w:t>r</w:t>
            </w:r>
            <w:r w:rsidR="007C6322" w:rsidRPr="00D83C2F">
              <w:rPr>
                <w:rFonts w:ascii="Arial" w:hAnsi="Arial" w:cs="Arial"/>
                <w:sz w:val="24"/>
                <w:szCs w:val="24"/>
              </w:rPr>
              <w:t>k</w:t>
            </w:r>
            <w:r w:rsidR="007C6322" w:rsidRPr="00D83C2F">
              <w:rPr>
                <w:rFonts w:ascii="Arial" w:hAnsi="Arial" w:cs="Arial"/>
                <w:spacing w:val="4"/>
                <w:sz w:val="24"/>
                <w:szCs w:val="24"/>
              </w:rPr>
              <w:t>e</w:t>
            </w:r>
            <w:r w:rsidR="007C6322" w:rsidRPr="00D83C2F">
              <w:rPr>
                <w:rFonts w:ascii="Arial" w:hAnsi="Arial" w:cs="Arial"/>
                <w:spacing w:val="-5"/>
                <w:sz w:val="24"/>
                <w:szCs w:val="24"/>
              </w:rPr>
              <w:t>y</w:t>
            </w:r>
            <w:r w:rsidR="007C6322" w:rsidRPr="00D83C2F">
              <w:rPr>
                <w:rFonts w:ascii="Arial" w:hAnsi="Arial" w:cs="Arial"/>
                <w:spacing w:val="-1"/>
                <w:sz w:val="24"/>
                <w:szCs w:val="24"/>
              </w:rPr>
              <w:t>a</w:t>
            </w:r>
            <w:r w:rsidR="007C6322" w:rsidRPr="00D83C2F">
              <w:rPr>
                <w:rFonts w:ascii="Arial" w:hAnsi="Arial" w:cs="Arial"/>
                <w:spacing w:val="5"/>
                <w:sz w:val="24"/>
                <w:szCs w:val="24"/>
              </w:rPr>
              <w:t>k</w:t>
            </w:r>
            <w:r w:rsidR="007C6322" w:rsidRPr="00D83C2F">
              <w:rPr>
                <w:rFonts w:ascii="Arial" w:hAnsi="Arial" w:cs="Arial"/>
                <w:spacing w:val="-4"/>
                <w:sz w:val="24"/>
                <w:szCs w:val="24"/>
              </w:rPr>
              <w:t>i</w:t>
            </w:r>
            <w:r w:rsidR="007C6322" w:rsidRPr="00D83C2F">
              <w:rPr>
                <w:rFonts w:ascii="Arial" w:hAnsi="Arial" w:cs="Arial"/>
                <w:sz w:val="24"/>
                <w:szCs w:val="24"/>
              </w:rPr>
              <w:t>n</w:t>
            </w:r>
            <w:r w:rsidR="007C6322" w:rsidRPr="00D83C2F">
              <w:rPr>
                <w:rFonts w:ascii="Arial" w:hAnsi="Arial" w:cs="Arial"/>
                <w:spacing w:val="4"/>
                <w:sz w:val="24"/>
                <w:szCs w:val="24"/>
              </w:rPr>
              <w:t>a</w:t>
            </w:r>
            <w:r w:rsidR="007C6322" w:rsidRPr="00D83C2F">
              <w:rPr>
                <w:rFonts w:ascii="Arial" w:hAnsi="Arial" w:cs="Arial"/>
                <w:sz w:val="24"/>
                <w:szCs w:val="24"/>
              </w:rPr>
              <w:t>n</w:t>
            </w:r>
            <w:r w:rsidR="007C6322" w:rsidRPr="00D83C2F">
              <w:rPr>
                <w:rFonts w:ascii="Arial" w:hAnsi="Arial" w:cs="Arial"/>
                <w:spacing w:val="-7"/>
                <w:sz w:val="24"/>
                <w:szCs w:val="24"/>
              </w:rPr>
              <w:t xml:space="preserve"> </w:t>
            </w:r>
            <w:r w:rsidR="007C6322" w:rsidRPr="00D83C2F">
              <w:rPr>
                <w:rFonts w:ascii="Arial" w:hAnsi="Arial" w:cs="Arial"/>
                <w:spacing w:val="-5"/>
                <w:sz w:val="24"/>
                <w:szCs w:val="24"/>
              </w:rPr>
              <w:t>b</w:t>
            </w:r>
            <w:r w:rsidR="007C6322" w:rsidRPr="00D83C2F">
              <w:rPr>
                <w:rFonts w:ascii="Arial" w:hAnsi="Arial" w:cs="Arial"/>
                <w:spacing w:val="4"/>
                <w:sz w:val="24"/>
                <w:szCs w:val="24"/>
              </w:rPr>
              <w:t>a</w:t>
            </w:r>
            <w:r w:rsidR="007C6322" w:rsidRPr="00D83C2F">
              <w:rPr>
                <w:rFonts w:ascii="Arial" w:hAnsi="Arial" w:cs="Arial"/>
                <w:spacing w:val="-5"/>
                <w:sz w:val="24"/>
                <w:szCs w:val="24"/>
              </w:rPr>
              <w:t>h</w:t>
            </w:r>
            <w:r w:rsidR="007C6322" w:rsidRPr="00D83C2F">
              <w:rPr>
                <w:rFonts w:ascii="Arial" w:hAnsi="Arial" w:cs="Arial"/>
                <w:sz w:val="24"/>
                <w:szCs w:val="24"/>
              </w:rPr>
              <w:t>wa</w:t>
            </w:r>
            <w:r w:rsidR="007C6322" w:rsidRPr="00D83C2F">
              <w:rPr>
                <w:rFonts w:ascii="Arial" w:hAnsi="Arial" w:cs="Arial"/>
                <w:spacing w:val="-3"/>
                <w:sz w:val="24"/>
                <w:szCs w:val="24"/>
              </w:rPr>
              <w:t xml:space="preserve"> </w:t>
            </w:r>
            <w:r w:rsidR="007C6322" w:rsidRPr="00D83C2F">
              <w:rPr>
                <w:rFonts w:ascii="Arial" w:hAnsi="Arial" w:cs="Arial"/>
                <w:spacing w:val="1"/>
                <w:sz w:val="24"/>
                <w:szCs w:val="24"/>
              </w:rPr>
              <w:t>SP</w:t>
            </w:r>
            <w:r w:rsidR="007C6322" w:rsidRPr="00D83C2F">
              <w:rPr>
                <w:rFonts w:ascii="Arial" w:hAnsi="Arial" w:cs="Arial"/>
                <w:spacing w:val="-2"/>
                <w:sz w:val="24"/>
                <w:szCs w:val="24"/>
              </w:rPr>
              <w:t>M</w:t>
            </w:r>
            <w:r w:rsidR="007C6322" w:rsidRPr="00D83C2F">
              <w:rPr>
                <w:rFonts w:ascii="Arial" w:hAnsi="Arial" w:cs="Arial"/>
                <w:sz w:val="24"/>
                <w:szCs w:val="24"/>
              </w:rPr>
              <w:t>I</w:t>
            </w:r>
            <w:r w:rsidR="007C6322" w:rsidRPr="00D83C2F">
              <w:rPr>
                <w:rFonts w:ascii="Arial" w:hAnsi="Arial" w:cs="Arial"/>
                <w:spacing w:val="-2"/>
                <w:sz w:val="24"/>
                <w:szCs w:val="24"/>
              </w:rPr>
              <w:t xml:space="preserve"> </w:t>
            </w:r>
            <w:r w:rsidR="007C6322" w:rsidRPr="00D83C2F">
              <w:rPr>
                <w:rFonts w:ascii="Arial" w:hAnsi="Arial" w:cs="Arial"/>
                <w:spacing w:val="-5"/>
                <w:sz w:val="24"/>
                <w:szCs w:val="24"/>
              </w:rPr>
              <w:t>b</w:t>
            </w:r>
            <w:r w:rsidR="007C6322" w:rsidRPr="00D83C2F">
              <w:rPr>
                <w:rFonts w:ascii="Arial" w:hAnsi="Arial" w:cs="Arial"/>
                <w:spacing w:val="-1"/>
                <w:sz w:val="24"/>
                <w:szCs w:val="24"/>
              </w:rPr>
              <w:t>e</w:t>
            </w:r>
            <w:r w:rsidR="007C6322" w:rsidRPr="00D83C2F">
              <w:rPr>
                <w:rFonts w:ascii="Arial" w:hAnsi="Arial" w:cs="Arial"/>
                <w:spacing w:val="2"/>
                <w:sz w:val="24"/>
                <w:szCs w:val="24"/>
              </w:rPr>
              <w:t>r</w:t>
            </w:r>
            <w:r w:rsidR="007C6322" w:rsidRPr="00D83C2F">
              <w:rPr>
                <w:rFonts w:ascii="Arial" w:hAnsi="Arial" w:cs="Arial"/>
                <w:spacing w:val="5"/>
                <w:sz w:val="24"/>
                <w:szCs w:val="24"/>
              </w:rPr>
              <w:t>tu</w:t>
            </w:r>
            <w:r w:rsidR="007C6322" w:rsidRPr="00D83C2F">
              <w:rPr>
                <w:rFonts w:ascii="Arial" w:hAnsi="Arial" w:cs="Arial"/>
                <w:spacing w:val="-9"/>
                <w:sz w:val="24"/>
                <w:szCs w:val="24"/>
              </w:rPr>
              <w:t>j</w:t>
            </w:r>
            <w:r w:rsidR="007C6322" w:rsidRPr="00D83C2F">
              <w:rPr>
                <w:rFonts w:ascii="Arial" w:hAnsi="Arial" w:cs="Arial"/>
                <w:sz w:val="24"/>
                <w:szCs w:val="24"/>
              </w:rPr>
              <w:t>u</w:t>
            </w:r>
            <w:r w:rsidR="007C6322" w:rsidRPr="00D83C2F">
              <w:rPr>
                <w:rFonts w:ascii="Arial" w:hAnsi="Arial" w:cs="Arial"/>
                <w:spacing w:val="4"/>
                <w:sz w:val="24"/>
                <w:szCs w:val="24"/>
              </w:rPr>
              <w:t>a</w:t>
            </w:r>
            <w:r w:rsidR="007C6322" w:rsidRPr="00D83C2F">
              <w:rPr>
                <w:rFonts w:ascii="Arial" w:hAnsi="Arial" w:cs="Arial"/>
                <w:sz w:val="24"/>
                <w:szCs w:val="24"/>
              </w:rPr>
              <w:t>n</w:t>
            </w:r>
            <w:r w:rsidR="007C6322" w:rsidRPr="00D83C2F">
              <w:rPr>
                <w:rFonts w:ascii="Arial" w:hAnsi="Arial" w:cs="Arial"/>
                <w:spacing w:val="-9"/>
                <w:sz w:val="24"/>
                <w:szCs w:val="24"/>
              </w:rPr>
              <w:t xml:space="preserve"> </w:t>
            </w:r>
            <w:r w:rsidR="007C6322" w:rsidRPr="00D83C2F">
              <w:rPr>
                <w:rFonts w:ascii="Arial" w:hAnsi="Arial" w:cs="Arial"/>
                <w:sz w:val="24"/>
                <w:szCs w:val="24"/>
              </w:rPr>
              <w:t>u</w:t>
            </w:r>
            <w:r w:rsidR="007C6322" w:rsidRPr="00D83C2F">
              <w:rPr>
                <w:rFonts w:ascii="Arial" w:hAnsi="Arial" w:cs="Arial"/>
                <w:spacing w:val="-5"/>
                <w:sz w:val="24"/>
                <w:szCs w:val="24"/>
              </w:rPr>
              <w:t>n</w:t>
            </w:r>
            <w:r w:rsidR="007C6322" w:rsidRPr="00D83C2F">
              <w:rPr>
                <w:rFonts w:ascii="Arial" w:hAnsi="Arial" w:cs="Arial"/>
                <w:spacing w:val="5"/>
                <w:sz w:val="24"/>
                <w:szCs w:val="24"/>
              </w:rPr>
              <w:t>t</w:t>
            </w:r>
            <w:r w:rsidR="007C6322" w:rsidRPr="00D83C2F">
              <w:rPr>
                <w:rFonts w:ascii="Arial" w:hAnsi="Arial" w:cs="Arial"/>
                <w:sz w:val="24"/>
                <w:szCs w:val="24"/>
              </w:rPr>
              <w:t>uk:</w:t>
            </w:r>
          </w:p>
          <w:p w:rsidR="0077663F" w:rsidRPr="00D83C2F" w:rsidRDefault="0077663F">
            <w:pPr>
              <w:spacing w:line="120" w:lineRule="exact"/>
              <w:rPr>
                <w:rFonts w:ascii="Arial" w:hAnsi="Arial" w:cs="Arial"/>
                <w:sz w:val="24"/>
                <w:szCs w:val="24"/>
              </w:rPr>
            </w:pPr>
          </w:p>
          <w:p w:rsidR="0077663F" w:rsidRPr="00D83C2F" w:rsidRDefault="007C6322" w:rsidP="00D83C2F">
            <w:pPr>
              <w:tabs>
                <w:tab w:val="left" w:pos="891"/>
              </w:tabs>
              <w:ind w:left="891" w:right="54" w:hanging="427"/>
              <w:jc w:val="both"/>
              <w:rPr>
                <w:rFonts w:ascii="Arial" w:hAnsi="Arial" w:cs="Arial"/>
                <w:sz w:val="24"/>
                <w:szCs w:val="24"/>
              </w:rPr>
            </w:pPr>
            <w:r w:rsidRPr="00D83C2F">
              <w:rPr>
                <w:rFonts w:ascii="Arial" w:hAnsi="Arial" w:cs="Arial"/>
                <w:sz w:val="24"/>
                <w:szCs w:val="24"/>
              </w:rPr>
              <w:t>1.</w:t>
            </w:r>
            <w:r w:rsidRPr="00D83C2F">
              <w:rPr>
                <w:rFonts w:ascii="Arial" w:hAnsi="Arial" w:cs="Arial"/>
                <w:sz w:val="24"/>
                <w:szCs w:val="24"/>
              </w:rPr>
              <w:tab/>
            </w:r>
            <w:r w:rsidRPr="00D83C2F">
              <w:rPr>
                <w:rFonts w:ascii="Arial" w:hAnsi="Arial" w:cs="Arial"/>
                <w:spacing w:val="-2"/>
                <w:sz w:val="24"/>
                <w:szCs w:val="24"/>
              </w:rPr>
              <w:t>M</w:t>
            </w:r>
            <w:r w:rsidRPr="00D83C2F">
              <w:rPr>
                <w:rFonts w:ascii="Arial" w:hAnsi="Arial" w:cs="Arial"/>
                <w:spacing w:val="4"/>
                <w:sz w:val="24"/>
                <w:szCs w:val="24"/>
              </w:rPr>
              <w:t>e</w:t>
            </w:r>
            <w:r w:rsidRPr="00D83C2F">
              <w:rPr>
                <w:rFonts w:ascii="Arial" w:hAnsi="Arial" w:cs="Arial"/>
                <w:sz w:val="24"/>
                <w:szCs w:val="24"/>
              </w:rPr>
              <w:t>n</w:t>
            </w:r>
            <w:r w:rsidRPr="00D83C2F">
              <w:rPr>
                <w:rFonts w:ascii="Arial" w:hAnsi="Arial" w:cs="Arial"/>
                <w:spacing w:val="-4"/>
                <w:sz w:val="24"/>
                <w:szCs w:val="24"/>
              </w:rPr>
              <w:t>j</w:t>
            </w:r>
            <w:r w:rsidRPr="00D83C2F">
              <w:rPr>
                <w:rFonts w:ascii="Arial" w:hAnsi="Arial" w:cs="Arial"/>
                <w:spacing w:val="4"/>
                <w:sz w:val="24"/>
                <w:szCs w:val="24"/>
              </w:rPr>
              <w:t>a</w:t>
            </w:r>
            <w:r w:rsidRPr="00D83C2F">
              <w:rPr>
                <w:rFonts w:ascii="Arial" w:hAnsi="Arial" w:cs="Arial"/>
                <w:spacing w:val="-4"/>
                <w:sz w:val="24"/>
                <w:szCs w:val="24"/>
              </w:rPr>
              <w:t>mi</w:t>
            </w:r>
            <w:r w:rsidRPr="00D83C2F">
              <w:rPr>
                <w:rFonts w:ascii="Arial" w:hAnsi="Arial" w:cs="Arial"/>
                <w:sz w:val="24"/>
                <w:szCs w:val="24"/>
              </w:rPr>
              <w:t xml:space="preserve">n </w:t>
            </w:r>
            <w:r w:rsidRPr="00D83C2F">
              <w:rPr>
                <w:rFonts w:ascii="Arial" w:hAnsi="Arial" w:cs="Arial"/>
                <w:spacing w:val="41"/>
                <w:sz w:val="24"/>
                <w:szCs w:val="24"/>
              </w:rPr>
              <w:t xml:space="preserve"> </w:t>
            </w:r>
            <w:r w:rsidRPr="00D83C2F">
              <w:rPr>
                <w:rFonts w:ascii="Arial" w:hAnsi="Arial" w:cs="Arial"/>
                <w:spacing w:val="-5"/>
                <w:sz w:val="24"/>
                <w:szCs w:val="24"/>
              </w:rPr>
              <w:t>b</w:t>
            </w:r>
            <w:r w:rsidRPr="00D83C2F">
              <w:rPr>
                <w:rFonts w:ascii="Arial" w:hAnsi="Arial" w:cs="Arial"/>
                <w:spacing w:val="4"/>
                <w:sz w:val="24"/>
                <w:szCs w:val="24"/>
              </w:rPr>
              <w:t>a</w:t>
            </w:r>
            <w:r w:rsidRPr="00D83C2F">
              <w:rPr>
                <w:rFonts w:ascii="Arial" w:hAnsi="Arial" w:cs="Arial"/>
                <w:spacing w:val="-5"/>
                <w:sz w:val="24"/>
                <w:szCs w:val="24"/>
              </w:rPr>
              <w:t>h</w:t>
            </w:r>
            <w:r w:rsidRPr="00D83C2F">
              <w:rPr>
                <w:rFonts w:ascii="Arial" w:hAnsi="Arial" w:cs="Arial"/>
                <w:sz w:val="24"/>
                <w:szCs w:val="24"/>
              </w:rPr>
              <w:t xml:space="preserve">wa </w:t>
            </w:r>
            <w:r w:rsidRPr="00D83C2F">
              <w:rPr>
                <w:rFonts w:ascii="Arial" w:hAnsi="Arial" w:cs="Arial"/>
                <w:spacing w:val="37"/>
                <w:sz w:val="24"/>
                <w:szCs w:val="24"/>
              </w:rPr>
              <w:t xml:space="preserve"> </w:t>
            </w:r>
            <w:r w:rsidRPr="00D83C2F">
              <w:rPr>
                <w:rFonts w:ascii="Arial" w:hAnsi="Arial" w:cs="Arial"/>
                <w:spacing w:val="-2"/>
                <w:sz w:val="24"/>
                <w:szCs w:val="24"/>
              </w:rPr>
              <w:t>s</w:t>
            </w:r>
            <w:r w:rsidRPr="00D83C2F">
              <w:rPr>
                <w:rFonts w:ascii="Arial" w:hAnsi="Arial" w:cs="Arial"/>
                <w:spacing w:val="-1"/>
                <w:sz w:val="24"/>
                <w:szCs w:val="24"/>
              </w:rPr>
              <w:t>e</w:t>
            </w:r>
            <w:r w:rsidRPr="00D83C2F">
              <w:rPr>
                <w:rFonts w:ascii="Arial" w:hAnsi="Arial" w:cs="Arial"/>
                <w:spacing w:val="10"/>
                <w:sz w:val="24"/>
                <w:szCs w:val="24"/>
              </w:rPr>
              <w:t>t</w:t>
            </w:r>
            <w:r w:rsidRPr="00D83C2F">
              <w:rPr>
                <w:rFonts w:ascii="Arial" w:hAnsi="Arial" w:cs="Arial"/>
                <w:spacing w:val="-9"/>
                <w:sz w:val="24"/>
                <w:szCs w:val="24"/>
              </w:rPr>
              <w:t>i</w:t>
            </w:r>
            <w:r w:rsidRPr="00D83C2F">
              <w:rPr>
                <w:rFonts w:ascii="Arial" w:hAnsi="Arial" w:cs="Arial"/>
                <w:spacing w:val="-1"/>
                <w:sz w:val="24"/>
                <w:szCs w:val="24"/>
              </w:rPr>
              <w:t>a</w:t>
            </w:r>
            <w:r w:rsidRPr="00D83C2F">
              <w:rPr>
                <w:rFonts w:ascii="Arial" w:hAnsi="Arial" w:cs="Arial"/>
                <w:sz w:val="24"/>
                <w:szCs w:val="24"/>
              </w:rPr>
              <w:t xml:space="preserve">p </w:t>
            </w:r>
            <w:r w:rsidRPr="00D83C2F">
              <w:rPr>
                <w:rFonts w:ascii="Arial" w:hAnsi="Arial" w:cs="Arial"/>
                <w:spacing w:val="46"/>
                <w:sz w:val="24"/>
                <w:szCs w:val="24"/>
              </w:rPr>
              <w:t xml:space="preserve"> </w:t>
            </w:r>
            <w:r w:rsidRPr="00D83C2F">
              <w:rPr>
                <w:rFonts w:ascii="Arial" w:hAnsi="Arial" w:cs="Arial"/>
                <w:spacing w:val="-9"/>
                <w:sz w:val="24"/>
                <w:szCs w:val="24"/>
              </w:rPr>
              <w:t>l</w:t>
            </w:r>
            <w:r w:rsidRPr="00D83C2F">
              <w:rPr>
                <w:rFonts w:ascii="Arial" w:hAnsi="Arial" w:cs="Arial"/>
                <w:spacing w:val="4"/>
                <w:sz w:val="24"/>
                <w:szCs w:val="24"/>
              </w:rPr>
              <w:t>a</w:t>
            </w:r>
            <w:r w:rsidRPr="00D83C2F">
              <w:rPr>
                <w:rFonts w:ascii="Arial" w:hAnsi="Arial" w:cs="Arial"/>
                <w:spacing w:val="-5"/>
                <w:sz w:val="24"/>
                <w:szCs w:val="24"/>
              </w:rPr>
              <w:t>y</w:t>
            </w:r>
            <w:r w:rsidRPr="00D83C2F">
              <w:rPr>
                <w:rFonts w:ascii="Arial" w:hAnsi="Arial" w:cs="Arial"/>
                <w:spacing w:val="4"/>
                <w:sz w:val="24"/>
                <w:szCs w:val="24"/>
              </w:rPr>
              <w:t>a</w:t>
            </w:r>
            <w:r w:rsidRPr="00D83C2F">
              <w:rPr>
                <w:rFonts w:ascii="Arial" w:hAnsi="Arial" w:cs="Arial"/>
                <w:spacing w:val="-5"/>
                <w:sz w:val="24"/>
                <w:szCs w:val="24"/>
              </w:rPr>
              <w:t>n</w:t>
            </w:r>
            <w:r w:rsidRPr="00D83C2F">
              <w:rPr>
                <w:rFonts w:ascii="Arial" w:hAnsi="Arial" w:cs="Arial"/>
                <w:spacing w:val="4"/>
                <w:sz w:val="24"/>
                <w:szCs w:val="24"/>
              </w:rPr>
              <w:t>a</w:t>
            </w:r>
            <w:r w:rsidRPr="00D83C2F">
              <w:rPr>
                <w:rFonts w:ascii="Arial" w:hAnsi="Arial" w:cs="Arial"/>
                <w:sz w:val="24"/>
                <w:szCs w:val="24"/>
              </w:rPr>
              <w:t xml:space="preserve">n </w:t>
            </w:r>
            <w:r w:rsidRPr="00D83C2F">
              <w:rPr>
                <w:rFonts w:ascii="Arial" w:hAnsi="Arial" w:cs="Arial"/>
                <w:spacing w:val="35"/>
                <w:sz w:val="24"/>
                <w:szCs w:val="24"/>
              </w:rPr>
              <w:t xml:space="preserve"> </w:t>
            </w:r>
            <w:r w:rsidRPr="00D83C2F">
              <w:rPr>
                <w:rFonts w:ascii="Arial" w:hAnsi="Arial" w:cs="Arial"/>
                <w:sz w:val="24"/>
                <w:szCs w:val="24"/>
              </w:rPr>
              <w:t>p</w:t>
            </w:r>
            <w:r w:rsidRPr="00D83C2F">
              <w:rPr>
                <w:rFonts w:ascii="Arial" w:hAnsi="Arial" w:cs="Arial"/>
                <w:spacing w:val="4"/>
                <w:sz w:val="24"/>
                <w:szCs w:val="24"/>
              </w:rPr>
              <w:t>e</w:t>
            </w:r>
            <w:r w:rsidRPr="00D83C2F">
              <w:rPr>
                <w:rFonts w:ascii="Arial" w:hAnsi="Arial" w:cs="Arial"/>
                <w:spacing w:val="-5"/>
                <w:sz w:val="24"/>
                <w:szCs w:val="24"/>
              </w:rPr>
              <w:t>n</w:t>
            </w:r>
            <w:r w:rsidRPr="00D83C2F">
              <w:rPr>
                <w:rFonts w:ascii="Arial" w:hAnsi="Arial" w:cs="Arial"/>
                <w:spacing w:val="5"/>
                <w:sz w:val="24"/>
                <w:szCs w:val="24"/>
              </w:rPr>
              <w:t>d</w:t>
            </w:r>
            <w:r w:rsidRPr="00D83C2F">
              <w:rPr>
                <w:rFonts w:ascii="Arial" w:hAnsi="Arial" w:cs="Arial"/>
                <w:spacing w:val="-4"/>
                <w:sz w:val="24"/>
                <w:szCs w:val="24"/>
              </w:rPr>
              <w:t>i</w:t>
            </w:r>
            <w:r w:rsidRPr="00D83C2F">
              <w:rPr>
                <w:rFonts w:ascii="Arial" w:hAnsi="Arial" w:cs="Arial"/>
                <w:spacing w:val="5"/>
                <w:sz w:val="24"/>
                <w:szCs w:val="24"/>
              </w:rPr>
              <w:t>d</w:t>
            </w:r>
            <w:r w:rsidRPr="00D83C2F">
              <w:rPr>
                <w:rFonts w:ascii="Arial" w:hAnsi="Arial" w:cs="Arial"/>
                <w:spacing w:val="-9"/>
                <w:sz w:val="24"/>
                <w:szCs w:val="24"/>
              </w:rPr>
              <w:t>i</w:t>
            </w:r>
            <w:r w:rsidRPr="00D83C2F">
              <w:rPr>
                <w:rFonts w:ascii="Arial" w:hAnsi="Arial" w:cs="Arial"/>
                <w:spacing w:val="5"/>
                <w:sz w:val="24"/>
                <w:szCs w:val="24"/>
              </w:rPr>
              <w:t>k</w:t>
            </w:r>
            <w:r w:rsidRPr="00D83C2F">
              <w:rPr>
                <w:rFonts w:ascii="Arial" w:hAnsi="Arial" w:cs="Arial"/>
                <w:spacing w:val="4"/>
                <w:sz w:val="24"/>
                <w:szCs w:val="24"/>
              </w:rPr>
              <w:t>a</w:t>
            </w:r>
            <w:r w:rsidRPr="00D83C2F">
              <w:rPr>
                <w:rFonts w:ascii="Arial" w:hAnsi="Arial" w:cs="Arial"/>
                <w:sz w:val="24"/>
                <w:szCs w:val="24"/>
              </w:rPr>
              <w:t xml:space="preserve">n </w:t>
            </w:r>
            <w:r w:rsidRPr="00D83C2F">
              <w:rPr>
                <w:rFonts w:ascii="Arial" w:hAnsi="Arial" w:cs="Arial"/>
                <w:spacing w:val="31"/>
                <w:sz w:val="24"/>
                <w:szCs w:val="24"/>
              </w:rPr>
              <w:t xml:space="preserve"> </w:t>
            </w:r>
            <w:r w:rsidRPr="00D83C2F">
              <w:rPr>
                <w:rFonts w:ascii="Arial" w:hAnsi="Arial" w:cs="Arial"/>
                <w:sz w:val="24"/>
                <w:szCs w:val="24"/>
              </w:rPr>
              <w:t>k</w:t>
            </w:r>
            <w:r w:rsidRPr="00D83C2F">
              <w:rPr>
                <w:rFonts w:ascii="Arial" w:hAnsi="Arial" w:cs="Arial"/>
                <w:spacing w:val="-1"/>
                <w:sz w:val="24"/>
                <w:szCs w:val="24"/>
              </w:rPr>
              <w:t>e</w:t>
            </w:r>
            <w:r w:rsidRPr="00D83C2F">
              <w:rPr>
                <w:rFonts w:ascii="Arial" w:hAnsi="Arial" w:cs="Arial"/>
                <w:sz w:val="24"/>
                <w:szCs w:val="24"/>
              </w:rPr>
              <w:t>p</w:t>
            </w:r>
            <w:r w:rsidRPr="00D83C2F">
              <w:rPr>
                <w:rFonts w:ascii="Arial" w:hAnsi="Arial" w:cs="Arial"/>
                <w:spacing w:val="-1"/>
                <w:sz w:val="24"/>
                <w:szCs w:val="24"/>
              </w:rPr>
              <w:t>a</w:t>
            </w:r>
            <w:r w:rsidRPr="00D83C2F">
              <w:rPr>
                <w:rFonts w:ascii="Arial" w:hAnsi="Arial" w:cs="Arial"/>
                <w:sz w:val="24"/>
                <w:szCs w:val="24"/>
              </w:rPr>
              <w:t xml:space="preserve">da </w:t>
            </w:r>
            <w:r w:rsidRPr="00D83C2F">
              <w:rPr>
                <w:rFonts w:ascii="Arial" w:hAnsi="Arial" w:cs="Arial"/>
                <w:spacing w:val="39"/>
                <w:sz w:val="24"/>
                <w:szCs w:val="24"/>
              </w:rPr>
              <w:t xml:space="preserve"> </w:t>
            </w:r>
            <w:r w:rsidRPr="00D83C2F">
              <w:rPr>
                <w:rFonts w:ascii="Arial" w:hAnsi="Arial" w:cs="Arial"/>
                <w:spacing w:val="-4"/>
                <w:sz w:val="24"/>
                <w:szCs w:val="24"/>
              </w:rPr>
              <w:t>m</w:t>
            </w:r>
            <w:r w:rsidRPr="00D83C2F">
              <w:rPr>
                <w:rFonts w:ascii="Arial" w:hAnsi="Arial" w:cs="Arial"/>
                <w:spacing w:val="4"/>
                <w:sz w:val="24"/>
                <w:szCs w:val="24"/>
              </w:rPr>
              <w:t>a</w:t>
            </w:r>
            <w:r w:rsidRPr="00D83C2F">
              <w:rPr>
                <w:rFonts w:ascii="Arial" w:hAnsi="Arial" w:cs="Arial"/>
                <w:spacing w:val="-5"/>
                <w:sz w:val="24"/>
                <w:szCs w:val="24"/>
              </w:rPr>
              <w:t>h</w:t>
            </w:r>
            <w:r w:rsidRPr="00D83C2F">
              <w:rPr>
                <w:rFonts w:ascii="Arial" w:hAnsi="Arial" w:cs="Arial"/>
                <w:spacing w:val="4"/>
                <w:sz w:val="24"/>
                <w:szCs w:val="24"/>
              </w:rPr>
              <w:t>a</w:t>
            </w:r>
            <w:r w:rsidRPr="00D83C2F">
              <w:rPr>
                <w:rFonts w:ascii="Arial" w:hAnsi="Arial" w:cs="Arial"/>
                <w:spacing w:val="3"/>
                <w:sz w:val="24"/>
                <w:szCs w:val="24"/>
              </w:rPr>
              <w:t>s</w:t>
            </w:r>
            <w:r w:rsidRPr="00D83C2F">
              <w:rPr>
                <w:rFonts w:ascii="Arial" w:hAnsi="Arial" w:cs="Arial"/>
                <w:spacing w:val="-4"/>
                <w:sz w:val="24"/>
                <w:szCs w:val="24"/>
              </w:rPr>
              <w:t>i</w:t>
            </w:r>
            <w:r w:rsidRPr="00D83C2F">
              <w:rPr>
                <w:rFonts w:ascii="Arial" w:hAnsi="Arial" w:cs="Arial"/>
                <w:spacing w:val="-2"/>
                <w:sz w:val="24"/>
                <w:szCs w:val="24"/>
              </w:rPr>
              <w:t>s</w:t>
            </w:r>
            <w:r w:rsidRPr="00D83C2F">
              <w:rPr>
                <w:rFonts w:ascii="Arial" w:hAnsi="Arial" w:cs="Arial"/>
                <w:sz w:val="24"/>
                <w:szCs w:val="24"/>
              </w:rPr>
              <w:t xml:space="preserve">wa </w:t>
            </w:r>
            <w:r w:rsidRPr="00D83C2F">
              <w:rPr>
                <w:rFonts w:ascii="Arial" w:hAnsi="Arial" w:cs="Arial"/>
                <w:spacing w:val="5"/>
                <w:sz w:val="24"/>
                <w:szCs w:val="24"/>
              </w:rPr>
              <w:t>d</w:t>
            </w:r>
            <w:r w:rsidRPr="00D83C2F">
              <w:rPr>
                <w:rFonts w:ascii="Arial" w:hAnsi="Arial" w:cs="Arial"/>
                <w:sz w:val="24"/>
                <w:szCs w:val="24"/>
              </w:rPr>
              <w:t>i</w:t>
            </w:r>
            <w:r w:rsidRPr="00D83C2F">
              <w:rPr>
                <w:rFonts w:ascii="Arial" w:hAnsi="Arial" w:cs="Arial"/>
                <w:spacing w:val="-4"/>
                <w:sz w:val="24"/>
                <w:szCs w:val="24"/>
              </w:rPr>
              <w:t>l</w:t>
            </w:r>
            <w:r w:rsidRPr="00D83C2F">
              <w:rPr>
                <w:rFonts w:ascii="Arial" w:hAnsi="Arial" w:cs="Arial"/>
                <w:spacing w:val="-1"/>
                <w:sz w:val="24"/>
                <w:szCs w:val="24"/>
              </w:rPr>
              <w:t>a</w:t>
            </w:r>
            <w:r w:rsidRPr="00D83C2F">
              <w:rPr>
                <w:rFonts w:ascii="Arial" w:hAnsi="Arial" w:cs="Arial"/>
                <w:sz w:val="24"/>
                <w:szCs w:val="24"/>
              </w:rPr>
              <w:t>kuk</w:t>
            </w:r>
            <w:r w:rsidRPr="00D83C2F">
              <w:rPr>
                <w:rFonts w:ascii="Arial" w:hAnsi="Arial" w:cs="Arial"/>
                <w:spacing w:val="4"/>
                <w:sz w:val="24"/>
                <w:szCs w:val="24"/>
              </w:rPr>
              <w:t>a</w:t>
            </w:r>
            <w:r w:rsidRPr="00D83C2F">
              <w:rPr>
                <w:rFonts w:ascii="Arial" w:hAnsi="Arial" w:cs="Arial"/>
                <w:sz w:val="24"/>
                <w:szCs w:val="24"/>
              </w:rPr>
              <w:t>n</w:t>
            </w:r>
            <w:r w:rsidRPr="00D83C2F">
              <w:rPr>
                <w:rFonts w:ascii="Arial" w:hAnsi="Arial" w:cs="Arial"/>
                <w:spacing w:val="2"/>
                <w:sz w:val="24"/>
                <w:szCs w:val="24"/>
              </w:rPr>
              <w:t xml:space="preserve"> </w:t>
            </w:r>
            <w:r w:rsidRPr="00D83C2F">
              <w:rPr>
                <w:rFonts w:ascii="Arial" w:hAnsi="Arial" w:cs="Arial"/>
                <w:spacing w:val="-2"/>
                <w:sz w:val="24"/>
                <w:szCs w:val="24"/>
              </w:rPr>
              <w:t>s</w:t>
            </w:r>
            <w:r w:rsidRPr="00D83C2F">
              <w:rPr>
                <w:rFonts w:ascii="Arial" w:hAnsi="Arial" w:cs="Arial"/>
                <w:spacing w:val="-1"/>
                <w:sz w:val="24"/>
                <w:szCs w:val="24"/>
              </w:rPr>
              <w:t>e</w:t>
            </w:r>
            <w:r w:rsidRPr="00D83C2F">
              <w:rPr>
                <w:rFonts w:ascii="Arial" w:hAnsi="Arial" w:cs="Arial"/>
                <w:spacing w:val="-2"/>
                <w:sz w:val="24"/>
                <w:szCs w:val="24"/>
              </w:rPr>
              <w:t>s</w:t>
            </w:r>
            <w:r w:rsidRPr="00D83C2F">
              <w:rPr>
                <w:rFonts w:ascii="Arial" w:hAnsi="Arial" w:cs="Arial"/>
                <w:spacing w:val="5"/>
                <w:sz w:val="24"/>
                <w:szCs w:val="24"/>
              </w:rPr>
              <w:t>u</w:t>
            </w:r>
            <w:r w:rsidRPr="00D83C2F">
              <w:rPr>
                <w:rFonts w:ascii="Arial" w:hAnsi="Arial" w:cs="Arial"/>
                <w:spacing w:val="4"/>
                <w:sz w:val="24"/>
                <w:szCs w:val="24"/>
              </w:rPr>
              <w:t>a</w:t>
            </w:r>
            <w:r w:rsidRPr="00D83C2F">
              <w:rPr>
                <w:rFonts w:ascii="Arial" w:hAnsi="Arial" w:cs="Arial"/>
                <w:sz w:val="24"/>
                <w:szCs w:val="24"/>
              </w:rPr>
              <w:t>i</w:t>
            </w:r>
            <w:r w:rsidRPr="00D83C2F">
              <w:rPr>
                <w:rFonts w:ascii="Arial" w:hAnsi="Arial" w:cs="Arial"/>
                <w:spacing w:val="2"/>
                <w:sz w:val="24"/>
                <w:szCs w:val="24"/>
              </w:rPr>
              <w:t xml:space="preserve"> </w:t>
            </w:r>
            <w:r w:rsidRPr="00D83C2F">
              <w:rPr>
                <w:rFonts w:ascii="Arial" w:hAnsi="Arial" w:cs="Arial"/>
                <w:spacing w:val="-2"/>
                <w:sz w:val="24"/>
                <w:szCs w:val="24"/>
              </w:rPr>
              <w:t>s</w:t>
            </w:r>
            <w:r w:rsidRPr="00D83C2F">
              <w:rPr>
                <w:rFonts w:ascii="Arial" w:hAnsi="Arial" w:cs="Arial"/>
                <w:spacing w:val="5"/>
                <w:sz w:val="24"/>
                <w:szCs w:val="24"/>
              </w:rPr>
              <w:t>t</w:t>
            </w:r>
            <w:r w:rsidRPr="00D83C2F">
              <w:rPr>
                <w:rFonts w:ascii="Arial" w:hAnsi="Arial" w:cs="Arial"/>
                <w:spacing w:val="-1"/>
                <w:sz w:val="24"/>
                <w:szCs w:val="24"/>
              </w:rPr>
              <w:t>a</w:t>
            </w:r>
            <w:r w:rsidRPr="00D83C2F">
              <w:rPr>
                <w:rFonts w:ascii="Arial" w:hAnsi="Arial" w:cs="Arial"/>
                <w:spacing w:val="-5"/>
                <w:sz w:val="24"/>
                <w:szCs w:val="24"/>
              </w:rPr>
              <w:t>n</w:t>
            </w:r>
            <w:r w:rsidRPr="00D83C2F">
              <w:rPr>
                <w:rFonts w:ascii="Arial" w:hAnsi="Arial" w:cs="Arial"/>
                <w:sz w:val="24"/>
                <w:szCs w:val="24"/>
              </w:rPr>
              <w:t>d</w:t>
            </w:r>
            <w:r w:rsidRPr="00D83C2F">
              <w:rPr>
                <w:rFonts w:ascii="Arial" w:hAnsi="Arial" w:cs="Arial"/>
                <w:spacing w:val="-1"/>
                <w:sz w:val="24"/>
                <w:szCs w:val="24"/>
              </w:rPr>
              <w:t>a</w:t>
            </w:r>
            <w:r w:rsidRPr="00D83C2F">
              <w:rPr>
                <w:rFonts w:ascii="Arial" w:hAnsi="Arial" w:cs="Arial"/>
                <w:sz w:val="24"/>
                <w:szCs w:val="24"/>
              </w:rPr>
              <w:t>r</w:t>
            </w:r>
            <w:r w:rsidRPr="00D83C2F">
              <w:rPr>
                <w:rFonts w:ascii="Arial" w:hAnsi="Arial" w:cs="Arial"/>
                <w:spacing w:val="11"/>
                <w:sz w:val="24"/>
                <w:szCs w:val="24"/>
              </w:rPr>
              <w:t xml:space="preserve"> </w:t>
            </w:r>
            <w:r w:rsidRPr="00D83C2F">
              <w:rPr>
                <w:rFonts w:ascii="Arial" w:hAnsi="Arial" w:cs="Arial"/>
                <w:spacing w:val="-5"/>
                <w:sz w:val="24"/>
                <w:szCs w:val="24"/>
              </w:rPr>
              <w:t>y</w:t>
            </w:r>
            <w:r w:rsidRPr="00D83C2F">
              <w:rPr>
                <w:rFonts w:ascii="Arial" w:hAnsi="Arial" w:cs="Arial"/>
                <w:spacing w:val="4"/>
                <w:sz w:val="24"/>
                <w:szCs w:val="24"/>
              </w:rPr>
              <w:t>a</w:t>
            </w:r>
            <w:r w:rsidRPr="00D83C2F">
              <w:rPr>
                <w:rFonts w:ascii="Arial" w:hAnsi="Arial" w:cs="Arial"/>
                <w:spacing w:val="-5"/>
                <w:sz w:val="24"/>
                <w:szCs w:val="24"/>
              </w:rPr>
              <w:t>n</w:t>
            </w:r>
            <w:r w:rsidRPr="00D83C2F">
              <w:rPr>
                <w:rFonts w:ascii="Arial" w:hAnsi="Arial" w:cs="Arial"/>
                <w:sz w:val="24"/>
                <w:szCs w:val="24"/>
              </w:rPr>
              <w:t>g</w:t>
            </w:r>
            <w:r w:rsidRPr="00D83C2F">
              <w:rPr>
                <w:rFonts w:ascii="Arial" w:hAnsi="Arial" w:cs="Arial"/>
                <w:spacing w:val="10"/>
                <w:sz w:val="24"/>
                <w:szCs w:val="24"/>
              </w:rPr>
              <w:t xml:space="preserve"> </w:t>
            </w:r>
            <w:r w:rsidRPr="00D83C2F">
              <w:rPr>
                <w:rFonts w:ascii="Arial" w:hAnsi="Arial" w:cs="Arial"/>
                <w:spacing w:val="5"/>
                <w:sz w:val="24"/>
                <w:szCs w:val="24"/>
              </w:rPr>
              <w:t>d</w:t>
            </w:r>
            <w:r w:rsidRPr="00D83C2F">
              <w:rPr>
                <w:rFonts w:ascii="Arial" w:hAnsi="Arial" w:cs="Arial"/>
                <w:spacing w:val="-9"/>
                <w:sz w:val="24"/>
                <w:szCs w:val="24"/>
              </w:rPr>
              <w:t>i</w:t>
            </w:r>
            <w:r w:rsidRPr="00D83C2F">
              <w:rPr>
                <w:rFonts w:ascii="Arial" w:hAnsi="Arial" w:cs="Arial"/>
                <w:spacing w:val="5"/>
                <w:sz w:val="24"/>
                <w:szCs w:val="24"/>
              </w:rPr>
              <w:t>t</w:t>
            </w:r>
            <w:r w:rsidRPr="00D83C2F">
              <w:rPr>
                <w:rFonts w:ascii="Arial" w:hAnsi="Arial" w:cs="Arial"/>
                <w:spacing w:val="-1"/>
                <w:sz w:val="24"/>
                <w:szCs w:val="24"/>
              </w:rPr>
              <w:t>e</w:t>
            </w:r>
            <w:r w:rsidRPr="00D83C2F">
              <w:rPr>
                <w:rFonts w:ascii="Arial" w:hAnsi="Arial" w:cs="Arial"/>
                <w:spacing w:val="5"/>
                <w:sz w:val="24"/>
                <w:szCs w:val="24"/>
              </w:rPr>
              <w:t>t</w:t>
            </w:r>
            <w:r w:rsidRPr="00D83C2F">
              <w:rPr>
                <w:rFonts w:ascii="Arial" w:hAnsi="Arial" w:cs="Arial"/>
                <w:spacing w:val="-1"/>
                <w:sz w:val="24"/>
                <w:szCs w:val="24"/>
              </w:rPr>
              <w:t>a</w:t>
            </w:r>
            <w:r w:rsidRPr="00D83C2F">
              <w:rPr>
                <w:rFonts w:ascii="Arial" w:hAnsi="Arial" w:cs="Arial"/>
                <w:sz w:val="24"/>
                <w:szCs w:val="24"/>
              </w:rPr>
              <w:t>pk</w:t>
            </w:r>
            <w:r w:rsidRPr="00D83C2F">
              <w:rPr>
                <w:rFonts w:ascii="Arial" w:hAnsi="Arial" w:cs="Arial"/>
                <w:spacing w:val="-1"/>
                <w:sz w:val="24"/>
                <w:szCs w:val="24"/>
              </w:rPr>
              <w:t>a</w:t>
            </w:r>
            <w:r w:rsidRPr="00D83C2F">
              <w:rPr>
                <w:rFonts w:ascii="Arial" w:hAnsi="Arial" w:cs="Arial"/>
                <w:spacing w:val="-5"/>
                <w:sz w:val="24"/>
                <w:szCs w:val="24"/>
              </w:rPr>
              <w:t>n</w:t>
            </w:r>
            <w:r w:rsidRPr="00D83C2F">
              <w:rPr>
                <w:rFonts w:ascii="Arial" w:hAnsi="Arial" w:cs="Arial"/>
                <w:sz w:val="24"/>
                <w:szCs w:val="24"/>
              </w:rPr>
              <w:t xml:space="preserve">, </w:t>
            </w:r>
            <w:r w:rsidRPr="00D83C2F">
              <w:rPr>
                <w:rFonts w:ascii="Arial" w:hAnsi="Arial" w:cs="Arial"/>
                <w:spacing w:val="-2"/>
                <w:sz w:val="24"/>
                <w:szCs w:val="24"/>
              </w:rPr>
              <w:t>s</w:t>
            </w:r>
            <w:r w:rsidRPr="00D83C2F">
              <w:rPr>
                <w:rFonts w:ascii="Arial" w:hAnsi="Arial" w:cs="Arial"/>
                <w:spacing w:val="4"/>
                <w:sz w:val="24"/>
                <w:szCs w:val="24"/>
              </w:rPr>
              <w:t>e</w:t>
            </w:r>
            <w:r w:rsidRPr="00D83C2F">
              <w:rPr>
                <w:rFonts w:ascii="Arial" w:hAnsi="Arial" w:cs="Arial"/>
                <w:sz w:val="24"/>
                <w:szCs w:val="24"/>
              </w:rPr>
              <w:t>h</w:t>
            </w:r>
            <w:r w:rsidRPr="00D83C2F">
              <w:rPr>
                <w:rFonts w:ascii="Arial" w:hAnsi="Arial" w:cs="Arial"/>
                <w:spacing w:val="-4"/>
                <w:sz w:val="24"/>
                <w:szCs w:val="24"/>
              </w:rPr>
              <w:t>i</w:t>
            </w:r>
            <w:r w:rsidRPr="00D83C2F">
              <w:rPr>
                <w:rFonts w:ascii="Arial" w:hAnsi="Arial" w:cs="Arial"/>
                <w:sz w:val="24"/>
                <w:szCs w:val="24"/>
              </w:rPr>
              <w:t xml:space="preserve">ngga </w:t>
            </w:r>
            <w:r w:rsidRPr="00D83C2F">
              <w:rPr>
                <w:rFonts w:ascii="Arial" w:hAnsi="Arial" w:cs="Arial"/>
                <w:spacing w:val="-1"/>
                <w:sz w:val="24"/>
                <w:szCs w:val="24"/>
              </w:rPr>
              <w:t>a</w:t>
            </w:r>
            <w:r w:rsidRPr="00D83C2F">
              <w:rPr>
                <w:rFonts w:ascii="Arial" w:hAnsi="Arial" w:cs="Arial"/>
                <w:sz w:val="24"/>
                <w:szCs w:val="24"/>
              </w:rPr>
              <w:t>p</w:t>
            </w:r>
            <w:r w:rsidRPr="00D83C2F">
              <w:rPr>
                <w:rFonts w:ascii="Arial" w:hAnsi="Arial" w:cs="Arial"/>
                <w:spacing w:val="4"/>
                <w:sz w:val="24"/>
                <w:szCs w:val="24"/>
              </w:rPr>
              <w:t>a</w:t>
            </w:r>
            <w:r w:rsidRPr="00D83C2F">
              <w:rPr>
                <w:rFonts w:ascii="Arial" w:hAnsi="Arial" w:cs="Arial"/>
                <w:sz w:val="24"/>
                <w:szCs w:val="24"/>
              </w:rPr>
              <w:t>bi</w:t>
            </w:r>
            <w:r w:rsidRPr="00D83C2F">
              <w:rPr>
                <w:rFonts w:ascii="Arial" w:hAnsi="Arial" w:cs="Arial"/>
                <w:spacing w:val="-4"/>
                <w:sz w:val="24"/>
                <w:szCs w:val="24"/>
              </w:rPr>
              <w:t>l</w:t>
            </w:r>
            <w:r w:rsidRPr="00D83C2F">
              <w:rPr>
                <w:rFonts w:ascii="Arial" w:hAnsi="Arial" w:cs="Arial"/>
                <w:sz w:val="24"/>
                <w:szCs w:val="24"/>
              </w:rPr>
              <w:t>a</w:t>
            </w:r>
            <w:r w:rsidRPr="00D83C2F">
              <w:rPr>
                <w:rFonts w:ascii="Arial" w:hAnsi="Arial" w:cs="Arial"/>
                <w:spacing w:val="3"/>
                <w:sz w:val="24"/>
                <w:szCs w:val="24"/>
              </w:rPr>
              <w:t xml:space="preserve"> </w:t>
            </w:r>
            <w:r w:rsidRPr="00D83C2F">
              <w:rPr>
                <w:rFonts w:ascii="Arial" w:hAnsi="Arial" w:cs="Arial"/>
                <w:spacing w:val="5"/>
                <w:sz w:val="24"/>
                <w:szCs w:val="24"/>
              </w:rPr>
              <w:t>d</w:t>
            </w:r>
            <w:r w:rsidRPr="00D83C2F">
              <w:rPr>
                <w:rFonts w:ascii="Arial" w:hAnsi="Arial" w:cs="Arial"/>
                <w:spacing w:val="-4"/>
                <w:sz w:val="24"/>
                <w:szCs w:val="24"/>
              </w:rPr>
              <w:t>i</w:t>
            </w:r>
            <w:r w:rsidRPr="00D83C2F">
              <w:rPr>
                <w:rFonts w:ascii="Arial" w:hAnsi="Arial" w:cs="Arial"/>
                <w:sz w:val="24"/>
                <w:szCs w:val="24"/>
              </w:rPr>
              <w:t>k</w:t>
            </w:r>
            <w:r w:rsidRPr="00D83C2F">
              <w:rPr>
                <w:rFonts w:ascii="Arial" w:hAnsi="Arial" w:cs="Arial"/>
                <w:spacing w:val="-1"/>
                <w:sz w:val="24"/>
                <w:szCs w:val="24"/>
              </w:rPr>
              <w:t>e</w:t>
            </w:r>
            <w:r w:rsidRPr="00D83C2F">
              <w:rPr>
                <w:rFonts w:ascii="Arial" w:hAnsi="Arial" w:cs="Arial"/>
                <w:spacing w:val="5"/>
                <w:sz w:val="24"/>
                <w:szCs w:val="24"/>
              </w:rPr>
              <w:t>t</w:t>
            </w:r>
            <w:r w:rsidRPr="00D83C2F">
              <w:rPr>
                <w:rFonts w:ascii="Arial" w:hAnsi="Arial" w:cs="Arial"/>
                <w:spacing w:val="-1"/>
                <w:sz w:val="24"/>
                <w:szCs w:val="24"/>
              </w:rPr>
              <w:t>a</w:t>
            </w:r>
            <w:r w:rsidRPr="00D83C2F">
              <w:rPr>
                <w:rFonts w:ascii="Arial" w:hAnsi="Arial" w:cs="Arial"/>
                <w:spacing w:val="-5"/>
                <w:sz w:val="24"/>
                <w:szCs w:val="24"/>
              </w:rPr>
              <w:t>h</w:t>
            </w:r>
            <w:r w:rsidRPr="00D83C2F">
              <w:rPr>
                <w:rFonts w:ascii="Arial" w:hAnsi="Arial" w:cs="Arial"/>
                <w:spacing w:val="5"/>
                <w:sz w:val="24"/>
                <w:szCs w:val="24"/>
              </w:rPr>
              <w:t>u</w:t>
            </w:r>
            <w:r w:rsidRPr="00D83C2F">
              <w:rPr>
                <w:rFonts w:ascii="Arial" w:hAnsi="Arial" w:cs="Arial"/>
                <w:sz w:val="24"/>
                <w:szCs w:val="24"/>
              </w:rPr>
              <w:t>i</w:t>
            </w:r>
            <w:r w:rsidRPr="00D83C2F">
              <w:rPr>
                <w:rFonts w:ascii="Arial" w:hAnsi="Arial" w:cs="Arial"/>
                <w:spacing w:val="4"/>
                <w:sz w:val="24"/>
                <w:szCs w:val="24"/>
              </w:rPr>
              <w:t xml:space="preserve"> </w:t>
            </w:r>
            <w:r w:rsidRPr="00D83C2F">
              <w:rPr>
                <w:rFonts w:ascii="Arial" w:hAnsi="Arial" w:cs="Arial"/>
                <w:spacing w:val="-5"/>
                <w:sz w:val="24"/>
                <w:szCs w:val="24"/>
              </w:rPr>
              <w:t>b</w:t>
            </w:r>
            <w:r w:rsidRPr="00D83C2F">
              <w:rPr>
                <w:rFonts w:ascii="Arial" w:hAnsi="Arial" w:cs="Arial"/>
                <w:spacing w:val="4"/>
                <w:sz w:val="24"/>
                <w:szCs w:val="24"/>
              </w:rPr>
              <w:t>a</w:t>
            </w:r>
            <w:r w:rsidRPr="00D83C2F">
              <w:rPr>
                <w:rFonts w:ascii="Arial" w:hAnsi="Arial" w:cs="Arial"/>
                <w:spacing w:val="-5"/>
                <w:sz w:val="24"/>
                <w:szCs w:val="24"/>
              </w:rPr>
              <w:t>h</w:t>
            </w:r>
            <w:r w:rsidRPr="00D83C2F">
              <w:rPr>
                <w:rFonts w:ascii="Arial" w:hAnsi="Arial" w:cs="Arial"/>
                <w:sz w:val="24"/>
                <w:szCs w:val="24"/>
              </w:rPr>
              <w:t>wa</w:t>
            </w:r>
            <w:r w:rsidRPr="00D83C2F">
              <w:rPr>
                <w:rFonts w:ascii="Arial" w:hAnsi="Arial" w:cs="Arial"/>
                <w:spacing w:val="7"/>
                <w:sz w:val="24"/>
                <w:szCs w:val="24"/>
              </w:rPr>
              <w:t xml:space="preserve"> </w:t>
            </w:r>
            <w:r w:rsidRPr="00D83C2F">
              <w:rPr>
                <w:rFonts w:ascii="Arial" w:hAnsi="Arial" w:cs="Arial"/>
                <w:spacing w:val="-2"/>
                <w:sz w:val="24"/>
                <w:szCs w:val="24"/>
              </w:rPr>
              <w:t>s</w:t>
            </w:r>
            <w:r w:rsidRPr="00D83C2F">
              <w:rPr>
                <w:rFonts w:ascii="Arial" w:hAnsi="Arial" w:cs="Arial"/>
                <w:spacing w:val="5"/>
                <w:sz w:val="24"/>
                <w:szCs w:val="24"/>
              </w:rPr>
              <w:t>t</w:t>
            </w:r>
            <w:r w:rsidRPr="00D83C2F">
              <w:rPr>
                <w:rFonts w:ascii="Arial" w:hAnsi="Arial" w:cs="Arial"/>
                <w:spacing w:val="-1"/>
                <w:sz w:val="24"/>
                <w:szCs w:val="24"/>
              </w:rPr>
              <w:t>a</w:t>
            </w:r>
            <w:r w:rsidRPr="00D83C2F">
              <w:rPr>
                <w:rFonts w:ascii="Arial" w:hAnsi="Arial" w:cs="Arial"/>
                <w:spacing w:val="-5"/>
                <w:sz w:val="24"/>
                <w:szCs w:val="24"/>
              </w:rPr>
              <w:t>n</w:t>
            </w:r>
            <w:r w:rsidRPr="00D83C2F">
              <w:rPr>
                <w:rFonts w:ascii="Arial" w:hAnsi="Arial" w:cs="Arial"/>
                <w:sz w:val="24"/>
                <w:szCs w:val="24"/>
              </w:rPr>
              <w:t>d</w:t>
            </w:r>
            <w:r w:rsidRPr="00D83C2F">
              <w:rPr>
                <w:rFonts w:ascii="Arial" w:hAnsi="Arial" w:cs="Arial"/>
                <w:spacing w:val="-1"/>
                <w:sz w:val="24"/>
                <w:szCs w:val="24"/>
              </w:rPr>
              <w:t>a</w:t>
            </w:r>
            <w:r w:rsidRPr="00D83C2F">
              <w:rPr>
                <w:rFonts w:ascii="Arial" w:hAnsi="Arial" w:cs="Arial"/>
                <w:sz w:val="24"/>
                <w:szCs w:val="24"/>
              </w:rPr>
              <w:t>r</w:t>
            </w:r>
            <w:r w:rsidRPr="00D83C2F">
              <w:rPr>
                <w:rFonts w:ascii="Arial" w:hAnsi="Arial" w:cs="Arial"/>
                <w:spacing w:val="5"/>
                <w:sz w:val="24"/>
                <w:szCs w:val="24"/>
              </w:rPr>
              <w:t xml:space="preserve"> t</w:t>
            </w:r>
            <w:r w:rsidRPr="00D83C2F">
              <w:rPr>
                <w:rFonts w:ascii="Arial" w:hAnsi="Arial" w:cs="Arial"/>
                <w:spacing w:val="-1"/>
                <w:sz w:val="24"/>
                <w:szCs w:val="24"/>
              </w:rPr>
              <w:t>e</w:t>
            </w:r>
            <w:r w:rsidRPr="00D83C2F">
              <w:rPr>
                <w:rFonts w:ascii="Arial" w:hAnsi="Arial" w:cs="Arial"/>
                <w:spacing w:val="2"/>
                <w:sz w:val="24"/>
                <w:szCs w:val="24"/>
              </w:rPr>
              <w:t>r</w:t>
            </w:r>
            <w:r w:rsidRPr="00D83C2F">
              <w:rPr>
                <w:rFonts w:ascii="Arial" w:hAnsi="Arial" w:cs="Arial"/>
                <w:spacing w:val="-2"/>
                <w:sz w:val="24"/>
                <w:szCs w:val="24"/>
              </w:rPr>
              <w:t>s</w:t>
            </w:r>
            <w:r w:rsidRPr="00D83C2F">
              <w:rPr>
                <w:rFonts w:ascii="Arial" w:hAnsi="Arial" w:cs="Arial"/>
                <w:spacing w:val="-1"/>
                <w:sz w:val="24"/>
                <w:szCs w:val="24"/>
              </w:rPr>
              <w:t>e</w:t>
            </w:r>
            <w:r w:rsidRPr="00D83C2F">
              <w:rPr>
                <w:rFonts w:ascii="Arial" w:hAnsi="Arial" w:cs="Arial"/>
                <w:spacing w:val="-5"/>
                <w:sz w:val="24"/>
                <w:szCs w:val="24"/>
              </w:rPr>
              <w:t>b</w:t>
            </w:r>
            <w:r w:rsidRPr="00D83C2F">
              <w:rPr>
                <w:rFonts w:ascii="Arial" w:hAnsi="Arial" w:cs="Arial"/>
                <w:sz w:val="24"/>
                <w:szCs w:val="24"/>
              </w:rPr>
              <w:t>ut</w:t>
            </w:r>
            <w:r w:rsidRPr="00D83C2F">
              <w:rPr>
                <w:rFonts w:ascii="Arial" w:hAnsi="Arial" w:cs="Arial"/>
                <w:spacing w:val="9"/>
                <w:sz w:val="24"/>
                <w:szCs w:val="24"/>
              </w:rPr>
              <w:t xml:space="preserve"> </w:t>
            </w:r>
            <w:r w:rsidRPr="00D83C2F">
              <w:rPr>
                <w:rFonts w:ascii="Arial" w:hAnsi="Arial" w:cs="Arial"/>
                <w:spacing w:val="5"/>
                <w:sz w:val="24"/>
                <w:szCs w:val="24"/>
              </w:rPr>
              <w:t>t</w:t>
            </w:r>
            <w:r w:rsidRPr="00D83C2F">
              <w:rPr>
                <w:rFonts w:ascii="Arial" w:hAnsi="Arial" w:cs="Arial"/>
                <w:spacing w:val="-9"/>
                <w:sz w:val="24"/>
                <w:szCs w:val="24"/>
              </w:rPr>
              <w:t>i</w:t>
            </w:r>
            <w:r w:rsidRPr="00D83C2F">
              <w:rPr>
                <w:rFonts w:ascii="Arial" w:hAnsi="Arial" w:cs="Arial"/>
                <w:sz w:val="24"/>
                <w:szCs w:val="24"/>
              </w:rPr>
              <w:t>d</w:t>
            </w:r>
            <w:r w:rsidRPr="00D83C2F">
              <w:rPr>
                <w:rFonts w:ascii="Arial" w:hAnsi="Arial" w:cs="Arial"/>
                <w:spacing w:val="-1"/>
                <w:sz w:val="24"/>
                <w:szCs w:val="24"/>
              </w:rPr>
              <w:t>a</w:t>
            </w:r>
            <w:r w:rsidRPr="00D83C2F">
              <w:rPr>
                <w:rFonts w:ascii="Arial" w:hAnsi="Arial" w:cs="Arial"/>
                <w:sz w:val="24"/>
                <w:szCs w:val="24"/>
              </w:rPr>
              <w:t xml:space="preserve">k </w:t>
            </w:r>
            <w:r w:rsidRPr="00D83C2F">
              <w:rPr>
                <w:rFonts w:ascii="Arial" w:hAnsi="Arial" w:cs="Arial"/>
                <w:spacing w:val="-5"/>
                <w:sz w:val="24"/>
                <w:szCs w:val="24"/>
              </w:rPr>
              <w:t>b</w:t>
            </w:r>
            <w:r w:rsidRPr="00D83C2F">
              <w:rPr>
                <w:rFonts w:ascii="Arial" w:hAnsi="Arial" w:cs="Arial"/>
                <w:spacing w:val="-1"/>
                <w:sz w:val="24"/>
                <w:szCs w:val="24"/>
              </w:rPr>
              <w:t>e</w:t>
            </w:r>
            <w:r w:rsidRPr="00D83C2F">
              <w:rPr>
                <w:rFonts w:ascii="Arial" w:hAnsi="Arial" w:cs="Arial"/>
                <w:spacing w:val="6"/>
                <w:sz w:val="24"/>
                <w:szCs w:val="24"/>
              </w:rPr>
              <w:t>r</w:t>
            </w:r>
            <w:r w:rsidRPr="00D83C2F">
              <w:rPr>
                <w:rFonts w:ascii="Arial" w:hAnsi="Arial" w:cs="Arial"/>
                <w:spacing w:val="-4"/>
                <w:sz w:val="24"/>
                <w:szCs w:val="24"/>
              </w:rPr>
              <w:t>m</w:t>
            </w:r>
            <w:r w:rsidRPr="00D83C2F">
              <w:rPr>
                <w:rFonts w:ascii="Arial" w:hAnsi="Arial" w:cs="Arial"/>
                <w:sz w:val="24"/>
                <w:szCs w:val="24"/>
              </w:rPr>
              <w:t>u</w:t>
            </w:r>
            <w:r w:rsidRPr="00D83C2F">
              <w:rPr>
                <w:rFonts w:ascii="Arial" w:hAnsi="Arial" w:cs="Arial"/>
                <w:spacing w:val="5"/>
                <w:sz w:val="24"/>
                <w:szCs w:val="24"/>
              </w:rPr>
              <w:t>t</w:t>
            </w:r>
            <w:r w:rsidRPr="00D83C2F">
              <w:rPr>
                <w:rFonts w:ascii="Arial" w:hAnsi="Arial" w:cs="Arial"/>
                <w:sz w:val="24"/>
                <w:szCs w:val="24"/>
              </w:rPr>
              <w:t xml:space="preserve">u </w:t>
            </w:r>
            <w:r w:rsidRPr="00D83C2F">
              <w:rPr>
                <w:rFonts w:ascii="Arial" w:hAnsi="Arial" w:cs="Arial"/>
                <w:spacing w:val="51"/>
                <w:sz w:val="24"/>
                <w:szCs w:val="24"/>
              </w:rPr>
              <w:t xml:space="preserve"> </w:t>
            </w:r>
            <w:r w:rsidRPr="00D83C2F">
              <w:rPr>
                <w:rFonts w:ascii="Arial" w:hAnsi="Arial" w:cs="Arial"/>
                <w:spacing w:val="-1"/>
                <w:sz w:val="24"/>
                <w:szCs w:val="24"/>
              </w:rPr>
              <w:t>a</w:t>
            </w:r>
            <w:r w:rsidRPr="00D83C2F">
              <w:rPr>
                <w:rFonts w:ascii="Arial" w:hAnsi="Arial" w:cs="Arial"/>
                <w:spacing w:val="5"/>
                <w:sz w:val="24"/>
                <w:szCs w:val="24"/>
              </w:rPr>
              <w:t>t</w:t>
            </w:r>
            <w:r w:rsidRPr="00D83C2F">
              <w:rPr>
                <w:rFonts w:ascii="Arial" w:hAnsi="Arial" w:cs="Arial"/>
                <w:spacing w:val="-1"/>
                <w:sz w:val="24"/>
                <w:szCs w:val="24"/>
              </w:rPr>
              <w:t>a</w:t>
            </w:r>
            <w:r w:rsidRPr="00D83C2F">
              <w:rPr>
                <w:rFonts w:ascii="Arial" w:hAnsi="Arial" w:cs="Arial"/>
                <w:sz w:val="24"/>
                <w:szCs w:val="24"/>
              </w:rPr>
              <w:t xml:space="preserve">u </w:t>
            </w:r>
            <w:r w:rsidRPr="00D83C2F">
              <w:rPr>
                <w:rFonts w:ascii="Arial" w:hAnsi="Arial" w:cs="Arial"/>
                <w:spacing w:val="52"/>
                <w:sz w:val="24"/>
                <w:szCs w:val="24"/>
              </w:rPr>
              <w:t xml:space="preserve"> </w:t>
            </w:r>
            <w:r w:rsidRPr="00D83C2F">
              <w:rPr>
                <w:rFonts w:ascii="Arial" w:hAnsi="Arial" w:cs="Arial"/>
                <w:spacing w:val="5"/>
                <w:sz w:val="24"/>
                <w:szCs w:val="24"/>
              </w:rPr>
              <w:t>t</w:t>
            </w:r>
            <w:r w:rsidRPr="00D83C2F">
              <w:rPr>
                <w:rFonts w:ascii="Arial" w:hAnsi="Arial" w:cs="Arial"/>
                <w:spacing w:val="-6"/>
                <w:sz w:val="24"/>
                <w:szCs w:val="24"/>
              </w:rPr>
              <w:t>e</w:t>
            </w:r>
            <w:r w:rsidRPr="00D83C2F">
              <w:rPr>
                <w:rFonts w:ascii="Arial" w:hAnsi="Arial" w:cs="Arial"/>
                <w:spacing w:val="2"/>
                <w:sz w:val="24"/>
                <w:szCs w:val="24"/>
              </w:rPr>
              <w:t>r</w:t>
            </w:r>
            <w:r w:rsidRPr="00D83C2F">
              <w:rPr>
                <w:rFonts w:ascii="Arial" w:hAnsi="Arial" w:cs="Arial"/>
                <w:spacing w:val="-9"/>
                <w:sz w:val="24"/>
                <w:szCs w:val="24"/>
              </w:rPr>
              <w:t>j</w:t>
            </w:r>
            <w:r w:rsidRPr="00D83C2F">
              <w:rPr>
                <w:rFonts w:ascii="Arial" w:hAnsi="Arial" w:cs="Arial"/>
                <w:spacing w:val="-1"/>
                <w:sz w:val="24"/>
                <w:szCs w:val="24"/>
              </w:rPr>
              <w:t>a</w:t>
            </w:r>
            <w:r w:rsidRPr="00D83C2F">
              <w:rPr>
                <w:rFonts w:ascii="Arial" w:hAnsi="Arial" w:cs="Arial"/>
                <w:spacing w:val="5"/>
                <w:sz w:val="24"/>
                <w:szCs w:val="24"/>
              </w:rPr>
              <w:t>d</w:t>
            </w:r>
            <w:r w:rsidRPr="00D83C2F">
              <w:rPr>
                <w:rFonts w:ascii="Arial" w:hAnsi="Arial" w:cs="Arial"/>
                <w:sz w:val="24"/>
                <w:szCs w:val="24"/>
              </w:rPr>
              <w:t xml:space="preserve">i </w:t>
            </w:r>
            <w:r w:rsidRPr="00D83C2F">
              <w:rPr>
                <w:rFonts w:ascii="Arial" w:hAnsi="Arial" w:cs="Arial"/>
                <w:spacing w:val="51"/>
                <w:sz w:val="24"/>
                <w:szCs w:val="24"/>
              </w:rPr>
              <w:t xml:space="preserve"> </w:t>
            </w:r>
            <w:r w:rsidRPr="00D83C2F">
              <w:rPr>
                <w:rFonts w:ascii="Arial" w:hAnsi="Arial" w:cs="Arial"/>
                <w:spacing w:val="2"/>
                <w:sz w:val="24"/>
                <w:szCs w:val="24"/>
              </w:rPr>
              <w:t>p</w:t>
            </w:r>
            <w:r w:rsidRPr="00D83C2F">
              <w:rPr>
                <w:rFonts w:ascii="Arial" w:hAnsi="Arial" w:cs="Arial"/>
                <w:spacing w:val="4"/>
                <w:sz w:val="24"/>
                <w:szCs w:val="24"/>
              </w:rPr>
              <w:t>e</w:t>
            </w:r>
            <w:r w:rsidRPr="00D83C2F">
              <w:rPr>
                <w:rFonts w:ascii="Arial" w:hAnsi="Arial" w:cs="Arial"/>
                <w:sz w:val="24"/>
                <w:szCs w:val="24"/>
              </w:rPr>
              <w:t>nyi</w:t>
            </w:r>
            <w:r w:rsidRPr="00D83C2F">
              <w:rPr>
                <w:rFonts w:ascii="Arial" w:hAnsi="Arial" w:cs="Arial"/>
                <w:spacing w:val="-4"/>
                <w:sz w:val="24"/>
                <w:szCs w:val="24"/>
              </w:rPr>
              <w:t>m</w:t>
            </w:r>
            <w:r w:rsidRPr="00D83C2F">
              <w:rPr>
                <w:rFonts w:ascii="Arial" w:hAnsi="Arial" w:cs="Arial"/>
                <w:sz w:val="24"/>
                <w:szCs w:val="24"/>
              </w:rPr>
              <w:t>p</w:t>
            </w:r>
            <w:r w:rsidRPr="00D83C2F">
              <w:rPr>
                <w:rFonts w:ascii="Arial" w:hAnsi="Arial" w:cs="Arial"/>
                <w:spacing w:val="4"/>
                <w:sz w:val="24"/>
                <w:szCs w:val="24"/>
              </w:rPr>
              <w:t>a</w:t>
            </w:r>
            <w:r w:rsidRPr="00D83C2F">
              <w:rPr>
                <w:rFonts w:ascii="Arial" w:hAnsi="Arial" w:cs="Arial"/>
                <w:spacing w:val="-5"/>
                <w:sz w:val="24"/>
                <w:szCs w:val="24"/>
              </w:rPr>
              <w:t>n</w:t>
            </w:r>
            <w:r w:rsidRPr="00D83C2F">
              <w:rPr>
                <w:rFonts w:ascii="Arial" w:hAnsi="Arial" w:cs="Arial"/>
                <w:sz w:val="24"/>
                <w:szCs w:val="24"/>
              </w:rPr>
              <w:t>g</w:t>
            </w:r>
            <w:r w:rsidRPr="00D83C2F">
              <w:rPr>
                <w:rFonts w:ascii="Arial" w:hAnsi="Arial" w:cs="Arial"/>
                <w:spacing w:val="4"/>
                <w:sz w:val="24"/>
                <w:szCs w:val="24"/>
              </w:rPr>
              <w:t>a</w:t>
            </w:r>
            <w:r w:rsidRPr="00D83C2F">
              <w:rPr>
                <w:rFonts w:ascii="Arial" w:hAnsi="Arial" w:cs="Arial"/>
                <w:sz w:val="24"/>
                <w:szCs w:val="24"/>
              </w:rPr>
              <w:t xml:space="preserve">n </w:t>
            </w:r>
            <w:r w:rsidRPr="00D83C2F">
              <w:rPr>
                <w:rFonts w:ascii="Arial" w:hAnsi="Arial" w:cs="Arial"/>
                <w:spacing w:val="40"/>
                <w:sz w:val="24"/>
                <w:szCs w:val="24"/>
              </w:rPr>
              <w:t xml:space="preserve"> </w:t>
            </w:r>
            <w:r w:rsidRPr="00D83C2F">
              <w:rPr>
                <w:rFonts w:ascii="Arial" w:hAnsi="Arial" w:cs="Arial"/>
                <w:spacing w:val="4"/>
                <w:sz w:val="24"/>
                <w:szCs w:val="24"/>
              </w:rPr>
              <w:t>a</w:t>
            </w:r>
            <w:r w:rsidRPr="00D83C2F">
              <w:rPr>
                <w:rFonts w:ascii="Arial" w:hAnsi="Arial" w:cs="Arial"/>
                <w:spacing w:val="-5"/>
                <w:sz w:val="24"/>
                <w:szCs w:val="24"/>
              </w:rPr>
              <w:t>n</w:t>
            </w:r>
            <w:r w:rsidRPr="00D83C2F">
              <w:rPr>
                <w:rFonts w:ascii="Arial" w:hAnsi="Arial" w:cs="Arial"/>
                <w:spacing w:val="5"/>
                <w:sz w:val="24"/>
                <w:szCs w:val="24"/>
              </w:rPr>
              <w:t>t</w:t>
            </w:r>
            <w:r w:rsidRPr="00D83C2F">
              <w:rPr>
                <w:rFonts w:ascii="Arial" w:hAnsi="Arial" w:cs="Arial"/>
                <w:spacing w:val="-1"/>
                <w:sz w:val="24"/>
                <w:szCs w:val="24"/>
              </w:rPr>
              <w:t>a</w:t>
            </w:r>
            <w:r w:rsidRPr="00D83C2F">
              <w:rPr>
                <w:rFonts w:ascii="Arial" w:hAnsi="Arial" w:cs="Arial"/>
                <w:spacing w:val="2"/>
                <w:sz w:val="24"/>
                <w:szCs w:val="24"/>
              </w:rPr>
              <w:t>r</w:t>
            </w:r>
            <w:r w:rsidRPr="00D83C2F">
              <w:rPr>
                <w:rFonts w:ascii="Arial" w:hAnsi="Arial" w:cs="Arial"/>
                <w:sz w:val="24"/>
                <w:szCs w:val="24"/>
              </w:rPr>
              <w:t xml:space="preserve">a </w:t>
            </w:r>
            <w:r w:rsidRPr="00D83C2F">
              <w:rPr>
                <w:rFonts w:ascii="Arial" w:hAnsi="Arial" w:cs="Arial"/>
                <w:spacing w:val="55"/>
                <w:sz w:val="24"/>
                <w:szCs w:val="24"/>
              </w:rPr>
              <w:t xml:space="preserve"> </w:t>
            </w:r>
            <w:r w:rsidRPr="00D83C2F">
              <w:rPr>
                <w:rFonts w:ascii="Arial" w:hAnsi="Arial" w:cs="Arial"/>
                <w:sz w:val="24"/>
                <w:szCs w:val="24"/>
              </w:rPr>
              <w:t>k</w:t>
            </w:r>
            <w:r w:rsidRPr="00D83C2F">
              <w:rPr>
                <w:rFonts w:ascii="Arial" w:hAnsi="Arial" w:cs="Arial"/>
                <w:spacing w:val="5"/>
                <w:sz w:val="24"/>
                <w:szCs w:val="24"/>
              </w:rPr>
              <w:t>o</w:t>
            </w:r>
            <w:r w:rsidRPr="00D83C2F">
              <w:rPr>
                <w:rFonts w:ascii="Arial" w:hAnsi="Arial" w:cs="Arial"/>
                <w:spacing w:val="-5"/>
                <w:sz w:val="24"/>
                <w:szCs w:val="24"/>
              </w:rPr>
              <w:t>n</w:t>
            </w:r>
            <w:r w:rsidRPr="00D83C2F">
              <w:rPr>
                <w:rFonts w:ascii="Arial" w:hAnsi="Arial" w:cs="Arial"/>
                <w:spacing w:val="5"/>
                <w:sz w:val="24"/>
                <w:szCs w:val="24"/>
              </w:rPr>
              <w:t>d</w:t>
            </w:r>
            <w:r w:rsidRPr="00D83C2F">
              <w:rPr>
                <w:rFonts w:ascii="Arial" w:hAnsi="Arial" w:cs="Arial"/>
                <w:spacing w:val="-9"/>
                <w:sz w:val="24"/>
                <w:szCs w:val="24"/>
              </w:rPr>
              <w:t>i</w:t>
            </w:r>
            <w:r w:rsidRPr="00D83C2F">
              <w:rPr>
                <w:rFonts w:ascii="Arial" w:hAnsi="Arial" w:cs="Arial"/>
                <w:spacing w:val="3"/>
                <w:sz w:val="24"/>
                <w:szCs w:val="24"/>
              </w:rPr>
              <w:t>s</w:t>
            </w:r>
            <w:r w:rsidRPr="00D83C2F">
              <w:rPr>
                <w:rFonts w:ascii="Arial" w:hAnsi="Arial" w:cs="Arial"/>
                <w:sz w:val="24"/>
                <w:szCs w:val="24"/>
              </w:rPr>
              <w:t xml:space="preserve">i </w:t>
            </w:r>
            <w:r w:rsidRPr="00D83C2F">
              <w:rPr>
                <w:rFonts w:ascii="Arial" w:hAnsi="Arial" w:cs="Arial"/>
                <w:spacing w:val="47"/>
                <w:sz w:val="24"/>
                <w:szCs w:val="24"/>
              </w:rPr>
              <w:t xml:space="preserve"> </w:t>
            </w:r>
            <w:r w:rsidRPr="00D83C2F">
              <w:rPr>
                <w:rFonts w:ascii="Arial" w:hAnsi="Arial" w:cs="Arial"/>
                <w:spacing w:val="6"/>
                <w:sz w:val="24"/>
                <w:szCs w:val="24"/>
              </w:rPr>
              <w:t>r</w:t>
            </w:r>
            <w:r w:rsidRPr="00D83C2F">
              <w:rPr>
                <w:rFonts w:ascii="Arial" w:hAnsi="Arial" w:cs="Arial"/>
                <w:spacing w:val="-4"/>
                <w:sz w:val="24"/>
                <w:szCs w:val="24"/>
              </w:rPr>
              <w:t>i</w:t>
            </w:r>
            <w:r w:rsidRPr="00D83C2F">
              <w:rPr>
                <w:rFonts w:ascii="Arial" w:hAnsi="Arial" w:cs="Arial"/>
                <w:sz w:val="24"/>
                <w:szCs w:val="24"/>
              </w:rPr>
              <w:t>il</w:t>
            </w:r>
            <w:r w:rsidR="00D83C2F" w:rsidRPr="00D83C2F">
              <w:rPr>
                <w:rFonts w:ascii="Arial" w:hAnsi="Arial" w:cs="Arial"/>
                <w:sz w:val="24"/>
                <w:szCs w:val="24"/>
              </w:rPr>
              <w:t xml:space="preserve"> d</w:t>
            </w:r>
            <w:r w:rsidR="00D83C2F" w:rsidRPr="00D83C2F">
              <w:rPr>
                <w:rFonts w:ascii="Arial" w:hAnsi="Arial" w:cs="Arial"/>
                <w:spacing w:val="-1"/>
                <w:sz w:val="24"/>
                <w:szCs w:val="24"/>
              </w:rPr>
              <w:t>e</w:t>
            </w:r>
            <w:r w:rsidR="00D83C2F" w:rsidRPr="00D83C2F">
              <w:rPr>
                <w:rFonts w:ascii="Arial" w:hAnsi="Arial" w:cs="Arial"/>
                <w:spacing w:val="-5"/>
                <w:sz w:val="24"/>
                <w:szCs w:val="24"/>
              </w:rPr>
              <w:t>n</w:t>
            </w:r>
            <w:r w:rsidR="00D83C2F" w:rsidRPr="00D83C2F">
              <w:rPr>
                <w:rFonts w:ascii="Arial" w:hAnsi="Arial" w:cs="Arial"/>
                <w:sz w:val="24"/>
                <w:szCs w:val="24"/>
              </w:rPr>
              <w:t>g</w:t>
            </w:r>
            <w:r w:rsidR="00D83C2F" w:rsidRPr="00D83C2F">
              <w:rPr>
                <w:rFonts w:ascii="Arial" w:hAnsi="Arial" w:cs="Arial"/>
                <w:spacing w:val="4"/>
                <w:sz w:val="24"/>
                <w:szCs w:val="24"/>
              </w:rPr>
              <w:t>a</w:t>
            </w:r>
            <w:r w:rsidR="00D83C2F" w:rsidRPr="00D83C2F">
              <w:rPr>
                <w:rFonts w:ascii="Arial" w:hAnsi="Arial" w:cs="Arial"/>
                <w:sz w:val="24"/>
                <w:szCs w:val="24"/>
              </w:rPr>
              <w:t>n</w:t>
            </w:r>
            <w:r w:rsidR="00D83C2F" w:rsidRPr="00D83C2F">
              <w:rPr>
                <w:rFonts w:ascii="Arial" w:hAnsi="Arial" w:cs="Arial"/>
                <w:spacing w:val="-9"/>
                <w:sz w:val="24"/>
                <w:szCs w:val="24"/>
              </w:rPr>
              <w:t xml:space="preserve"> </w:t>
            </w:r>
            <w:r w:rsidR="00D83C2F" w:rsidRPr="00D83C2F">
              <w:rPr>
                <w:rFonts w:ascii="Arial" w:hAnsi="Arial" w:cs="Arial"/>
                <w:spacing w:val="-2"/>
                <w:sz w:val="24"/>
                <w:szCs w:val="24"/>
              </w:rPr>
              <w:t>s</w:t>
            </w:r>
            <w:r w:rsidR="00D83C2F" w:rsidRPr="00D83C2F">
              <w:rPr>
                <w:rFonts w:ascii="Arial" w:hAnsi="Arial" w:cs="Arial"/>
                <w:spacing w:val="5"/>
                <w:sz w:val="24"/>
                <w:szCs w:val="24"/>
              </w:rPr>
              <w:t>t</w:t>
            </w:r>
            <w:r w:rsidR="00D83C2F" w:rsidRPr="00D83C2F">
              <w:rPr>
                <w:rFonts w:ascii="Arial" w:hAnsi="Arial" w:cs="Arial"/>
                <w:spacing w:val="-1"/>
                <w:sz w:val="24"/>
                <w:szCs w:val="24"/>
              </w:rPr>
              <w:t>a</w:t>
            </w:r>
            <w:r w:rsidR="00D83C2F" w:rsidRPr="00D83C2F">
              <w:rPr>
                <w:rFonts w:ascii="Arial" w:hAnsi="Arial" w:cs="Arial"/>
                <w:spacing w:val="-5"/>
                <w:sz w:val="24"/>
                <w:szCs w:val="24"/>
              </w:rPr>
              <w:t>n</w:t>
            </w:r>
            <w:r w:rsidR="00D83C2F" w:rsidRPr="00D83C2F">
              <w:rPr>
                <w:rFonts w:ascii="Arial" w:hAnsi="Arial" w:cs="Arial"/>
                <w:spacing w:val="5"/>
                <w:sz w:val="24"/>
                <w:szCs w:val="24"/>
              </w:rPr>
              <w:t>d</w:t>
            </w:r>
            <w:r w:rsidR="00D83C2F" w:rsidRPr="00D83C2F">
              <w:rPr>
                <w:rFonts w:ascii="Arial" w:hAnsi="Arial" w:cs="Arial"/>
                <w:spacing w:val="-1"/>
                <w:sz w:val="24"/>
                <w:szCs w:val="24"/>
              </w:rPr>
              <w:t>a</w:t>
            </w:r>
            <w:r w:rsidR="00D83C2F" w:rsidRPr="00D83C2F">
              <w:rPr>
                <w:rFonts w:ascii="Arial" w:hAnsi="Arial" w:cs="Arial"/>
                <w:sz w:val="24"/>
                <w:szCs w:val="24"/>
              </w:rPr>
              <w:t xml:space="preserve">r </w:t>
            </w:r>
            <w:r w:rsidR="00D83C2F" w:rsidRPr="00D83C2F">
              <w:rPr>
                <w:rFonts w:ascii="Arial" w:hAnsi="Arial" w:cs="Arial"/>
                <w:spacing w:val="-1"/>
                <w:sz w:val="24"/>
                <w:szCs w:val="24"/>
              </w:rPr>
              <w:t>a</w:t>
            </w:r>
            <w:r w:rsidR="00D83C2F" w:rsidRPr="00D83C2F">
              <w:rPr>
                <w:rFonts w:ascii="Arial" w:hAnsi="Arial" w:cs="Arial"/>
                <w:sz w:val="24"/>
                <w:szCs w:val="24"/>
              </w:rPr>
              <w:t>k</w:t>
            </w:r>
            <w:r w:rsidR="00D83C2F" w:rsidRPr="00D83C2F">
              <w:rPr>
                <w:rFonts w:ascii="Arial" w:hAnsi="Arial" w:cs="Arial"/>
                <w:spacing w:val="-1"/>
                <w:sz w:val="24"/>
                <w:szCs w:val="24"/>
              </w:rPr>
              <w:t>a</w:t>
            </w:r>
            <w:r w:rsidR="00D83C2F" w:rsidRPr="00D83C2F">
              <w:rPr>
                <w:rFonts w:ascii="Arial" w:hAnsi="Arial" w:cs="Arial"/>
                <w:sz w:val="24"/>
                <w:szCs w:val="24"/>
              </w:rPr>
              <w:t>n</w:t>
            </w:r>
            <w:r w:rsidR="00D83C2F" w:rsidRPr="00D83C2F">
              <w:rPr>
                <w:rFonts w:ascii="Arial" w:hAnsi="Arial" w:cs="Arial"/>
                <w:spacing w:val="-5"/>
                <w:sz w:val="24"/>
                <w:szCs w:val="24"/>
              </w:rPr>
              <w:t xml:space="preserve"> </w:t>
            </w:r>
            <w:r w:rsidR="00D83C2F" w:rsidRPr="00D83C2F">
              <w:rPr>
                <w:rFonts w:ascii="Arial" w:hAnsi="Arial" w:cs="Arial"/>
                <w:spacing w:val="-2"/>
                <w:sz w:val="24"/>
                <w:szCs w:val="24"/>
              </w:rPr>
              <w:t>s</w:t>
            </w:r>
            <w:r w:rsidR="00D83C2F" w:rsidRPr="00D83C2F">
              <w:rPr>
                <w:rFonts w:ascii="Arial" w:hAnsi="Arial" w:cs="Arial"/>
                <w:spacing w:val="-1"/>
                <w:sz w:val="24"/>
                <w:szCs w:val="24"/>
              </w:rPr>
              <w:t>e</w:t>
            </w:r>
            <w:r w:rsidR="00D83C2F" w:rsidRPr="00D83C2F">
              <w:rPr>
                <w:rFonts w:ascii="Arial" w:hAnsi="Arial" w:cs="Arial"/>
                <w:sz w:val="24"/>
                <w:szCs w:val="24"/>
              </w:rPr>
              <w:t>g</w:t>
            </w:r>
            <w:r w:rsidR="00D83C2F" w:rsidRPr="00D83C2F">
              <w:rPr>
                <w:rFonts w:ascii="Arial" w:hAnsi="Arial" w:cs="Arial"/>
                <w:spacing w:val="-1"/>
                <w:sz w:val="24"/>
                <w:szCs w:val="24"/>
              </w:rPr>
              <w:t>e</w:t>
            </w:r>
            <w:r w:rsidR="00D83C2F" w:rsidRPr="00D83C2F">
              <w:rPr>
                <w:rFonts w:ascii="Arial" w:hAnsi="Arial" w:cs="Arial"/>
                <w:spacing w:val="2"/>
                <w:sz w:val="24"/>
                <w:szCs w:val="24"/>
              </w:rPr>
              <w:t>r</w:t>
            </w:r>
            <w:r w:rsidR="00D83C2F" w:rsidRPr="00D83C2F">
              <w:rPr>
                <w:rFonts w:ascii="Arial" w:hAnsi="Arial" w:cs="Arial"/>
                <w:sz w:val="24"/>
                <w:szCs w:val="24"/>
              </w:rPr>
              <w:t>a</w:t>
            </w:r>
            <w:r w:rsidR="00D83C2F" w:rsidRPr="00D83C2F">
              <w:rPr>
                <w:rFonts w:ascii="Arial" w:hAnsi="Arial" w:cs="Arial"/>
                <w:spacing w:val="-2"/>
                <w:sz w:val="24"/>
                <w:szCs w:val="24"/>
              </w:rPr>
              <w:t xml:space="preserve"> </w:t>
            </w:r>
            <w:r w:rsidR="00D83C2F" w:rsidRPr="00D83C2F">
              <w:rPr>
                <w:rFonts w:ascii="Arial" w:hAnsi="Arial" w:cs="Arial"/>
                <w:spacing w:val="5"/>
                <w:sz w:val="24"/>
                <w:szCs w:val="24"/>
              </w:rPr>
              <w:t>d</w:t>
            </w:r>
            <w:r w:rsidR="00D83C2F" w:rsidRPr="00D83C2F">
              <w:rPr>
                <w:rFonts w:ascii="Arial" w:hAnsi="Arial" w:cs="Arial"/>
                <w:spacing w:val="-4"/>
                <w:sz w:val="24"/>
                <w:szCs w:val="24"/>
              </w:rPr>
              <w:t>i</w:t>
            </w:r>
            <w:r w:rsidR="00D83C2F" w:rsidRPr="00D83C2F">
              <w:rPr>
                <w:rFonts w:ascii="Arial" w:hAnsi="Arial" w:cs="Arial"/>
                <w:sz w:val="24"/>
                <w:szCs w:val="24"/>
              </w:rPr>
              <w:t>p</w:t>
            </w:r>
            <w:r w:rsidR="00D83C2F" w:rsidRPr="00D83C2F">
              <w:rPr>
                <w:rFonts w:ascii="Arial" w:hAnsi="Arial" w:cs="Arial"/>
                <w:spacing w:val="-1"/>
                <w:sz w:val="24"/>
                <w:szCs w:val="24"/>
              </w:rPr>
              <w:t>e</w:t>
            </w:r>
            <w:r w:rsidR="00D83C2F" w:rsidRPr="00D83C2F">
              <w:rPr>
                <w:rFonts w:ascii="Arial" w:hAnsi="Arial" w:cs="Arial"/>
                <w:spacing w:val="2"/>
                <w:sz w:val="24"/>
                <w:szCs w:val="24"/>
              </w:rPr>
              <w:t>r</w:t>
            </w:r>
            <w:r w:rsidR="00D83C2F" w:rsidRPr="00D83C2F">
              <w:rPr>
                <w:rFonts w:ascii="Arial" w:hAnsi="Arial" w:cs="Arial"/>
                <w:sz w:val="24"/>
                <w:szCs w:val="24"/>
              </w:rPr>
              <w:t>b</w:t>
            </w:r>
            <w:r w:rsidR="00D83C2F" w:rsidRPr="00D83C2F">
              <w:rPr>
                <w:rFonts w:ascii="Arial" w:hAnsi="Arial" w:cs="Arial"/>
                <w:spacing w:val="4"/>
                <w:sz w:val="24"/>
                <w:szCs w:val="24"/>
              </w:rPr>
              <w:t>a</w:t>
            </w:r>
            <w:r w:rsidR="00D83C2F" w:rsidRPr="00D83C2F">
              <w:rPr>
                <w:rFonts w:ascii="Arial" w:hAnsi="Arial" w:cs="Arial"/>
                <w:spacing w:val="-4"/>
                <w:sz w:val="24"/>
                <w:szCs w:val="24"/>
              </w:rPr>
              <w:t>i</w:t>
            </w:r>
            <w:r w:rsidR="00D83C2F" w:rsidRPr="00D83C2F">
              <w:rPr>
                <w:rFonts w:ascii="Arial" w:hAnsi="Arial" w:cs="Arial"/>
                <w:spacing w:val="5"/>
                <w:sz w:val="24"/>
                <w:szCs w:val="24"/>
              </w:rPr>
              <w:t>k</w:t>
            </w:r>
            <w:r w:rsidR="00D83C2F" w:rsidRPr="00D83C2F">
              <w:rPr>
                <w:rFonts w:ascii="Arial" w:hAnsi="Arial" w:cs="Arial"/>
                <w:spacing w:val="-4"/>
                <w:sz w:val="24"/>
                <w:szCs w:val="24"/>
              </w:rPr>
              <w:t>i</w:t>
            </w:r>
            <w:r w:rsidR="00D83C2F">
              <w:rPr>
                <w:rFonts w:ascii="Arial" w:hAnsi="Arial" w:cs="Arial"/>
                <w:spacing w:val="-4"/>
                <w:sz w:val="24"/>
                <w:szCs w:val="24"/>
              </w:rPr>
              <w:t>;</w:t>
            </w:r>
          </w:p>
        </w:tc>
      </w:tr>
    </w:tbl>
    <w:p w:rsidR="0077663F" w:rsidRPr="00D83C2F" w:rsidRDefault="0077663F">
      <w:pPr>
        <w:rPr>
          <w:rFonts w:ascii="Arial" w:hAnsi="Arial" w:cs="Arial"/>
          <w:sz w:val="24"/>
          <w:szCs w:val="24"/>
        </w:rPr>
        <w:sectPr w:rsidR="0077663F" w:rsidRPr="00D83C2F">
          <w:pgSz w:w="12240" w:h="15840"/>
          <w:pgMar w:top="1340" w:right="1700" w:bottom="280" w:left="1580" w:header="720" w:footer="720" w:gutter="0"/>
          <w:cols w:space="720"/>
        </w:sectPr>
      </w:pPr>
    </w:p>
    <w:p w:rsidR="0077663F" w:rsidRPr="00D83C2F" w:rsidRDefault="00563159" w:rsidP="00D83C2F">
      <w:pPr>
        <w:spacing w:before="61"/>
        <w:rPr>
          <w:rFonts w:ascii="Arial" w:hAnsi="Arial" w:cs="Arial"/>
          <w:sz w:val="24"/>
          <w:szCs w:val="24"/>
        </w:rPr>
      </w:pPr>
      <w:r>
        <w:rPr>
          <w:rFonts w:ascii="Arial" w:hAnsi="Arial" w:cs="Arial"/>
          <w:sz w:val="24"/>
          <w:szCs w:val="24"/>
        </w:rPr>
        <w:lastRenderedPageBreak/>
        <w:pict>
          <v:group id="_x0000_s1058" style="position:absolute;margin-left:83.05pt;margin-top:200.25pt;width:460.05pt;height:550.85pt;z-index:-1682;mso-position-horizontal-relative:page;mso-position-vertical-relative:page" coordorigin="1679,1434" coordsize="8767,12756">
            <v:shape id="_x0000_s1065" style="position:absolute;left:1690;top:1445;width:2246;height:0" coordorigin="1690,1445" coordsize="2246,0" path="m1690,1445r2246,e" filled="f" strokeweight=".58pt">
              <v:path arrowok="t"/>
            </v:shape>
            <v:shape id="_x0000_s1064" style="position:absolute;left:3946;top:1445;width:6490;height:0" coordorigin="3946,1445" coordsize="6490,0" path="m3946,1445r6489,e" filled="f" strokeweight=".58pt">
              <v:path arrowok="t"/>
            </v:shape>
            <v:shape id="_x0000_s1063" style="position:absolute;left:1685;top:1440;width:0;height:12744" coordorigin="1685,1440" coordsize="0,12744" path="m1685,1440r,12744e" filled="f" strokeweight=".58pt">
              <v:path arrowok="t"/>
            </v:shape>
            <v:shape id="_x0000_s1062" style="position:absolute;left:1690;top:14179;width:2246;height:0" coordorigin="1690,14179" coordsize="2246,0" path="m1690,14179r2246,e" filled="f" strokeweight=".58pt">
              <v:path arrowok="t"/>
            </v:shape>
            <v:shape id="_x0000_s1061" style="position:absolute;left:3941;top:1440;width:0;height:12744" coordorigin="3941,1440" coordsize="0,12744" path="m3941,1440r,12744e" filled="f" strokeweight=".58pt">
              <v:path arrowok="t"/>
            </v:shape>
            <v:shape id="_x0000_s1060" style="position:absolute;left:3946;top:14179;width:6490;height:0" coordorigin="3946,14179" coordsize="6490,0" path="m3946,14179r6489,e" filled="f" strokeweight=".58pt">
              <v:path arrowok="t"/>
            </v:shape>
            <v:shape id="_x0000_s1059" style="position:absolute;left:10440;top:1440;width:0;height:12744" coordorigin="10440,1440" coordsize="0,12744" path="m10440,1440r,12744e" filled="f" strokeweight=".58pt">
              <v:path arrowok="t"/>
            </v:shape>
            <w10:wrap anchorx="page" anchory="page"/>
          </v:group>
        </w:pict>
      </w:r>
    </w:p>
    <w:p w:rsidR="0077663F" w:rsidRPr="00D83C2F" w:rsidRDefault="007C6322" w:rsidP="00D83C2F">
      <w:pPr>
        <w:ind w:left="2970" w:right="148" w:hanging="337"/>
        <w:jc w:val="both"/>
        <w:rPr>
          <w:rFonts w:ascii="Arial" w:hAnsi="Arial" w:cs="Arial"/>
          <w:sz w:val="24"/>
          <w:szCs w:val="24"/>
        </w:rPr>
      </w:pPr>
      <w:r w:rsidRPr="00D83C2F">
        <w:rPr>
          <w:rFonts w:ascii="Arial" w:hAnsi="Arial" w:cs="Arial"/>
          <w:sz w:val="24"/>
          <w:szCs w:val="24"/>
        </w:rPr>
        <w:t>2.</w:t>
      </w:r>
      <w:r w:rsidRPr="00D83C2F">
        <w:rPr>
          <w:rFonts w:ascii="Arial" w:hAnsi="Arial" w:cs="Arial"/>
          <w:sz w:val="24"/>
          <w:szCs w:val="24"/>
        </w:rPr>
        <w:tab/>
      </w:r>
      <w:r w:rsidRPr="00D83C2F">
        <w:rPr>
          <w:rFonts w:ascii="Arial" w:hAnsi="Arial" w:cs="Arial"/>
          <w:spacing w:val="-2"/>
          <w:sz w:val="24"/>
          <w:szCs w:val="24"/>
        </w:rPr>
        <w:t>M</w:t>
      </w:r>
      <w:r w:rsidRPr="00D83C2F">
        <w:rPr>
          <w:rFonts w:ascii="Arial" w:hAnsi="Arial" w:cs="Arial"/>
          <w:spacing w:val="-1"/>
          <w:sz w:val="24"/>
          <w:szCs w:val="24"/>
        </w:rPr>
        <w:t>e</w:t>
      </w:r>
      <w:r w:rsidRPr="00D83C2F">
        <w:rPr>
          <w:rFonts w:ascii="Arial" w:hAnsi="Arial" w:cs="Arial"/>
          <w:sz w:val="24"/>
          <w:szCs w:val="24"/>
        </w:rPr>
        <w:t>w</w:t>
      </w:r>
      <w:r w:rsidRPr="00D83C2F">
        <w:rPr>
          <w:rFonts w:ascii="Arial" w:hAnsi="Arial" w:cs="Arial"/>
          <w:spacing w:val="5"/>
          <w:sz w:val="24"/>
          <w:szCs w:val="24"/>
        </w:rPr>
        <w:t>u</w:t>
      </w:r>
      <w:r w:rsidRPr="00D83C2F">
        <w:rPr>
          <w:rFonts w:ascii="Arial" w:hAnsi="Arial" w:cs="Arial"/>
          <w:spacing w:val="-4"/>
          <w:sz w:val="24"/>
          <w:szCs w:val="24"/>
        </w:rPr>
        <w:t>j</w:t>
      </w:r>
      <w:r w:rsidRPr="00D83C2F">
        <w:rPr>
          <w:rFonts w:ascii="Arial" w:hAnsi="Arial" w:cs="Arial"/>
          <w:sz w:val="24"/>
          <w:szCs w:val="24"/>
        </w:rPr>
        <w:t>udk</w:t>
      </w:r>
      <w:r w:rsidRPr="00D83C2F">
        <w:rPr>
          <w:rFonts w:ascii="Arial" w:hAnsi="Arial" w:cs="Arial"/>
          <w:spacing w:val="4"/>
          <w:sz w:val="24"/>
          <w:szCs w:val="24"/>
        </w:rPr>
        <w:t>a</w:t>
      </w:r>
      <w:r w:rsidRPr="00D83C2F">
        <w:rPr>
          <w:rFonts w:ascii="Arial" w:hAnsi="Arial" w:cs="Arial"/>
          <w:sz w:val="24"/>
          <w:szCs w:val="24"/>
        </w:rPr>
        <w:t xml:space="preserve">n   </w:t>
      </w:r>
      <w:r w:rsidRPr="00D83C2F">
        <w:rPr>
          <w:rFonts w:ascii="Arial" w:hAnsi="Arial" w:cs="Arial"/>
          <w:spacing w:val="42"/>
          <w:sz w:val="24"/>
          <w:szCs w:val="24"/>
        </w:rPr>
        <w:t xml:space="preserve"> </w:t>
      </w:r>
      <w:r w:rsidRPr="00D83C2F">
        <w:rPr>
          <w:rFonts w:ascii="Arial" w:hAnsi="Arial" w:cs="Arial"/>
          <w:spacing w:val="5"/>
          <w:sz w:val="24"/>
          <w:szCs w:val="24"/>
        </w:rPr>
        <w:t>t</w:t>
      </w:r>
      <w:r w:rsidRPr="00D83C2F">
        <w:rPr>
          <w:rFonts w:ascii="Arial" w:hAnsi="Arial" w:cs="Arial"/>
          <w:spacing w:val="2"/>
          <w:sz w:val="24"/>
          <w:szCs w:val="24"/>
        </w:rPr>
        <w:t>r</w:t>
      </w:r>
      <w:r w:rsidRPr="00D83C2F">
        <w:rPr>
          <w:rFonts w:ascii="Arial" w:hAnsi="Arial" w:cs="Arial"/>
          <w:spacing w:val="-1"/>
          <w:sz w:val="24"/>
          <w:szCs w:val="24"/>
        </w:rPr>
        <w:t>a</w:t>
      </w:r>
      <w:r w:rsidRPr="00D83C2F">
        <w:rPr>
          <w:rFonts w:ascii="Arial" w:hAnsi="Arial" w:cs="Arial"/>
          <w:spacing w:val="-5"/>
          <w:sz w:val="24"/>
          <w:szCs w:val="24"/>
        </w:rPr>
        <w:t>n</w:t>
      </w:r>
      <w:r w:rsidRPr="00D83C2F">
        <w:rPr>
          <w:rFonts w:ascii="Arial" w:hAnsi="Arial" w:cs="Arial"/>
          <w:spacing w:val="-2"/>
          <w:sz w:val="24"/>
          <w:szCs w:val="24"/>
        </w:rPr>
        <w:t>s</w:t>
      </w:r>
      <w:r w:rsidRPr="00D83C2F">
        <w:rPr>
          <w:rFonts w:ascii="Arial" w:hAnsi="Arial" w:cs="Arial"/>
          <w:sz w:val="24"/>
          <w:szCs w:val="24"/>
        </w:rPr>
        <w:t>p</w:t>
      </w:r>
      <w:r w:rsidRPr="00D83C2F">
        <w:rPr>
          <w:rFonts w:ascii="Arial" w:hAnsi="Arial" w:cs="Arial"/>
          <w:spacing w:val="-1"/>
          <w:sz w:val="24"/>
          <w:szCs w:val="24"/>
        </w:rPr>
        <w:t>a</w:t>
      </w:r>
      <w:r w:rsidRPr="00D83C2F">
        <w:rPr>
          <w:rFonts w:ascii="Arial" w:hAnsi="Arial" w:cs="Arial"/>
          <w:spacing w:val="2"/>
          <w:sz w:val="24"/>
          <w:szCs w:val="24"/>
        </w:rPr>
        <w:t>r</w:t>
      </w:r>
      <w:r w:rsidRPr="00D83C2F">
        <w:rPr>
          <w:rFonts w:ascii="Arial" w:hAnsi="Arial" w:cs="Arial"/>
          <w:spacing w:val="-1"/>
          <w:sz w:val="24"/>
          <w:szCs w:val="24"/>
        </w:rPr>
        <w:t>a</w:t>
      </w:r>
      <w:r w:rsidRPr="00D83C2F">
        <w:rPr>
          <w:rFonts w:ascii="Arial" w:hAnsi="Arial" w:cs="Arial"/>
          <w:sz w:val="24"/>
          <w:szCs w:val="24"/>
        </w:rPr>
        <w:t>n</w:t>
      </w:r>
      <w:r w:rsidRPr="00D83C2F">
        <w:rPr>
          <w:rFonts w:ascii="Arial" w:hAnsi="Arial" w:cs="Arial"/>
          <w:spacing w:val="3"/>
          <w:sz w:val="24"/>
          <w:szCs w:val="24"/>
        </w:rPr>
        <w:t>s</w:t>
      </w:r>
      <w:r w:rsidRPr="00D83C2F">
        <w:rPr>
          <w:rFonts w:ascii="Arial" w:hAnsi="Arial" w:cs="Arial"/>
          <w:sz w:val="24"/>
          <w:szCs w:val="24"/>
        </w:rPr>
        <w:t xml:space="preserve">i   </w:t>
      </w:r>
      <w:r w:rsidRPr="00D83C2F">
        <w:rPr>
          <w:rFonts w:ascii="Arial" w:hAnsi="Arial" w:cs="Arial"/>
          <w:spacing w:val="41"/>
          <w:sz w:val="24"/>
          <w:szCs w:val="24"/>
        </w:rPr>
        <w:t xml:space="preserve"> </w:t>
      </w:r>
      <w:r w:rsidRPr="00D83C2F">
        <w:rPr>
          <w:rFonts w:ascii="Arial" w:hAnsi="Arial" w:cs="Arial"/>
          <w:sz w:val="24"/>
          <w:szCs w:val="24"/>
        </w:rPr>
        <w:t>d</w:t>
      </w:r>
      <w:r w:rsidRPr="00D83C2F">
        <w:rPr>
          <w:rFonts w:ascii="Arial" w:hAnsi="Arial" w:cs="Arial"/>
          <w:spacing w:val="4"/>
          <w:sz w:val="24"/>
          <w:szCs w:val="24"/>
        </w:rPr>
        <w:t>a</w:t>
      </w:r>
      <w:r w:rsidRPr="00D83C2F">
        <w:rPr>
          <w:rFonts w:ascii="Arial" w:hAnsi="Arial" w:cs="Arial"/>
          <w:sz w:val="24"/>
          <w:szCs w:val="24"/>
        </w:rPr>
        <w:t xml:space="preserve">n   </w:t>
      </w:r>
      <w:r w:rsidRPr="00D83C2F">
        <w:rPr>
          <w:rFonts w:ascii="Arial" w:hAnsi="Arial" w:cs="Arial"/>
          <w:spacing w:val="50"/>
          <w:sz w:val="24"/>
          <w:szCs w:val="24"/>
        </w:rPr>
        <w:t xml:space="preserve"> </w:t>
      </w:r>
      <w:r w:rsidRPr="00D83C2F">
        <w:rPr>
          <w:rFonts w:ascii="Arial" w:hAnsi="Arial" w:cs="Arial"/>
          <w:spacing w:val="-1"/>
          <w:sz w:val="24"/>
          <w:szCs w:val="24"/>
        </w:rPr>
        <w:t>a</w:t>
      </w:r>
      <w:r w:rsidRPr="00D83C2F">
        <w:rPr>
          <w:rFonts w:ascii="Arial" w:hAnsi="Arial" w:cs="Arial"/>
          <w:sz w:val="24"/>
          <w:szCs w:val="24"/>
        </w:rPr>
        <w:t>k</w:t>
      </w:r>
      <w:r w:rsidRPr="00D83C2F">
        <w:rPr>
          <w:rFonts w:ascii="Arial" w:hAnsi="Arial" w:cs="Arial"/>
          <w:spacing w:val="5"/>
          <w:sz w:val="24"/>
          <w:szCs w:val="24"/>
        </w:rPr>
        <w:t>u</w:t>
      </w:r>
      <w:r w:rsidRPr="00D83C2F">
        <w:rPr>
          <w:rFonts w:ascii="Arial" w:hAnsi="Arial" w:cs="Arial"/>
          <w:spacing w:val="-5"/>
          <w:sz w:val="24"/>
          <w:szCs w:val="24"/>
        </w:rPr>
        <w:t>n</w:t>
      </w:r>
      <w:r w:rsidRPr="00D83C2F">
        <w:rPr>
          <w:rFonts w:ascii="Arial" w:hAnsi="Arial" w:cs="Arial"/>
          <w:spacing w:val="5"/>
          <w:sz w:val="24"/>
          <w:szCs w:val="24"/>
        </w:rPr>
        <w:t>t</w:t>
      </w:r>
      <w:r w:rsidRPr="00D83C2F">
        <w:rPr>
          <w:rFonts w:ascii="Arial" w:hAnsi="Arial" w:cs="Arial"/>
          <w:spacing w:val="-1"/>
          <w:sz w:val="24"/>
          <w:szCs w:val="24"/>
        </w:rPr>
        <w:t>a</w:t>
      </w:r>
      <w:r w:rsidRPr="00D83C2F">
        <w:rPr>
          <w:rFonts w:ascii="Arial" w:hAnsi="Arial" w:cs="Arial"/>
          <w:sz w:val="24"/>
          <w:szCs w:val="24"/>
        </w:rPr>
        <w:t>bil</w:t>
      </w:r>
      <w:r w:rsidRPr="00D83C2F">
        <w:rPr>
          <w:rFonts w:ascii="Arial" w:hAnsi="Arial" w:cs="Arial"/>
          <w:spacing w:val="-9"/>
          <w:sz w:val="24"/>
          <w:szCs w:val="24"/>
        </w:rPr>
        <w:t>i</w:t>
      </w:r>
      <w:r w:rsidRPr="00D83C2F">
        <w:rPr>
          <w:rFonts w:ascii="Arial" w:hAnsi="Arial" w:cs="Arial"/>
          <w:spacing w:val="5"/>
          <w:sz w:val="24"/>
          <w:szCs w:val="24"/>
        </w:rPr>
        <w:t>t</w:t>
      </w:r>
      <w:r w:rsidRPr="00D83C2F">
        <w:rPr>
          <w:rFonts w:ascii="Arial" w:hAnsi="Arial" w:cs="Arial"/>
          <w:spacing w:val="-1"/>
          <w:sz w:val="24"/>
          <w:szCs w:val="24"/>
        </w:rPr>
        <w:t>a</w:t>
      </w:r>
      <w:r w:rsidRPr="00D83C2F">
        <w:rPr>
          <w:rFonts w:ascii="Arial" w:hAnsi="Arial" w:cs="Arial"/>
          <w:sz w:val="24"/>
          <w:szCs w:val="24"/>
        </w:rPr>
        <w:t xml:space="preserve">s   </w:t>
      </w:r>
      <w:r w:rsidRPr="00D83C2F">
        <w:rPr>
          <w:rFonts w:ascii="Arial" w:hAnsi="Arial" w:cs="Arial"/>
          <w:spacing w:val="54"/>
          <w:sz w:val="24"/>
          <w:szCs w:val="24"/>
        </w:rPr>
        <w:t xml:space="preserve"> </w:t>
      </w:r>
      <w:r w:rsidRPr="00D83C2F">
        <w:rPr>
          <w:rFonts w:ascii="Arial" w:hAnsi="Arial" w:cs="Arial"/>
          <w:sz w:val="24"/>
          <w:szCs w:val="24"/>
        </w:rPr>
        <w:t>k</w:t>
      </w:r>
      <w:r w:rsidRPr="00D83C2F">
        <w:rPr>
          <w:rFonts w:ascii="Arial" w:hAnsi="Arial" w:cs="Arial"/>
          <w:spacing w:val="-1"/>
          <w:sz w:val="24"/>
          <w:szCs w:val="24"/>
        </w:rPr>
        <w:t>e</w:t>
      </w:r>
      <w:r w:rsidRPr="00D83C2F">
        <w:rPr>
          <w:rFonts w:ascii="Arial" w:hAnsi="Arial" w:cs="Arial"/>
          <w:sz w:val="24"/>
          <w:szCs w:val="24"/>
        </w:rPr>
        <w:t>p</w:t>
      </w:r>
      <w:r w:rsidRPr="00D83C2F">
        <w:rPr>
          <w:rFonts w:ascii="Arial" w:hAnsi="Arial" w:cs="Arial"/>
          <w:spacing w:val="-1"/>
          <w:sz w:val="24"/>
          <w:szCs w:val="24"/>
        </w:rPr>
        <w:t>a</w:t>
      </w:r>
      <w:r w:rsidRPr="00D83C2F">
        <w:rPr>
          <w:rFonts w:ascii="Arial" w:hAnsi="Arial" w:cs="Arial"/>
          <w:sz w:val="24"/>
          <w:szCs w:val="24"/>
        </w:rPr>
        <w:t xml:space="preserve">da </w:t>
      </w:r>
      <w:r w:rsidRPr="00D83C2F">
        <w:rPr>
          <w:rFonts w:ascii="Arial" w:hAnsi="Arial" w:cs="Arial"/>
          <w:spacing w:val="-4"/>
          <w:sz w:val="24"/>
          <w:szCs w:val="24"/>
        </w:rPr>
        <w:t>m</w:t>
      </w:r>
      <w:r w:rsidRPr="00D83C2F">
        <w:rPr>
          <w:rFonts w:ascii="Arial" w:hAnsi="Arial" w:cs="Arial"/>
          <w:spacing w:val="4"/>
          <w:sz w:val="24"/>
          <w:szCs w:val="24"/>
        </w:rPr>
        <w:t>a</w:t>
      </w:r>
      <w:r w:rsidRPr="00D83C2F">
        <w:rPr>
          <w:rFonts w:ascii="Arial" w:hAnsi="Arial" w:cs="Arial"/>
          <w:spacing w:val="3"/>
          <w:sz w:val="24"/>
          <w:szCs w:val="24"/>
        </w:rPr>
        <w:t>s</w:t>
      </w:r>
      <w:r w:rsidRPr="00D83C2F">
        <w:rPr>
          <w:rFonts w:ascii="Arial" w:hAnsi="Arial" w:cs="Arial"/>
          <w:spacing w:val="-5"/>
          <w:sz w:val="24"/>
          <w:szCs w:val="24"/>
        </w:rPr>
        <w:t>y</w:t>
      </w:r>
      <w:r w:rsidRPr="00D83C2F">
        <w:rPr>
          <w:rFonts w:ascii="Arial" w:hAnsi="Arial" w:cs="Arial"/>
          <w:spacing w:val="-1"/>
          <w:sz w:val="24"/>
          <w:szCs w:val="24"/>
        </w:rPr>
        <w:t>a</w:t>
      </w:r>
      <w:r w:rsidRPr="00D83C2F">
        <w:rPr>
          <w:rFonts w:ascii="Arial" w:hAnsi="Arial" w:cs="Arial"/>
          <w:spacing w:val="2"/>
          <w:sz w:val="24"/>
          <w:szCs w:val="24"/>
        </w:rPr>
        <w:t>r</w:t>
      </w:r>
      <w:r w:rsidRPr="00D83C2F">
        <w:rPr>
          <w:rFonts w:ascii="Arial" w:hAnsi="Arial" w:cs="Arial"/>
          <w:spacing w:val="-1"/>
          <w:sz w:val="24"/>
          <w:szCs w:val="24"/>
        </w:rPr>
        <w:t>a</w:t>
      </w:r>
      <w:r w:rsidRPr="00D83C2F">
        <w:rPr>
          <w:rFonts w:ascii="Arial" w:hAnsi="Arial" w:cs="Arial"/>
          <w:sz w:val="24"/>
          <w:szCs w:val="24"/>
        </w:rPr>
        <w:t>k</w:t>
      </w:r>
      <w:r w:rsidRPr="00D83C2F">
        <w:rPr>
          <w:rFonts w:ascii="Arial" w:hAnsi="Arial" w:cs="Arial"/>
          <w:spacing w:val="-1"/>
          <w:sz w:val="24"/>
          <w:szCs w:val="24"/>
        </w:rPr>
        <w:t>a</w:t>
      </w:r>
      <w:r w:rsidRPr="00D83C2F">
        <w:rPr>
          <w:rFonts w:ascii="Arial" w:hAnsi="Arial" w:cs="Arial"/>
          <w:spacing w:val="5"/>
          <w:sz w:val="24"/>
          <w:szCs w:val="24"/>
        </w:rPr>
        <w:t>t</w:t>
      </w:r>
      <w:r w:rsidRPr="00D83C2F">
        <w:rPr>
          <w:rFonts w:ascii="Arial" w:hAnsi="Arial" w:cs="Arial"/>
          <w:sz w:val="24"/>
          <w:szCs w:val="24"/>
        </w:rPr>
        <w:t>,</w:t>
      </w:r>
      <w:r w:rsidRPr="00D83C2F">
        <w:rPr>
          <w:rFonts w:ascii="Arial" w:hAnsi="Arial" w:cs="Arial"/>
          <w:spacing w:val="5"/>
          <w:sz w:val="24"/>
          <w:szCs w:val="24"/>
        </w:rPr>
        <w:t xml:space="preserve"> </w:t>
      </w:r>
      <w:r w:rsidRPr="00D83C2F">
        <w:rPr>
          <w:rFonts w:ascii="Arial" w:hAnsi="Arial" w:cs="Arial"/>
          <w:sz w:val="24"/>
          <w:szCs w:val="24"/>
        </w:rPr>
        <w:t>k</w:t>
      </w:r>
      <w:r w:rsidRPr="00D83C2F">
        <w:rPr>
          <w:rFonts w:ascii="Arial" w:hAnsi="Arial" w:cs="Arial"/>
          <w:spacing w:val="-5"/>
          <w:sz w:val="24"/>
          <w:szCs w:val="24"/>
        </w:rPr>
        <w:t>h</w:t>
      </w:r>
      <w:r w:rsidRPr="00D83C2F">
        <w:rPr>
          <w:rFonts w:ascii="Arial" w:hAnsi="Arial" w:cs="Arial"/>
          <w:sz w:val="24"/>
          <w:szCs w:val="24"/>
        </w:rPr>
        <w:t>u</w:t>
      </w:r>
      <w:r w:rsidRPr="00D83C2F">
        <w:rPr>
          <w:rFonts w:ascii="Arial" w:hAnsi="Arial" w:cs="Arial"/>
          <w:spacing w:val="-2"/>
          <w:sz w:val="24"/>
          <w:szCs w:val="24"/>
        </w:rPr>
        <w:t>s</w:t>
      </w:r>
      <w:r w:rsidRPr="00D83C2F">
        <w:rPr>
          <w:rFonts w:ascii="Arial" w:hAnsi="Arial" w:cs="Arial"/>
          <w:sz w:val="24"/>
          <w:szCs w:val="24"/>
        </w:rPr>
        <w:t>u</w:t>
      </w:r>
      <w:r w:rsidRPr="00D83C2F">
        <w:rPr>
          <w:rFonts w:ascii="Arial" w:hAnsi="Arial" w:cs="Arial"/>
          <w:spacing w:val="-2"/>
          <w:sz w:val="24"/>
          <w:szCs w:val="24"/>
        </w:rPr>
        <w:t>s</w:t>
      </w:r>
      <w:r w:rsidRPr="00D83C2F">
        <w:rPr>
          <w:rFonts w:ascii="Arial" w:hAnsi="Arial" w:cs="Arial"/>
          <w:sz w:val="24"/>
          <w:szCs w:val="24"/>
        </w:rPr>
        <w:t>n</w:t>
      </w:r>
      <w:r w:rsidRPr="00D83C2F">
        <w:rPr>
          <w:rFonts w:ascii="Arial" w:hAnsi="Arial" w:cs="Arial"/>
          <w:spacing w:val="-5"/>
          <w:sz w:val="24"/>
          <w:szCs w:val="24"/>
        </w:rPr>
        <w:t>y</w:t>
      </w:r>
      <w:r w:rsidRPr="00D83C2F">
        <w:rPr>
          <w:rFonts w:ascii="Arial" w:hAnsi="Arial" w:cs="Arial"/>
          <w:sz w:val="24"/>
          <w:szCs w:val="24"/>
        </w:rPr>
        <w:t xml:space="preserve">a </w:t>
      </w:r>
      <w:r w:rsidRPr="00D83C2F">
        <w:rPr>
          <w:rFonts w:ascii="Arial" w:hAnsi="Arial" w:cs="Arial"/>
          <w:spacing w:val="5"/>
          <w:sz w:val="24"/>
          <w:szCs w:val="24"/>
        </w:rPr>
        <w:t>o</w:t>
      </w:r>
      <w:r w:rsidRPr="00D83C2F">
        <w:rPr>
          <w:rFonts w:ascii="Arial" w:hAnsi="Arial" w:cs="Arial"/>
          <w:spacing w:val="2"/>
          <w:sz w:val="24"/>
          <w:szCs w:val="24"/>
        </w:rPr>
        <w:t>r</w:t>
      </w:r>
      <w:r w:rsidRPr="00D83C2F">
        <w:rPr>
          <w:rFonts w:ascii="Arial" w:hAnsi="Arial" w:cs="Arial"/>
          <w:spacing w:val="-1"/>
          <w:sz w:val="24"/>
          <w:szCs w:val="24"/>
        </w:rPr>
        <w:t>a</w:t>
      </w:r>
      <w:r w:rsidRPr="00D83C2F">
        <w:rPr>
          <w:rFonts w:ascii="Arial" w:hAnsi="Arial" w:cs="Arial"/>
          <w:spacing w:val="-5"/>
          <w:sz w:val="24"/>
          <w:szCs w:val="24"/>
        </w:rPr>
        <w:t>n</w:t>
      </w:r>
      <w:r w:rsidRPr="00D83C2F">
        <w:rPr>
          <w:rFonts w:ascii="Arial" w:hAnsi="Arial" w:cs="Arial"/>
          <w:sz w:val="24"/>
          <w:szCs w:val="24"/>
        </w:rPr>
        <w:t>g</w:t>
      </w:r>
      <w:r w:rsidRPr="00D83C2F">
        <w:rPr>
          <w:rFonts w:ascii="Arial" w:hAnsi="Arial" w:cs="Arial"/>
          <w:spacing w:val="5"/>
          <w:sz w:val="24"/>
          <w:szCs w:val="24"/>
        </w:rPr>
        <w:t xml:space="preserve"> t</w:t>
      </w:r>
      <w:r w:rsidRPr="00D83C2F">
        <w:rPr>
          <w:rFonts w:ascii="Arial" w:hAnsi="Arial" w:cs="Arial"/>
          <w:sz w:val="24"/>
          <w:szCs w:val="24"/>
        </w:rPr>
        <w:t>ua</w:t>
      </w:r>
      <w:r w:rsidRPr="00D83C2F">
        <w:rPr>
          <w:rFonts w:ascii="Arial" w:hAnsi="Arial" w:cs="Arial"/>
          <w:spacing w:val="7"/>
          <w:sz w:val="24"/>
          <w:szCs w:val="24"/>
        </w:rPr>
        <w:t xml:space="preserve"> </w:t>
      </w:r>
      <w:r w:rsidRPr="00D83C2F">
        <w:rPr>
          <w:rFonts w:ascii="Arial" w:hAnsi="Arial" w:cs="Arial"/>
          <w:sz w:val="24"/>
          <w:szCs w:val="24"/>
        </w:rPr>
        <w:t>/</w:t>
      </w:r>
      <w:r w:rsidRPr="00D83C2F">
        <w:rPr>
          <w:rFonts w:ascii="Arial" w:hAnsi="Arial" w:cs="Arial"/>
          <w:spacing w:val="5"/>
          <w:sz w:val="24"/>
          <w:szCs w:val="24"/>
        </w:rPr>
        <w:t xml:space="preserve"> </w:t>
      </w:r>
      <w:r w:rsidRPr="00D83C2F">
        <w:rPr>
          <w:rFonts w:ascii="Arial" w:hAnsi="Arial" w:cs="Arial"/>
          <w:sz w:val="24"/>
          <w:szCs w:val="24"/>
        </w:rPr>
        <w:t>w</w:t>
      </w:r>
      <w:r w:rsidRPr="00D83C2F">
        <w:rPr>
          <w:rFonts w:ascii="Arial" w:hAnsi="Arial" w:cs="Arial"/>
          <w:spacing w:val="4"/>
          <w:sz w:val="24"/>
          <w:szCs w:val="24"/>
        </w:rPr>
        <w:t>a</w:t>
      </w:r>
      <w:r w:rsidRPr="00D83C2F">
        <w:rPr>
          <w:rFonts w:ascii="Arial" w:hAnsi="Arial" w:cs="Arial"/>
          <w:spacing w:val="-4"/>
          <w:sz w:val="24"/>
          <w:szCs w:val="24"/>
        </w:rPr>
        <w:t>l</w:t>
      </w:r>
      <w:r w:rsidRPr="00D83C2F">
        <w:rPr>
          <w:rFonts w:ascii="Arial" w:hAnsi="Arial" w:cs="Arial"/>
          <w:sz w:val="24"/>
          <w:szCs w:val="24"/>
        </w:rPr>
        <w:t>i</w:t>
      </w:r>
      <w:r w:rsidRPr="00D83C2F">
        <w:rPr>
          <w:rFonts w:ascii="Arial" w:hAnsi="Arial" w:cs="Arial"/>
          <w:spacing w:val="2"/>
          <w:sz w:val="24"/>
          <w:szCs w:val="24"/>
        </w:rPr>
        <w:t xml:space="preserve"> </w:t>
      </w:r>
      <w:r w:rsidRPr="00D83C2F">
        <w:rPr>
          <w:rFonts w:ascii="Arial" w:hAnsi="Arial" w:cs="Arial"/>
          <w:spacing w:val="-4"/>
          <w:sz w:val="24"/>
          <w:szCs w:val="24"/>
        </w:rPr>
        <w:t>m</w:t>
      </w:r>
      <w:r w:rsidRPr="00D83C2F">
        <w:rPr>
          <w:rFonts w:ascii="Arial" w:hAnsi="Arial" w:cs="Arial"/>
          <w:spacing w:val="4"/>
          <w:sz w:val="24"/>
          <w:szCs w:val="24"/>
        </w:rPr>
        <w:t>a</w:t>
      </w:r>
      <w:r w:rsidRPr="00D83C2F">
        <w:rPr>
          <w:rFonts w:ascii="Arial" w:hAnsi="Arial" w:cs="Arial"/>
          <w:spacing w:val="-5"/>
          <w:sz w:val="24"/>
          <w:szCs w:val="24"/>
        </w:rPr>
        <w:t>h</w:t>
      </w:r>
      <w:r w:rsidRPr="00D83C2F">
        <w:rPr>
          <w:rFonts w:ascii="Arial" w:hAnsi="Arial" w:cs="Arial"/>
          <w:spacing w:val="4"/>
          <w:sz w:val="24"/>
          <w:szCs w:val="24"/>
        </w:rPr>
        <w:t>a</w:t>
      </w:r>
      <w:r w:rsidRPr="00D83C2F">
        <w:rPr>
          <w:rFonts w:ascii="Arial" w:hAnsi="Arial" w:cs="Arial"/>
          <w:spacing w:val="3"/>
          <w:sz w:val="24"/>
          <w:szCs w:val="24"/>
        </w:rPr>
        <w:t>s</w:t>
      </w:r>
      <w:r w:rsidRPr="00D83C2F">
        <w:rPr>
          <w:rFonts w:ascii="Arial" w:hAnsi="Arial" w:cs="Arial"/>
          <w:spacing w:val="-4"/>
          <w:sz w:val="24"/>
          <w:szCs w:val="24"/>
        </w:rPr>
        <w:t>i</w:t>
      </w:r>
      <w:r w:rsidRPr="00D83C2F">
        <w:rPr>
          <w:rFonts w:ascii="Arial" w:hAnsi="Arial" w:cs="Arial"/>
          <w:spacing w:val="-2"/>
          <w:sz w:val="24"/>
          <w:szCs w:val="24"/>
        </w:rPr>
        <w:t>s</w:t>
      </w:r>
      <w:r w:rsidRPr="00D83C2F">
        <w:rPr>
          <w:rFonts w:ascii="Arial" w:hAnsi="Arial" w:cs="Arial"/>
          <w:spacing w:val="5"/>
          <w:sz w:val="24"/>
          <w:szCs w:val="24"/>
        </w:rPr>
        <w:t>w</w:t>
      </w:r>
      <w:r w:rsidRPr="00D83C2F">
        <w:rPr>
          <w:rFonts w:ascii="Arial" w:hAnsi="Arial" w:cs="Arial"/>
          <w:spacing w:val="-1"/>
          <w:sz w:val="24"/>
          <w:szCs w:val="24"/>
        </w:rPr>
        <w:t>a</w:t>
      </w:r>
      <w:r w:rsidRPr="00D83C2F">
        <w:rPr>
          <w:rFonts w:ascii="Arial" w:hAnsi="Arial" w:cs="Arial"/>
          <w:sz w:val="24"/>
          <w:szCs w:val="24"/>
        </w:rPr>
        <w:t xml:space="preserve">, </w:t>
      </w:r>
      <w:r w:rsidRPr="00D83C2F">
        <w:rPr>
          <w:rFonts w:ascii="Arial" w:hAnsi="Arial" w:cs="Arial"/>
          <w:spacing w:val="5"/>
          <w:sz w:val="24"/>
          <w:szCs w:val="24"/>
        </w:rPr>
        <w:t>t</w:t>
      </w:r>
      <w:r w:rsidRPr="00D83C2F">
        <w:rPr>
          <w:rFonts w:ascii="Arial" w:hAnsi="Arial" w:cs="Arial"/>
          <w:spacing w:val="-1"/>
          <w:sz w:val="24"/>
          <w:szCs w:val="24"/>
        </w:rPr>
        <w:t>e</w:t>
      </w:r>
      <w:r w:rsidRPr="00D83C2F">
        <w:rPr>
          <w:rFonts w:ascii="Arial" w:hAnsi="Arial" w:cs="Arial"/>
          <w:spacing w:val="-5"/>
          <w:sz w:val="24"/>
          <w:szCs w:val="24"/>
        </w:rPr>
        <w:t>n</w:t>
      </w:r>
      <w:r w:rsidRPr="00D83C2F">
        <w:rPr>
          <w:rFonts w:ascii="Arial" w:hAnsi="Arial" w:cs="Arial"/>
          <w:spacing w:val="5"/>
          <w:sz w:val="24"/>
          <w:szCs w:val="24"/>
        </w:rPr>
        <w:t>t</w:t>
      </w:r>
      <w:r w:rsidRPr="00D83C2F">
        <w:rPr>
          <w:rFonts w:ascii="Arial" w:hAnsi="Arial" w:cs="Arial"/>
          <w:spacing w:val="-1"/>
          <w:sz w:val="24"/>
          <w:szCs w:val="24"/>
        </w:rPr>
        <w:t>a</w:t>
      </w:r>
      <w:r w:rsidRPr="00D83C2F">
        <w:rPr>
          <w:rFonts w:ascii="Arial" w:hAnsi="Arial" w:cs="Arial"/>
          <w:spacing w:val="-5"/>
          <w:sz w:val="24"/>
          <w:szCs w:val="24"/>
        </w:rPr>
        <w:t>n</w:t>
      </w:r>
      <w:r w:rsidRPr="00D83C2F">
        <w:rPr>
          <w:rFonts w:ascii="Arial" w:hAnsi="Arial" w:cs="Arial"/>
          <w:sz w:val="24"/>
          <w:szCs w:val="24"/>
        </w:rPr>
        <w:t>g p</w:t>
      </w:r>
      <w:r w:rsidRPr="00D83C2F">
        <w:rPr>
          <w:rFonts w:ascii="Arial" w:hAnsi="Arial" w:cs="Arial"/>
          <w:spacing w:val="-1"/>
          <w:sz w:val="24"/>
          <w:szCs w:val="24"/>
        </w:rPr>
        <w:t>e</w:t>
      </w:r>
      <w:r w:rsidRPr="00D83C2F">
        <w:rPr>
          <w:rFonts w:ascii="Arial" w:hAnsi="Arial" w:cs="Arial"/>
          <w:sz w:val="24"/>
          <w:szCs w:val="24"/>
        </w:rPr>
        <w:t>n</w:t>
      </w:r>
      <w:r w:rsidRPr="00D83C2F">
        <w:rPr>
          <w:rFonts w:ascii="Arial" w:hAnsi="Arial" w:cs="Arial"/>
          <w:spacing w:val="-5"/>
          <w:sz w:val="24"/>
          <w:szCs w:val="24"/>
        </w:rPr>
        <w:t>y</w:t>
      </w:r>
      <w:r w:rsidRPr="00D83C2F">
        <w:rPr>
          <w:rFonts w:ascii="Arial" w:hAnsi="Arial" w:cs="Arial"/>
          <w:spacing w:val="4"/>
          <w:sz w:val="24"/>
          <w:szCs w:val="24"/>
        </w:rPr>
        <w:t>e</w:t>
      </w:r>
      <w:r w:rsidRPr="00D83C2F">
        <w:rPr>
          <w:rFonts w:ascii="Arial" w:hAnsi="Arial" w:cs="Arial"/>
          <w:spacing w:val="-4"/>
          <w:sz w:val="24"/>
          <w:szCs w:val="24"/>
        </w:rPr>
        <w:t>l</w:t>
      </w:r>
      <w:r w:rsidRPr="00D83C2F">
        <w:rPr>
          <w:rFonts w:ascii="Arial" w:hAnsi="Arial" w:cs="Arial"/>
          <w:spacing w:val="4"/>
          <w:sz w:val="24"/>
          <w:szCs w:val="24"/>
        </w:rPr>
        <w:t>e</w:t>
      </w:r>
      <w:r w:rsidRPr="00D83C2F">
        <w:rPr>
          <w:rFonts w:ascii="Arial" w:hAnsi="Arial" w:cs="Arial"/>
          <w:spacing w:val="-5"/>
          <w:sz w:val="24"/>
          <w:szCs w:val="24"/>
        </w:rPr>
        <w:t>n</w:t>
      </w:r>
      <w:r w:rsidRPr="00D83C2F">
        <w:rPr>
          <w:rFonts w:ascii="Arial" w:hAnsi="Arial" w:cs="Arial"/>
          <w:sz w:val="24"/>
          <w:szCs w:val="24"/>
        </w:rPr>
        <w:t>g</w:t>
      </w:r>
      <w:r w:rsidRPr="00D83C2F">
        <w:rPr>
          <w:rFonts w:ascii="Arial" w:hAnsi="Arial" w:cs="Arial"/>
          <w:spacing w:val="5"/>
          <w:sz w:val="24"/>
          <w:szCs w:val="24"/>
        </w:rPr>
        <w:t>g</w:t>
      </w:r>
      <w:r w:rsidRPr="00D83C2F">
        <w:rPr>
          <w:rFonts w:ascii="Arial" w:hAnsi="Arial" w:cs="Arial"/>
          <w:spacing w:val="-1"/>
          <w:sz w:val="24"/>
          <w:szCs w:val="24"/>
        </w:rPr>
        <w:t>a</w:t>
      </w:r>
      <w:r w:rsidRPr="00D83C2F">
        <w:rPr>
          <w:rFonts w:ascii="Arial" w:hAnsi="Arial" w:cs="Arial"/>
          <w:spacing w:val="2"/>
          <w:sz w:val="24"/>
          <w:szCs w:val="24"/>
        </w:rPr>
        <w:t>r</w:t>
      </w:r>
      <w:r w:rsidRPr="00D83C2F">
        <w:rPr>
          <w:rFonts w:ascii="Arial" w:hAnsi="Arial" w:cs="Arial"/>
          <w:spacing w:val="-1"/>
          <w:sz w:val="24"/>
          <w:szCs w:val="24"/>
        </w:rPr>
        <w:t>a</w:t>
      </w:r>
      <w:r w:rsidRPr="00D83C2F">
        <w:rPr>
          <w:rFonts w:ascii="Arial" w:hAnsi="Arial" w:cs="Arial"/>
          <w:spacing w:val="4"/>
          <w:sz w:val="24"/>
          <w:szCs w:val="24"/>
        </w:rPr>
        <w:t>a</w:t>
      </w:r>
      <w:r w:rsidRPr="00D83C2F">
        <w:rPr>
          <w:rFonts w:ascii="Arial" w:hAnsi="Arial" w:cs="Arial"/>
          <w:sz w:val="24"/>
          <w:szCs w:val="24"/>
        </w:rPr>
        <w:t>n p</w:t>
      </w:r>
      <w:r w:rsidRPr="00D83C2F">
        <w:rPr>
          <w:rFonts w:ascii="Arial" w:hAnsi="Arial" w:cs="Arial"/>
          <w:spacing w:val="-1"/>
          <w:sz w:val="24"/>
          <w:szCs w:val="24"/>
        </w:rPr>
        <w:t>e</w:t>
      </w:r>
      <w:r w:rsidRPr="00D83C2F">
        <w:rPr>
          <w:rFonts w:ascii="Arial" w:hAnsi="Arial" w:cs="Arial"/>
          <w:spacing w:val="-5"/>
          <w:sz w:val="24"/>
          <w:szCs w:val="24"/>
        </w:rPr>
        <w:t>n</w:t>
      </w:r>
      <w:r w:rsidRPr="00D83C2F">
        <w:rPr>
          <w:rFonts w:ascii="Arial" w:hAnsi="Arial" w:cs="Arial"/>
          <w:spacing w:val="5"/>
          <w:sz w:val="24"/>
          <w:szCs w:val="24"/>
        </w:rPr>
        <w:t>d</w:t>
      </w:r>
      <w:r w:rsidRPr="00D83C2F">
        <w:rPr>
          <w:rFonts w:ascii="Arial" w:hAnsi="Arial" w:cs="Arial"/>
          <w:spacing w:val="-4"/>
          <w:sz w:val="24"/>
          <w:szCs w:val="24"/>
        </w:rPr>
        <w:t>i</w:t>
      </w:r>
      <w:r w:rsidRPr="00D83C2F">
        <w:rPr>
          <w:rFonts w:ascii="Arial" w:hAnsi="Arial" w:cs="Arial"/>
          <w:spacing w:val="5"/>
          <w:sz w:val="24"/>
          <w:szCs w:val="24"/>
        </w:rPr>
        <w:t>d</w:t>
      </w:r>
      <w:r w:rsidRPr="00D83C2F">
        <w:rPr>
          <w:rFonts w:ascii="Arial" w:hAnsi="Arial" w:cs="Arial"/>
          <w:spacing w:val="-4"/>
          <w:sz w:val="24"/>
          <w:szCs w:val="24"/>
        </w:rPr>
        <w:t>i</w:t>
      </w:r>
      <w:r w:rsidRPr="00D83C2F">
        <w:rPr>
          <w:rFonts w:ascii="Arial" w:hAnsi="Arial" w:cs="Arial"/>
          <w:sz w:val="24"/>
          <w:szCs w:val="24"/>
        </w:rPr>
        <w:t>k</w:t>
      </w:r>
      <w:r w:rsidRPr="00D83C2F">
        <w:rPr>
          <w:rFonts w:ascii="Arial" w:hAnsi="Arial" w:cs="Arial"/>
          <w:spacing w:val="4"/>
          <w:sz w:val="24"/>
          <w:szCs w:val="24"/>
        </w:rPr>
        <w:t>a</w:t>
      </w:r>
      <w:r w:rsidRPr="00D83C2F">
        <w:rPr>
          <w:rFonts w:ascii="Arial" w:hAnsi="Arial" w:cs="Arial"/>
          <w:sz w:val="24"/>
          <w:szCs w:val="24"/>
        </w:rPr>
        <w:t>n</w:t>
      </w:r>
      <w:r w:rsidRPr="00D83C2F">
        <w:rPr>
          <w:rFonts w:ascii="Arial" w:hAnsi="Arial" w:cs="Arial"/>
          <w:spacing w:val="1"/>
          <w:sz w:val="24"/>
          <w:szCs w:val="24"/>
        </w:rPr>
        <w:t xml:space="preserve"> </w:t>
      </w:r>
      <w:r w:rsidRPr="00D83C2F">
        <w:rPr>
          <w:rFonts w:ascii="Arial" w:hAnsi="Arial" w:cs="Arial"/>
          <w:spacing w:val="-2"/>
          <w:sz w:val="24"/>
          <w:szCs w:val="24"/>
        </w:rPr>
        <w:t>s</w:t>
      </w:r>
      <w:r w:rsidRPr="00D83C2F">
        <w:rPr>
          <w:rFonts w:ascii="Arial" w:hAnsi="Arial" w:cs="Arial"/>
          <w:spacing w:val="4"/>
          <w:sz w:val="24"/>
          <w:szCs w:val="24"/>
        </w:rPr>
        <w:t>e</w:t>
      </w:r>
      <w:r w:rsidRPr="00D83C2F">
        <w:rPr>
          <w:rFonts w:ascii="Arial" w:hAnsi="Arial" w:cs="Arial"/>
          <w:spacing w:val="-2"/>
          <w:sz w:val="24"/>
          <w:szCs w:val="24"/>
        </w:rPr>
        <w:t>s</w:t>
      </w:r>
      <w:r w:rsidRPr="00D83C2F">
        <w:rPr>
          <w:rFonts w:ascii="Arial" w:hAnsi="Arial" w:cs="Arial"/>
          <w:sz w:val="24"/>
          <w:szCs w:val="24"/>
        </w:rPr>
        <w:t>u</w:t>
      </w:r>
      <w:r w:rsidRPr="00D83C2F">
        <w:rPr>
          <w:rFonts w:ascii="Arial" w:hAnsi="Arial" w:cs="Arial"/>
          <w:spacing w:val="4"/>
          <w:sz w:val="24"/>
          <w:szCs w:val="24"/>
        </w:rPr>
        <w:t>a</w:t>
      </w:r>
      <w:r w:rsidRPr="00D83C2F">
        <w:rPr>
          <w:rFonts w:ascii="Arial" w:hAnsi="Arial" w:cs="Arial"/>
          <w:sz w:val="24"/>
          <w:szCs w:val="24"/>
        </w:rPr>
        <w:t>i</w:t>
      </w:r>
      <w:r w:rsidRPr="00D83C2F">
        <w:rPr>
          <w:rFonts w:ascii="Arial" w:hAnsi="Arial" w:cs="Arial"/>
          <w:spacing w:val="2"/>
          <w:sz w:val="24"/>
          <w:szCs w:val="24"/>
        </w:rPr>
        <w:t xml:space="preserve"> </w:t>
      </w:r>
      <w:r w:rsidRPr="00D83C2F">
        <w:rPr>
          <w:rFonts w:ascii="Arial" w:hAnsi="Arial" w:cs="Arial"/>
          <w:sz w:val="24"/>
          <w:szCs w:val="24"/>
        </w:rPr>
        <w:t>d</w:t>
      </w:r>
      <w:r w:rsidRPr="00D83C2F">
        <w:rPr>
          <w:rFonts w:ascii="Arial" w:hAnsi="Arial" w:cs="Arial"/>
          <w:spacing w:val="4"/>
          <w:sz w:val="24"/>
          <w:szCs w:val="24"/>
        </w:rPr>
        <w:t>e</w:t>
      </w:r>
      <w:r w:rsidRPr="00D83C2F">
        <w:rPr>
          <w:rFonts w:ascii="Arial" w:hAnsi="Arial" w:cs="Arial"/>
          <w:spacing w:val="-5"/>
          <w:sz w:val="24"/>
          <w:szCs w:val="24"/>
        </w:rPr>
        <w:t>n</w:t>
      </w:r>
      <w:r w:rsidRPr="00D83C2F">
        <w:rPr>
          <w:rFonts w:ascii="Arial" w:hAnsi="Arial" w:cs="Arial"/>
          <w:sz w:val="24"/>
          <w:szCs w:val="24"/>
        </w:rPr>
        <w:t>g</w:t>
      </w:r>
      <w:r w:rsidRPr="00D83C2F">
        <w:rPr>
          <w:rFonts w:ascii="Arial" w:hAnsi="Arial" w:cs="Arial"/>
          <w:spacing w:val="4"/>
          <w:sz w:val="24"/>
          <w:szCs w:val="24"/>
        </w:rPr>
        <w:t>a</w:t>
      </w:r>
      <w:r w:rsidRPr="00D83C2F">
        <w:rPr>
          <w:rFonts w:ascii="Arial" w:hAnsi="Arial" w:cs="Arial"/>
          <w:sz w:val="24"/>
          <w:szCs w:val="24"/>
        </w:rPr>
        <w:t>n</w:t>
      </w:r>
      <w:r w:rsidRPr="00D83C2F">
        <w:rPr>
          <w:rFonts w:ascii="Arial" w:hAnsi="Arial" w:cs="Arial"/>
          <w:spacing w:val="3"/>
          <w:sz w:val="24"/>
          <w:szCs w:val="24"/>
        </w:rPr>
        <w:t xml:space="preserve"> </w:t>
      </w:r>
      <w:r w:rsidRPr="00D83C2F">
        <w:rPr>
          <w:rFonts w:ascii="Arial" w:hAnsi="Arial" w:cs="Arial"/>
          <w:spacing w:val="-2"/>
          <w:sz w:val="24"/>
          <w:szCs w:val="24"/>
        </w:rPr>
        <w:t>s</w:t>
      </w:r>
      <w:r w:rsidRPr="00D83C2F">
        <w:rPr>
          <w:rFonts w:ascii="Arial" w:hAnsi="Arial" w:cs="Arial"/>
          <w:spacing w:val="5"/>
          <w:sz w:val="24"/>
          <w:szCs w:val="24"/>
        </w:rPr>
        <w:t>t</w:t>
      </w:r>
      <w:r w:rsidRPr="00D83C2F">
        <w:rPr>
          <w:rFonts w:ascii="Arial" w:hAnsi="Arial" w:cs="Arial"/>
          <w:spacing w:val="-1"/>
          <w:sz w:val="24"/>
          <w:szCs w:val="24"/>
        </w:rPr>
        <w:t>a</w:t>
      </w:r>
      <w:r w:rsidRPr="00D83C2F">
        <w:rPr>
          <w:rFonts w:ascii="Arial" w:hAnsi="Arial" w:cs="Arial"/>
          <w:spacing w:val="-5"/>
          <w:sz w:val="24"/>
          <w:szCs w:val="24"/>
        </w:rPr>
        <w:t>n</w:t>
      </w:r>
      <w:r w:rsidRPr="00D83C2F">
        <w:rPr>
          <w:rFonts w:ascii="Arial" w:hAnsi="Arial" w:cs="Arial"/>
          <w:sz w:val="24"/>
          <w:szCs w:val="24"/>
        </w:rPr>
        <w:t>d</w:t>
      </w:r>
      <w:r w:rsidRPr="00D83C2F">
        <w:rPr>
          <w:rFonts w:ascii="Arial" w:hAnsi="Arial" w:cs="Arial"/>
          <w:spacing w:val="-1"/>
          <w:sz w:val="24"/>
          <w:szCs w:val="24"/>
        </w:rPr>
        <w:t>a</w:t>
      </w:r>
      <w:r w:rsidRPr="00D83C2F">
        <w:rPr>
          <w:rFonts w:ascii="Arial" w:hAnsi="Arial" w:cs="Arial"/>
          <w:sz w:val="24"/>
          <w:szCs w:val="24"/>
        </w:rPr>
        <w:t>r</w:t>
      </w:r>
      <w:r w:rsidRPr="00D83C2F">
        <w:rPr>
          <w:rFonts w:ascii="Arial" w:hAnsi="Arial" w:cs="Arial"/>
          <w:spacing w:val="16"/>
          <w:sz w:val="24"/>
          <w:szCs w:val="24"/>
        </w:rPr>
        <w:t xml:space="preserve"> </w:t>
      </w:r>
      <w:r w:rsidRPr="00D83C2F">
        <w:rPr>
          <w:rFonts w:ascii="Arial" w:hAnsi="Arial" w:cs="Arial"/>
          <w:spacing w:val="-9"/>
          <w:sz w:val="24"/>
          <w:szCs w:val="24"/>
        </w:rPr>
        <w:t>y</w:t>
      </w:r>
      <w:r w:rsidRPr="00D83C2F">
        <w:rPr>
          <w:rFonts w:ascii="Arial" w:hAnsi="Arial" w:cs="Arial"/>
          <w:spacing w:val="4"/>
          <w:sz w:val="24"/>
          <w:szCs w:val="24"/>
        </w:rPr>
        <w:t>a</w:t>
      </w:r>
      <w:r w:rsidRPr="00D83C2F">
        <w:rPr>
          <w:rFonts w:ascii="Arial" w:hAnsi="Arial" w:cs="Arial"/>
          <w:spacing w:val="-5"/>
          <w:sz w:val="24"/>
          <w:szCs w:val="24"/>
        </w:rPr>
        <w:t>n</w:t>
      </w:r>
      <w:r w:rsidRPr="00D83C2F">
        <w:rPr>
          <w:rFonts w:ascii="Arial" w:hAnsi="Arial" w:cs="Arial"/>
          <w:sz w:val="24"/>
          <w:szCs w:val="24"/>
        </w:rPr>
        <w:t xml:space="preserve">g </w:t>
      </w:r>
      <w:r w:rsidRPr="00D83C2F">
        <w:rPr>
          <w:rFonts w:ascii="Arial" w:hAnsi="Arial" w:cs="Arial"/>
          <w:spacing w:val="5"/>
          <w:sz w:val="24"/>
          <w:szCs w:val="24"/>
        </w:rPr>
        <w:t>d</w:t>
      </w:r>
      <w:r w:rsidRPr="00D83C2F">
        <w:rPr>
          <w:rFonts w:ascii="Arial" w:hAnsi="Arial" w:cs="Arial"/>
          <w:spacing w:val="-9"/>
          <w:sz w:val="24"/>
          <w:szCs w:val="24"/>
        </w:rPr>
        <w:t>i</w:t>
      </w:r>
      <w:r w:rsidRPr="00D83C2F">
        <w:rPr>
          <w:rFonts w:ascii="Arial" w:hAnsi="Arial" w:cs="Arial"/>
          <w:spacing w:val="5"/>
          <w:sz w:val="24"/>
          <w:szCs w:val="24"/>
        </w:rPr>
        <w:t>t</w:t>
      </w:r>
      <w:r w:rsidRPr="00D83C2F">
        <w:rPr>
          <w:rFonts w:ascii="Arial" w:hAnsi="Arial" w:cs="Arial"/>
          <w:spacing w:val="-1"/>
          <w:sz w:val="24"/>
          <w:szCs w:val="24"/>
        </w:rPr>
        <w:t>e</w:t>
      </w:r>
      <w:r w:rsidRPr="00D83C2F">
        <w:rPr>
          <w:rFonts w:ascii="Arial" w:hAnsi="Arial" w:cs="Arial"/>
          <w:spacing w:val="5"/>
          <w:sz w:val="24"/>
          <w:szCs w:val="24"/>
        </w:rPr>
        <w:t>t</w:t>
      </w:r>
      <w:r w:rsidRPr="00D83C2F">
        <w:rPr>
          <w:rFonts w:ascii="Arial" w:hAnsi="Arial" w:cs="Arial"/>
          <w:spacing w:val="-1"/>
          <w:sz w:val="24"/>
          <w:szCs w:val="24"/>
        </w:rPr>
        <w:t>a</w:t>
      </w:r>
      <w:r w:rsidRPr="00D83C2F">
        <w:rPr>
          <w:rFonts w:ascii="Arial" w:hAnsi="Arial" w:cs="Arial"/>
          <w:sz w:val="24"/>
          <w:szCs w:val="24"/>
        </w:rPr>
        <w:t>pk</w:t>
      </w:r>
      <w:r w:rsidRPr="00D83C2F">
        <w:rPr>
          <w:rFonts w:ascii="Arial" w:hAnsi="Arial" w:cs="Arial"/>
          <w:spacing w:val="-1"/>
          <w:sz w:val="24"/>
          <w:szCs w:val="24"/>
        </w:rPr>
        <w:t>a</w:t>
      </w:r>
      <w:r w:rsidRPr="00D83C2F">
        <w:rPr>
          <w:rFonts w:ascii="Arial" w:hAnsi="Arial" w:cs="Arial"/>
          <w:spacing w:val="-5"/>
          <w:sz w:val="24"/>
          <w:szCs w:val="24"/>
        </w:rPr>
        <w:t>n</w:t>
      </w:r>
      <w:r w:rsidRPr="00D83C2F">
        <w:rPr>
          <w:rFonts w:ascii="Arial" w:hAnsi="Arial" w:cs="Arial"/>
          <w:sz w:val="24"/>
          <w:szCs w:val="24"/>
        </w:rPr>
        <w:t>;</w:t>
      </w:r>
    </w:p>
    <w:p w:rsidR="0077663F" w:rsidRPr="00D83C2F" w:rsidRDefault="0077663F">
      <w:pPr>
        <w:spacing w:before="3" w:line="120" w:lineRule="exact"/>
        <w:rPr>
          <w:rFonts w:ascii="Arial" w:hAnsi="Arial" w:cs="Arial"/>
          <w:sz w:val="24"/>
          <w:szCs w:val="24"/>
        </w:rPr>
      </w:pPr>
    </w:p>
    <w:p w:rsidR="0077663F" w:rsidRPr="00D83C2F" w:rsidRDefault="007C6322" w:rsidP="009F5D46">
      <w:pPr>
        <w:tabs>
          <w:tab w:val="left" w:pos="3060"/>
        </w:tabs>
        <w:ind w:left="2970" w:right="148" w:hanging="360"/>
        <w:jc w:val="both"/>
        <w:rPr>
          <w:rFonts w:ascii="Arial" w:hAnsi="Arial" w:cs="Arial"/>
          <w:sz w:val="24"/>
          <w:szCs w:val="24"/>
        </w:rPr>
      </w:pPr>
      <w:r w:rsidRPr="00D83C2F">
        <w:rPr>
          <w:rFonts w:ascii="Arial" w:hAnsi="Arial" w:cs="Arial"/>
          <w:sz w:val="24"/>
          <w:szCs w:val="24"/>
        </w:rPr>
        <w:t>3.</w:t>
      </w:r>
      <w:r w:rsidRPr="00D83C2F">
        <w:rPr>
          <w:rFonts w:ascii="Arial" w:hAnsi="Arial" w:cs="Arial"/>
          <w:sz w:val="24"/>
          <w:szCs w:val="24"/>
        </w:rPr>
        <w:tab/>
      </w:r>
      <w:r w:rsidRPr="00D83C2F">
        <w:rPr>
          <w:rFonts w:ascii="Arial" w:hAnsi="Arial" w:cs="Arial"/>
          <w:spacing w:val="-2"/>
          <w:sz w:val="24"/>
          <w:szCs w:val="24"/>
        </w:rPr>
        <w:t>M</w:t>
      </w:r>
      <w:r w:rsidRPr="00D83C2F">
        <w:rPr>
          <w:rFonts w:ascii="Arial" w:hAnsi="Arial" w:cs="Arial"/>
          <w:spacing w:val="4"/>
          <w:sz w:val="24"/>
          <w:szCs w:val="24"/>
        </w:rPr>
        <w:t>e</w:t>
      </w:r>
      <w:r w:rsidRPr="00D83C2F">
        <w:rPr>
          <w:rFonts w:ascii="Arial" w:hAnsi="Arial" w:cs="Arial"/>
          <w:spacing w:val="-5"/>
          <w:sz w:val="24"/>
          <w:szCs w:val="24"/>
        </w:rPr>
        <w:t>n</w:t>
      </w:r>
      <w:r w:rsidRPr="00D83C2F">
        <w:rPr>
          <w:rFonts w:ascii="Arial" w:hAnsi="Arial" w:cs="Arial"/>
          <w:sz w:val="24"/>
          <w:szCs w:val="24"/>
        </w:rPr>
        <w:t>g</w:t>
      </w:r>
      <w:r w:rsidRPr="00D83C2F">
        <w:rPr>
          <w:rFonts w:ascii="Arial" w:hAnsi="Arial" w:cs="Arial"/>
          <w:spacing w:val="4"/>
          <w:sz w:val="24"/>
          <w:szCs w:val="24"/>
        </w:rPr>
        <w:t>a</w:t>
      </w:r>
      <w:r w:rsidRPr="00D83C2F">
        <w:rPr>
          <w:rFonts w:ascii="Arial" w:hAnsi="Arial" w:cs="Arial"/>
          <w:spacing w:val="-4"/>
          <w:sz w:val="24"/>
          <w:szCs w:val="24"/>
        </w:rPr>
        <w:t>j</w:t>
      </w:r>
      <w:r w:rsidRPr="00D83C2F">
        <w:rPr>
          <w:rFonts w:ascii="Arial" w:hAnsi="Arial" w:cs="Arial"/>
          <w:spacing w:val="-1"/>
          <w:sz w:val="24"/>
          <w:szCs w:val="24"/>
        </w:rPr>
        <w:t>a</w:t>
      </w:r>
      <w:r w:rsidRPr="00D83C2F">
        <w:rPr>
          <w:rFonts w:ascii="Arial" w:hAnsi="Arial" w:cs="Arial"/>
          <w:sz w:val="24"/>
          <w:szCs w:val="24"/>
        </w:rPr>
        <w:t xml:space="preserve">k   </w:t>
      </w:r>
      <w:r w:rsidRPr="00D83C2F">
        <w:rPr>
          <w:rFonts w:ascii="Arial" w:hAnsi="Arial" w:cs="Arial"/>
          <w:spacing w:val="-2"/>
          <w:sz w:val="24"/>
          <w:szCs w:val="24"/>
        </w:rPr>
        <w:t>s</w:t>
      </w:r>
      <w:r w:rsidRPr="00D83C2F">
        <w:rPr>
          <w:rFonts w:ascii="Arial" w:hAnsi="Arial" w:cs="Arial"/>
          <w:spacing w:val="4"/>
          <w:sz w:val="24"/>
          <w:szCs w:val="24"/>
        </w:rPr>
        <w:t>e</w:t>
      </w:r>
      <w:r w:rsidRPr="00D83C2F">
        <w:rPr>
          <w:rFonts w:ascii="Arial" w:hAnsi="Arial" w:cs="Arial"/>
          <w:spacing w:val="-3"/>
          <w:sz w:val="24"/>
          <w:szCs w:val="24"/>
        </w:rPr>
        <w:t>m</w:t>
      </w:r>
      <w:r w:rsidRPr="00D83C2F">
        <w:rPr>
          <w:rFonts w:ascii="Arial" w:hAnsi="Arial" w:cs="Arial"/>
          <w:sz w:val="24"/>
          <w:szCs w:val="24"/>
        </w:rPr>
        <w:t xml:space="preserve">ua  </w:t>
      </w:r>
      <w:r w:rsidRPr="00D83C2F">
        <w:rPr>
          <w:rFonts w:ascii="Arial" w:hAnsi="Arial" w:cs="Arial"/>
          <w:spacing w:val="1"/>
          <w:sz w:val="24"/>
          <w:szCs w:val="24"/>
        </w:rPr>
        <w:t xml:space="preserve"> </w:t>
      </w:r>
      <w:r w:rsidRPr="00D83C2F">
        <w:rPr>
          <w:rFonts w:ascii="Arial" w:hAnsi="Arial" w:cs="Arial"/>
          <w:spacing w:val="5"/>
          <w:sz w:val="24"/>
          <w:szCs w:val="24"/>
        </w:rPr>
        <w:t>p</w:t>
      </w:r>
      <w:r w:rsidRPr="00D83C2F">
        <w:rPr>
          <w:rFonts w:ascii="Arial" w:hAnsi="Arial" w:cs="Arial"/>
          <w:spacing w:val="-4"/>
          <w:sz w:val="24"/>
          <w:szCs w:val="24"/>
        </w:rPr>
        <w:t>i</w:t>
      </w:r>
      <w:r w:rsidRPr="00D83C2F">
        <w:rPr>
          <w:rFonts w:ascii="Arial" w:hAnsi="Arial" w:cs="Arial"/>
          <w:spacing w:val="-5"/>
          <w:sz w:val="24"/>
          <w:szCs w:val="24"/>
        </w:rPr>
        <w:t>h</w:t>
      </w:r>
      <w:r w:rsidRPr="00D83C2F">
        <w:rPr>
          <w:rFonts w:ascii="Arial" w:hAnsi="Arial" w:cs="Arial"/>
          <w:spacing w:val="-1"/>
          <w:sz w:val="24"/>
          <w:szCs w:val="24"/>
        </w:rPr>
        <w:t>a</w:t>
      </w:r>
      <w:r w:rsidRPr="00D83C2F">
        <w:rPr>
          <w:rFonts w:ascii="Arial" w:hAnsi="Arial" w:cs="Arial"/>
          <w:sz w:val="24"/>
          <w:szCs w:val="24"/>
        </w:rPr>
        <w:t xml:space="preserve">k  </w:t>
      </w:r>
      <w:r w:rsidRPr="00D83C2F">
        <w:rPr>
          <w:rFonts w:ascii="Arial" w:hAnsi="Arial" w:cs="Arial"/>
          <w:spacing w:val="3"/>
          <w:sz w:val="24"/>
          <w:szCs w:val="24"/>
        </w:rPr>
        <w:t xml:space="preserve"> </w:t>
      </w:r>
      <w:r w:rsidRPr="00D83C2F">
        <w:rPr>
          <w:rFonts w:ascii="Arial" w:hAnsi="Arial" w:cs="Arial"/>
          <w:sz w:val="24"/>
          <w:szCs w:val="24"/>
        </w:rPr>
        <w:t>d</w:t>
      </w:r>
      <w:r w:rsidRPr="00D83C2F">
        <w:rPr>
          <w:rFonts w:ascii="Arial" w:hAnsi="Arial" w:cs="Arial"/>
          <w:spacing w:val="4"/>
          <w:sz w:val="24"/>
          <w:szCs w:val="24"/>
        </w:rPr>
        <w:t>a</w:t>
      </w:r>
      <w:r w:rsidRPr="00D83C2F">
        <w:rPr>
          <w:rFonts w:ascii="Arial" w:hAnsi="Arial" w:cs="Arial"/>
          <w:spacing w:val="-4"/>
          <w:sz w:val="24"/>
          <w:szCs w:val="24"/>
        </w:rPr>
        <w:t>l</w:t>
      </w:r>
      <w:r w:rsidRPr="00D83C2F">
        <w:rPr>
          <w:rFonts w:ascii="Arial" w:hAnsi="Arial" w:cs="Arial"/>
          <w:spacing w:val="4"/>
          <w:sz w:val="24"/>
          <w:szCs w:val="24"/>
        </w:rPr>
        <w:t>a</w:t>
      </w:r>
      <w:r w:rsidRPr="00D83C2F">
        <w:rPr>
          <w:rFonts w:ascii="Arial" w:hAnsi="Arial" w:cs="Arial"/>
          <w:sz w:val="24"/>
          <w:szCs w:val="24"/>
        </w:rPr>
        <w:t xml:space="preserve">m </w:t>
      </w:r>
      <w:r w:rsidRPr="00D83C2F">
        <w:rPr>
          <w:rFonts w:ascii="Arial" w:hAnsi="Arial" w:cs="Arial"/>
          <w:spacing w:val="56"/>
          <w:sz w:val="24"/>
          <w:szCs w:val="24"/>
        </w:rPr>
        <w:t xml:space="preserve"> </w:t>
      </w:r>
      <w:r w:rsidRPr="00D83C2F">
        <w:rPr>
          <w:rFonts w:ascii="Arial" w:hAnsi="Arial" w:cs="Arial"/>
          <w:spacing w:val="1"/>
          <w:sz w:val="24"/>
          <w:szCs w:val="24"/>
        </w:rPr>
        <w:t>S</w:t>
      </w:r>
      <w:r w:rsidRPr="00D83C2F">
        <w:rPr>
          <w:rFonts w:ascii="Arial" w:hAnsi="Arial" w:cs="Arial"/>
          <w:spacing w:val="2"/>
          <w:sz w:val="24"/>
          <w:szCs w:val="24"/>
        </w:rPr>
        <w:t>TI</w:t>
      </w:r>
      <w:r w:rsidRPr="00D83C2F">
        <w:rPr>
          <w:rFonts w:ascii="Arial" w:hAnsi="Arial" w:cs="Arial"/>
          <w:spacing w:val="-5"/>
          <w:sz w:val="24"/>
          <w:szCs w:val="24"/>
        </w:rPr>
        <w:t>K</w:t>
      </w:r>
      <w:r w:rsidRPr="00D83C2F">
        <w:rPr>
          <w:rFonts w:ascii="Arial" w:hAnsi="Arial" w:cs="Arial"/>
          <w:spacing w:val="2"/>
          <w:sz w:val="24"/>
          <w:szCs w:val="24"/>
        </w:rPr>
        <w:t>E</w:t>
      </w:r>
      <w:r w:rsidRPr="00D83C2F">
        <w:rPr>
          <w:rFonts w:ascii="Arial" w:hAnsi="Arial" w:cs="Arial"/>
          <w:sz w:val="24"/>
          <w:szCs w:val="24"/>
        </w:rPr>
        <w:t xml:space="preserve">S  </w:t>
      </w:r>
      <w:r w:rsidRPr="00D83C2F">
        <w:rPr>
          <w:rFonts w:ascii="Arial" w:hAnsi="Arial" w:cs="Arial"/>
          <w:spacing w:val="1"/>
          <w:sz w:val="24"/>
          <w:szCs w:val="24"/>
        </w:rPr>
        <w:t xml:space="preserve"> </w:t>
      </w:r>
      <w:r w:rsidRPr="00D83C2F">
        <w:rPr>
          <w:rFonts w:ascii="Arial" w:hAnsi="Arial" w:cs="Arial"/>
          <w:sz w:val="24"/>
          <w:szCs w:val="24"/>
        </w:rPr>
        <w:t>u</w:t>
      </w:r>
      <w:r w:rsidRPr="00D83C2F">
        <w:rPr>
          <w:rFonts w:ascii="Arial" w:hAnsi="Arial" w:cs="Arial"/>
          <w:spacing w:val="-5"/>
          <w:sz w:val="24"/>
          <w:szCs w:val="24"/>
        </w:rPr>
        <w:t>n</w:t>
      </w:r>
      <w:r w:rsidRPr="00D83C2F">
        <w:rPr>
          <w:rFonts w:ascii="Arial" w:hAnsi="Arial" w:cs="Arial"/>
          <w:spacing w:val="5"/>
          <w:sz w:val="24"/>
          <w:szCs w:val="24"/>
        </w:rPr>
        <w:t>t</w:t>
      </w:r>
      <w:r w:rsidRPr="00D83C2F">
        <w:rPr>
          <w:rFonts w:ascii="Arial" w:hAnsi="Arial" w:cs="Arial"/>
          <w:spacing w:val="-5"/>
          <w:sz w:val="24"/>
          <w:szCs w:val="24"/>
        </w:rPr>
        <w:t>u</w:t>
      </w:r>
      <w:r w:rsidRPr="00D83C2F">
        <w:rPr>
          <w:rFonts w:ascii="Arial" w:hAnsi="Arial" w:cs="Arial"/>
          <w:sz w:val="24"/>
          <w:szCs w:val="24"/>
        </w:rPr>
        <w:t xml:space="preserve">k  </w:t>
      </w:r>
      <w:r w:rsidRPr="00D83C2F">
        <w:rPr>
          <w:rFonts w:ascii="Arial" w:hAnsi="Arial" w:cs="Arial"/>
          <w:spacing w:val="2"/>
          <w:sz w:val="24"/>
          <w:szCs w:val="24"/>
        </w:rPr>
        <w:t xml:space="preserve"> </w:t>
      </w:r>
      <w:r w:rsidRPr="00D83C2F">
        <w:rPr>
          <w:rFonts w:ascii="Arial" w:hAnsi="Arial" w:cs="Arial"/>
          <w:spacing w:val="-5"/>
          <w:sz w:val="24"/>
          <w:szCs w:val="24"/>
        </w:rPr>
        <w:t>b</w:t>
      </w:r>
      <w:r w:rsidRPr="00D83C2F">
        <w:rPr>
          <w:rFonts w:ascii="Arial" w:hAnsi="Arial" w:cs="Arial"/>
          <w:spacing w:val="-1"/>
          <w:sz w:val="24"/>
          <w:szCs w:val="24"/>
        </w:rPr>
        <w:t>e</w:t>
      </w:r>
      <w:r w:rsidRPr="00D83C2F">
        <w:rPr>
          <w:rFonts w:ascii="Arial" w:hAnsi="Arial" w:cs="Arial"/>
          <w:sz w:val="24"/>
          <w:szCs w:val="24"/>
        </w:rPr>
        <w:t>k</w:t>
      </w:r>
      <w:r w:rsidRPr="00D83C2F">
        <w:rPr>
          <w:rFonts w:ascii="Arial" w:hAnsi="Arial" w:cs="Arial"/>
          <w:spacing w:val="-1"/>
          <w:sz w:val="24"/>
          <w:szCs w:val="24"/>
        </w:rPr>
        <w:t>e</w:t>
      </w:r>
      <w:r w:rsidRPr="00D83C2F">
        <w:rPr>
          <w:rFonts w:ascii="Arial" w:hAnsi="Arial" w:cs="Arial"/>
          <w:spacing w:val="6"/>
          <w:sz w:val="24"/>
          <w:szCs w:val="24"/>
        </w:rPr>
        <w:t>r</w:t>
      </w:r>
      <w:r w:rsidRPr="00D83C2F">
        <w:rPr>
          <w:rFonts w:ascii="Arial" w:hAnsi="Arial" w:cs="Arial"/>
          <w:spacing w:val="-9"/>
          <w:sz w:val="24"/>
          <w:szCs w:val="24"/>
        </w:rPr>
        <w:t>j</w:t>
      </w:r>
      <w:r w:rsidRPr="00D83C2F">
        <w:rPr>
          <w:rFonts w:ascii="Arial" w:hAnsi="Arial" w:cs="Arial"/>
          <w:sz w:val="24"/>
          <w:szCs w:val="24"/>
        </w:rPr>
        <w:t xml:space="preserve">a </w:t>
      </w:r>
      <w:r w:rsidRPr="00D83C2F">
        <w:rPr>
          <w:rFonts w:ascii="Arial" w:hAnsi="Arial" w:cs="Arial"/>
          <w:spacing w:val="-4"/>
          <w:sz w:val="24"/>
          <w:szCs w:val="24"/>
        </w:rPr>
        <w:t>m</w:t>
      </w:r>
      <w:r w:rsidRPr="00D83C2F">
        <w:rPr>
          <w:rFonts w:ascii="Arial" w:hAnsi="Arial" w:cs="Arial"/>
          <w:spacing w:val="4"/>
          <w:sz w:val="24"/>
          <w:szCs w:val="24"/>
        </w:rPr>
        <w:t>e</w:t>
      </w:r>
      <w:r w:rsidRPr="00D83C2F">
        <w:rPr>
          <w:rFonts w:ascii="Arial" w:hAnsi="Arial" w:cs="Arial"/>
          <w:spacing w:val="-5"/>
          <w:sz w:val="24"/>
          <w:szCs w:val="24"/>
        </w:rPr>
        <w:t>n</w:t>
      </w:r>
      <w:r w:rsidRPr="00D83C2F">
        <w:rPr>
          <w:rFonts w:ascii="Arial" w:hAnsi="Arial" w:cs="Arial"/>
          <w:spacing w:val="-1"/>
          <w:sz w:val="24"/>
          <w:szCs w:val="24"/>
        </w:rPr>
        <w:t>ca</w:t>
      </w:r>
      <w:r w:rsidRPr="00D83C2F">
        <w:rPr>
          <w:rFonts w:ascii="Arial" w:hAnsi="Arial" w:cs="Arial"/>
          <w:spacing w:val="5"/>
          <w:sz w:val="24"/>
          <w:szCs w:val="24"/>
        </w:rPr>
        <w:t>p</w:t>
      </w:r>
      <w:r w:rsidRPr="00D83C2F">
        <w:rPr>
          <w:rFonts w:ascii="Arial" w:hAnsi="Arial" w:cs="Arial"/>
          <w:spacing w:val="4"/>
          <w:sz w:val="24"/>
          <w:szCs w:val="24"/>
        </w:rPr>
        <w:t>a</w:t>
      </w:r>
      <w:r w:rsidRPr="00D83C2F">
        <w:rPr>
          <w:rFonts w:ascii="Arial" w:hAnsi="Arial" w:cs="Arial"/>
          <w:sz w:val="24"/>
          <w:szCs w:val="24"/>
        </w:rPr>
        <w:t>i</w:t>
      </w:r>
      <w:r w:rsidRPr="00D83C2F">
        <w:rPr>
          <w:rFonts w:ascii="Arial" w:hAnsi="Arial" w:cs="Arial"/>
          <w:spacing w:val="-1"/>
          <w:sz w:val="24"/>
          <w:szCs w:val="24"/>
        </w:rPr>
        <w:t xml:space="preserve"> </w:t>
      </w:r>
      <w:r w:rsidRPr="00D83C2F">
        <w:rPr>
          <w:rFonts w:ascii="Arial" w:hAnsi="Arial" w:cs="Arial"/>
          <w:spacing w:val="5"/>
          <w:sz w:val="24"/>
          <w:szCs w:val="24"/>
        </w:rPr>
        <w:t>tu</w:t>
      </w:r>
      <w:r w:rsidRPr="00D83C2F">
        <w:rPr>
          <w:rFonts w:ascii="Arial" w:hAnsi="Arial" w:cs="Arial"/>
          <w:spacing w:val="-9"/>
          <w:sz w:val="24"/>
          <w:szCs w:val="24"/>
        </w:rPr>
        <w:t>j</w:t>
      </w:r>
      <w:r w:rsidRPr="00D83C2F">
        <w:rPr>
          <w:rFonts w:ascii="Arial" w:hAnsi="Arial" w:cs="Arial"/>
          <w:sz w:val="24"/>
          <w:szCs w:val="24"/>
        </w:rPr>
        <w:t>u</w:t>
      </w:r>
      <w:r w:rsidRPr="00D83C2F">
        <w:rPr>
          <w:rFonts w:ascii="Arial" w:hAnsi="Arial" w:cs="Arial"/>
          <w:spacing w:val="4"/>
          <w:sz w:val="24"/>
          <w:szCs w:val="24"/>
        </w:rPr>
        <w:t>a</w:t>
      </w:r>
      <w:r w:rsidRPr="00D83C2F">
        <w:rPr>
          <w:rFonts w:ascii="Arial" w:hAnsi="Arial" w:cs="Arial"/>
          <w:sz w:val="24"/>
          <w:szCs w:val="24"/>
        </w:rPr>
        <w:t>n</w:t>
      </w:r>
      <w:r w:rsidRPr="00D83C2F">
        <w:rPr>
          <w:rFonts w:ascii="Arial" w:hAnsi="Arial" w:cs="Arial"/>
          <w:spacing w:val="2"/>
          <w:sz w:val="24"/>
          <w:szCs w:val="24"/>
        </w:rPr>
        <w:t xml:space="preserve"> </w:t>
      </w:r>
      <w:r w:rsidRPr="00D83C2F">
        <w:rPr>
          <w:rFonts w:ascii="Arial" w:hAnsi="Arial" w:cs="Arial"/>
          <w:sz w:val="24"/>
          <w:szCs w:val="24"/>
        </w:rPr>
        <w:t>d</w:t>
      </w:r>
      <w:r w:rsidRPr="00D83C2F">
        <w:rPr>
          <w:rFonts w:ascii="Arial" w:hAnsi="Arial" w:cs="Arial"/>
          <w:spacing w:val="4"/>
          <w:sz w:val="24"/>
          <w:szCs w:val="24"/>
        </w:rPr>
        <w:t>e</w:t>
      </w:r>
      <w:r w:rsidRPr="00D83C2F">
        <w:rPr>
          <w:rFonts w:ascii="Arial" w:hAnsi="Arial" w:cs="Arial"/>
          <w:spacing w:val="-5"/>
          <w:sz w:val="24"/>
          <w:szCs w:val="24"/>
        </w:rPr>
        <w:t>n</w:t>
      </w:r>
      <w:r w:rsidRPr="00D83C2F">
        <w:rPr>
          <w:rFonts w:ascii="Arial" w:hAnsi="Arial" w:cs="Arial"/>
          <w:sz w:val="24"/>
          <w:szCs w:val="24"/>
        </w:rPr>
        <w:t>g</w:t>
      </w:r>
      <w:r w:rsidRPr="00D83C2F">
        <w:rPr>
          <w:rFonts w:ascii="Arial" w:hAnsi="Arial" w:cs="Arial"/>
          <w:spacing w:val="4"/>
          <w:sz w:val="24"/>
          <w:szCs w:val="24"/>
        </w:rPr>
        <w:t>a</w:t>
      </w:r>
      <w:r w:rsidRPr="00D83C2F">
        <w:rPr>
          <w:rFonts w:ascii="Arial" w:hAnsi="Arial" w:cs="Arial"/>
          <w:sz w:val="24"/>
          <w:szCs w:val="24"/>
        </w:rPr>
        <w:t>n b</w:t>
      </w:r>
      <w:r w:rsidRPr="00D83C2F">
        <w:rPr>
          <w:rFonts w:ascii="Arial" w:hAnsi="Arial" w:cs="Arial"/>
          <w:spacing w:val="-1"/>
          <w:sz w:val="24"/>
          <w:szCs w:val="24"/>
        </w:rPr>
        <w:t>e</w:t>
      </w:r>
      <w:r w:rsidRPr="00D83C2F">
        <w:rPr>
          <w:rFonts w:ascii="Arial" w:hAnsi="Arial" w:cs="Arial"/>
          <w:spacing w:val="2"/>
          <w:sz w:val="24"/>
          <w:szCs w:val="24"/>
        </w:rPr>
        <w:t>r</w:t>
      </w:r>
      <w:r w:rsidRPr="00D83C2F">
        <w:rPr>
          <w:rFonts w:ascii="Arial" w:hAnsi="Arial" w:cs="Arial"/>
          <w:sz w:val="24"/>
          <w:szCs w:val="24"/>
        </w:rPr>
        <w:t>p</w:t>
      </w:r>
      <w:r w:rsidRPr="00D83C2F">
        <w:rPr>
          <w:rFonts w:ascii="Arial" w:hAnsi="Arial" w:cs="Arial"/>
          <w:spacing w:val="-1"/>
          <w:sz w:val="24"/>
          <w:szCs w:val="24"/>
        </w:rPr>
        <w:t>a</w:t>
      </w:r>
      <w:r w:rsidRPr="00D83C2F">
        <w:rPr>
          <w:rFonts w:ascii="Arial" w:hAnsi="Arial" w:cs="Arial"/>
          <w:sz w:val="24"/>
          <w:szCs w:val="24"/>
        </w:rPr>
        <w:t>t</w:t>
      </w:r>
      <w:r w:rsidRPr="00D83C2F">
        <w:rPr>
          <w:rFonts w:ascii="Arial" w:hAnsi="Arial" w:cs="Arial"/>
          <w:spacing w:val="5"/>
          <w:sz w:val="24"/>
          <w:szCs w:val="24"/>
        </w:rPr>
        <w:t>o</w:t>
      </w:r>
      <w:r w:rsidRPr="00D83C2F">
        <w:rPr>
          <w:rFonts w:ascii="Arial" w:hAnsi="Arial" w:cs="Arial"/>
          <w:sz w:val="24"/>
          <w:szCs w:val="24"/>
        </w:rPr>
        <w:t>k</w:t>
      </w:r>
      <w:r w:rsidRPr="00D83C2F">
        <w:rPr>
          <w:rFonts w:ascii="Arial" w:hAnsi="Arial" w:cs="Arial"/>
          <w:spacing w:val="-1"/>
          <w:sz w:val="24"/>
          <w:szCs w:val="24"/>
        </w:rPr>
        <w:t>a</w:t>
      </w:r>
      <w:r w:rsidRPr="00D83C2F">
        <w:rPr>
          <w:rFonts w:ascii="Arial" w:hAnsi="Arial" w:cs="Arial"/>
          <w:sz w:val="24"/>
          <w:szCs w:val="24"/>
        </w:rPr>
        <w:t>n</w:t>
      </w:r>
      <w:r w:rsidRPr="00D83C2F">
        <w:rPr>
          <w:rFonts w:ascii="Arial" w:hAnsi="Arial" w:cs="Arial"/>
          <w:spacing w:val="-3"/>
          <w:sz w:val="24"/>
          <w:szCs w:val="24"/>
        </w:rPr>
        <w:t xml:space="preserve"> </w:t>
      </w:r>
      <w:r w:rsidRPr="00D83C2F">
        <w:rPr>
          <w:rFonts w:ascii="Arial" w:hAnsi="Arial" w:cs="Arial"/>
          <w:sz w:val="24"/>
          <w:szCs w:val="24"/>
        </w:rPr>
        <w:t>p</w:t>
      </w:r>
      <w:r w:rsidRPr="00D83C2F">
        <w:rPr>
          <w:rFonts w:ascii="Arial" w:hAnsi="Arial" w:cs="Arial"/>
          <w:spacing w:val="-1"/>
          <w:sz w:val="24"/>
          <w:szCs w:val="24"/>
        </w:rPr>
        <w:t>a</w:t>
      </w:r>
      <w:r w:rsidRPr="00D83C2F">
        <w:rPr>
          <w:rFonts w:ascii="Arial" w:hAnsi="Arial" w:cs="Arial"/>
          <w:sz w:val="24"/>
          <w:szCs w:val="24"/>
        </w:rPr>
        <w:t>da</w:t>
      </w:r>
      <w:r w:rsidRPr="00D83C2F">
        <w:rPr>
          <w:rFonts w:ascii="Arial" w:hAnsi="Arial" w:cs="Arial"/>
          <w:spacing w:val="6"/>
          <w:sz w:val="24"/>
          <w:szCs w:val="24"/>
        </w:rPr>
        <w:t xml:space="preserve"> </w:t>
      </w:r>
      <w:r w:rsidRPr="00D83C2F">
        <w:rPr>
          <w:rFonts w:ascii="Arial" w:hAnsi="Arial" w:cs="Arial"/>
          <w:spacing w:val="-2"/>
          <w:sz w:val="24"/>
          <w:szCs w:val="24"/>
        </w:rPr>
        <w:t>s</w:t>
      </w:r>
      <w:r w:rsidRPr="00D83C2F">
        <w:rPr>
          <w:rFonts w:ascii="Arial" w:hAnsi="Arial" w:cs="Arial"/>
          <w:spacing w:val="5"/>
          <w:sz w:val="24"/>
          <w:szCs w:val="24"/>
        </w:rPr>
        <w:t>t</w:t>
      </w:r>
      <w:r w:rsidRPr="00D83C2F">
        <w:rPr>
          <w:rFonts w:ascii="Arial" w:hAnsi="Arial" w:cs="Arial"/>
          <w:spacing w:val="-1"/>
          <w:sz w:val="24"/>
          <w:szCs w:val="24"/>
        </w:rPr>
        <w:t>a</w:t>
      </w:r>
      <w:r w:rsidRPr="00D83C2F">
        <w:rPr>
          <w:rFonts w:ascii="Arial" w:hAnsi="Arial" w:cs="Arial"/>
          <w:spacing w:val="-5"/>
          <w:sz w:val="24"/>
          <w:szCs w:val="24"/>
        </w:rPr>
        <w:t>n</w:t>
      </w:r>
      <w:r w:rsidRPr="00D83C2F">
        <w:rPr>
          <w:rFonts w:ascii="Arial" w:hAnsi="Arial" w:cs="Arial"/>
          <w:sz w:val="24"/>
          <w:szCs w:val="24"/>
        </w:rPr>
        <w:t>d</w:t>
      </w:r>
      <w:r w:rsidRPr="00D83C2F">
        <w:rPr>
          <w:rFonts w:ascii="Arial" w:hAnsi="Arial" w:cs="Arial"/>
          <w:spacing w:val="-1"/>
          <w:sz w:val="24"/>
          <w:szCs w:val="24"/>
        </w:rPr>
        <w:t>a</w:t>
      </w:r>
      <w:r w:rsidRPr="00D83C2F">
        <w:rPr>
          <w:rFonts w:ascii="Arial" w:hAnsi="Arial" w:cs="Arial"/>
          <w:sz w:val="24"/>
          <w:szCs w:val="24"/>
        </w:rPr>
        <w:t>r</w:t>
      </w:r>
      <w:r w:rsidRPr="00D83C2F">
        <w:rPr>
          <w:rFonts w:ascii="Arial" w:hAnsi="Arial" w:cs="Arial"/>
          <w:spacing w:val="9"/>
          <w:sz w:val="24"/>
          <w:szCs w:val="24"/>
        </w:rPr>
        <w:t xml:space="preserve"> </w:t>
      </w:r>
      <w:r w:rsidRPr="00D83C2F">
        <w:rPr>
          <w:rFonts w:ascii="Arial" w:hAnsi="Arial" w:cs="Arial"/>
          <w:sz w:val="24"/>
          <w:szCs w:val="24"/>
        </w:rPr>
        <w:t>d</w:t>
      </w:r>
      <w:r w:rsidRPr="00D83C2F">
        <w:rPr>
          <w:rFonts w:ascii="Arial" w:hAnsi="Arial" w:cs="Arial"/>
          <w:spacing w:val="-1"/>
          <w:sz w:val="24"/>
          <w:szCs w:val="24"/>
        </w:rPr>
        <w:t>a</w:t>
      </w:r>
      <w:r w:rsidRPr="00D83C2F">
        <w:rPr>
          <w:rFonts w:ascii="Arial" w:hAnsi="Arial" w:cs="Arial"/>
          <w:sz w:val="24"/>
          <w:szCs w:val="24"/>
        </w:rPr>
        <w:t>n</w:t>
      </w:r>
      <w:r w:rsidRPr="00D83C2F">
        <w:rPr>
          <w:rFonts w:ascii="Arial" w:hAnsi="Arial" w:cs="Arial"/>
          <w:spacing w:val="4"/>
          <w:sz w:val="24"/>
          <w:szCs w:val="24"/>
        </w:rPr>
        <w:t xml:space="preserve"> </w:t>
      </w:r>
      <w:r w:rsidRPr="00D83C2F">
        <w:rPr>
          <w:rFonts w:ascii="Arial" w:hAnsi="Arial" w:cs="Arial"/>
          <w:spacing w:val="-2"/>
          <w:sz w:val="24"/>
          <w:szCs w:val="24"/>
        </w:rPr>
        <w:t>s</w:t>
      </w:r>
      <w:r w:rsidRPr="00D83C2F">
        <w:rPr>
          <w:rFonts w:ascii="Arial" w:hAnsi="Arial" w:cs="Arial"/>
          <w:spacing w:val="4"/>
          <w:sz w:val="24"/>
          <w:szCs w:val="24"/>
        </w:rPr>
        <w:t>e</w:t>
      </w:r>
      <w:r w:rsidRPr="00D83C2F">
        <w:rPr>
          <w:rFonts w:ascii="Arial" w:hAnsi="Arial" w:cs="Arial"/>
          <w:spacing w:val="-1"/>
          <w:sz w:val="24"/>
          <w:szCs w:val="24"/>
        </w:rPr>
        <w:t>ca</w:t>
      </w:r>
      <w:r w:rsidRPr="00D83C2F">
        <w:rPr>
          <w:rFonts w:ascii="Arial" w:hAnsi="Arial" w:cs="Arial"/>
          <w:spacing w:val="2"/>
          <w:sz w:val="24"/>
          <w:szCs w:val="24"/>
        </w:rPr>
        <w:t>r</w:t>
      </w:r>
      <w:r w:rsidRPr="00D83C2F">
        <w:rPr>
          <w:rFonts w:ascii="Arial" w:hAnsi="Arial" w:cs="Arial"/>
          <w:sz w:val="24"/>
          <w:szCs w:val="24"/>
        </w:rPr>
        <w:t xml:space="preserve">a </w:t>
      </w:r>
      <w:r w:rsidRPr="00D83C2F">
        <w:rPr>
          <w:rFonts w:ascii="Arial" w:hAnsi="Arial" w:cs="Arial"/>
          <w:spacing w:val="-5"/>
          <w:sz w:val="24"/>
          <w:szCs w:val="24"/>
        </w:rPr>
        <w:t>b</w:t>
      </w:r>
      <w:r w:rsidRPr="00D83C2F">
        <w:rPr>
          <w:rFonts w:ascii="Arial" w:hAnsi="Arial" w:cs="Arial"/>
          <w:spacing w:val="-1"/>
          <w:sz w:val="24"/>
          <w:szCs w:val="24"/>
        </w:rPr>
        <w:t>e</w:t>
      </w:r>
      <w:r w:rsidRPr="00D83C2F">
        <w:rPr>
          <w:rFonts w:ascii="Arial" w:hAnsi="Arial" w:cs="Arial"/>
          <w:spacing w:val="2"/>
          <w:sz w:val="24"/>
          <w:szCs w:val="24"/>
        </w:rPr>
        <w:t>r</w:t>
      </w:r>
      <w:r w:rsidRPr="00D83C2F">
        <w:rPr>
          <w:rFonts w:ascii="Arial" w:hAnsi="Arial" w:cs="Arial"/>
          <w:sz w:val="24"/>
          <w:szCs w:val="24"/>
        </w:rPr>
        <w:t>k</w:t>
      </w:r>
      <w:r w:rsidRPr="00D83C2F">
        <w:rPr>
          <w:rFonts w:ascii="Arial" w:hAnsi="Arial" w:cs="Arial"/>
          <w:spacing w:val="4"/>
          <w:sz w:val="24"/>
          <w:szCs w:val="24"/>
        </w:rPr>
        <w:t>e</w:t>
      </w:r>
      <w:r w:rsidRPr="00D83C2F">
        <w:rPr>
          <w:rFonts w:ascii="Arial" w:hAnsi="Arial" w:cs="Arial"/>
          <w:spacing w:val="-4"/>
          <w:sz w:val="24"/>
          <w:szCs w:val="24"/>
        </w:rPr>
        <w:t>l</w:t>
      </w:r>
      <w:r w:rsidRPr="00D83C2F">
        <w:rPr>
          <w:rFonts w:ascii="Arial" w:hAnsi="Arial" w:cs="Arial"/>
          <w:spacing w:val="4"/>
          <w:sz w:val="24"/>
          <w:szCs w:val="24"/>
        </w:rPr>
        <w:t>a</w:t>
      </w:r>
      <w:r w:rsidRPr="00D83C2F">
        <w:rPr>
          <w:rFonts w:ascii="Arial" w:hAnsi="Arial" w:cs="Arial"/>
          <w:sz w:val="24"/>
          <w:szCs w:val="24"/>
        </w:rPr>
        <w:t>n</w:t>
      </w:r>
      <w:r w:rsidRPr="00D83C2F">
        <w:rPr>
          <w:rFonts w:ascii="Arial" w:hAnsi="Arial" w:cs="Arial"/>
          <w:spacing w:val="-4"/>
          <w:sz w:val="24"/>
          <w:szCs w:val="24"/>
        </w:rPr>
        <w:t>j</w:t>
      </w:r>
      <w:r w:rsidRPr="00D83C2F">
        <w:rPr>
          <w:rFonts w:ascii="Arial" w:hAnsi="Arial" w:cs="Arial"/>
          <w:sz w:val="24"/>
          <w:szCs w:val="24"/>
        </w:rPr>
        <w:t>u</w:t>
      </w:r>
      <w:r w:rsidRPr="00D83C2F">
        <w:rPr>
          <w:rFonts w:ascii="Arial" w:hAnsi="Arial" w:cs="Arial"/>
          <w:spacing w:val="5"/>
          <w:sz w:val="24"/>
          <w:szCs w:val="24"/>
        </w:rPr>
        <w:t>t</w:t>
      </w:r>
      <w:r w:rsidRPr="00D83C2F">
        <w:rPr>
          <w:rFonts w:ascii="Arial" w:hAnsi="Arial" w:cs="Arial"/>
          <w:spacing w:val="-1"/>
          <w:sz w:val="24"/>
          <w:szCs w:val="24"/>
        </w:rPr>
        <w:t>a</w:t>
      </w:r>
      <w:r w:rsidRPr="00D83C2F">
        <w:rPr>
          <w:rFonts w:ascii="Arial" w:hAnsi="Arial" w:cs="Arial"/>
          <w:sz w:val="24"/>
          <w:szCs w:val="24"/>
        </w:rPr>
        <w:t>n</w:t>
      </w:r>
      <w:r w:rsidRPr="00D83C2F">
        <w:rPr>
          <w:rFonts w:ascii="Arial" w:hAnsi="Arial" w:cs="Arial"/>
          <w:spacing w:val="-6"/>
          <w:sz w:val="24"/>
          <w:szCs w:val="24"/>
        </w:rPr>
        <w:t xml:space="preserve"> </w:t>
      </w:r>
      <w:r w:rsidRPr="00D83C2F">
        <w:rPr>
          <w:rFonts w:ascii="Arial" w:hAnsi="Arial" w:cs="Arial"/>
          <w:spacing w:val="-5"/>
          <w:sz w:val="24"/>
          <w:szCs w:val="24"/>
        </w:rPr>
        <w:t>b</w:t>
      </w:r>
      <w:r w:rsidRPr="00D83C2F">
        <w:rPr>
          <w:rFonts w:ascii="Arial" w:hAnsi="Arial" w:cs="Arial"/>
          <w:spacing w:val="-1"/>
          <w:sz w:val="24"/>
          <w:szCs w:val="24"/>
        </w:rPr>
        <w:t>e</w:t>
      </w:r>
      <w:r w:rsidRPr="00D83C2F">
        <w:rPr>
          <w:rFonts w:ascii="Arial" w:hAnsi="Arial" w:cs="Arial"/>
          <w:spacing w:val="2"/>
          <w:sz w:val="24"/>
          <w:szCs w:val="24"/>
        </w:rPr>
        <w:t>r</w:t>
      </w:r>
      <w:r w:rsidRPr="00D83C2F">
        <w:rPr>
          <w:rFonts w:ascii="Arial" w:hAnsi="Arial" w:cs="Arial"/>
          <w:sz w:val="24"/>
          <w:szCs w:val="24"/>
        </w:rPr>
        <w:t>up</w:t>
      </w:r>
      <w:r w:rsidRPr="00D83C2F">
        <w:rPr>
          <w:rFonts w:ascii="Arial" w:hAnsi="Arial" w:cs="Arial"/>
          <w:spacing w:val="4"/>
          <w:sz w:val="24"/>
          <w:szCs w:val="24"/>
        </w:rPr>
        <w:t>a</w:t>
      </w:r>
      <w:r w:rsidRPr="00D83C2F">
        <w:rPr>
          <w:rFonts w:ascii="Arial" w:hAnsi="Arial" w:cs="Arial"/>
          <w:spacing w:val="-5"/>
          <w:sz w:val="24"/>
          <w:szCs w:val="24"/>
        </w:rPr>
        <w:t>y</w:t>
      </w:r>
      <w:r w:rsidRPr="00D83C2F">
        <w:rPr>
          <w:rFonts w:ascii="Arial" w:hAnsi="Arial" w:cs="Arial"/>
          <w:sz w:val="24"/>
          <w:szCs w:val="24"/>
        </w:rPr>
        <w:t>a</w:t>
      </w:r>
      <w:r w:rsidRPr="00D83C2F">
        <w:rPr>
          <w:rFonts w:ascii="Arial" w:hAnsi="Arial" w:cs="Arial"/>
          <w:spacing w:val="-5"/>
          <w:sz w:val="24"/>
          <w:szCs w:val="24"/>
        </w:rPr>
        <w:t xml:space="preserve"> </w:t>
      </w:r>
      <w:r w:rsidRPr="00D83C2F">
        <w:rPr>
          <w:rFonts w:ascii="Arial" w:hAnsi="Arial" w:cs="Arial"/>
          <w:sz w:val="24"/>
          <w:szCs w:val="24"/>
        </w:rPr>
        <w:t>u</w:t>
      </w:r>
      <w:r w:rsidRPr="00D83C2F">
        <w:rPr>
          <w:rFonts w:ascii="Arial" w:hAnsi="Arial" w:cs="Arial"/>
          <w:spacing w:val="-5"/>
          <w:sz w:val="24"/>
          <w:szCs w:val="24"/>
        </w:rPr>
        <w:t>n</w:t>
      </w:r>
      <w:r w:rsidRPr="00D83C2F">
        <w:rPr>
          <w:rFonts w:ascii="Arial" w:hAnsi="Arial" w:cs="Arial"/>
          <w:spacing w:val="5"/>
          <w:sz w:val="24"/>
          <w:szCs w:val="24"/>
        </w:rPr>
        <w:t>t</w:t>
      </w:r>
      <w:r w:rsidRPr="00D83C2F">
        <w:rPr>
          <w:rFonts w:ascii="Arial" w:hAnsi="Arial" w:cs="Arial"/>
          <w:sz w:val="24"/>
          <w:szCs w:val="24"/>
        </w:rPr>
        <w:t>uk</w:t>
      </w:r>
      <w:r w:rsidRPr="00D83C2F">
        <w:rPr>
          <w:rFonts w:ascii="Arial" w:hAnsi="Arial" w:cs="Arial"/>
          <w:spacing w:val="2"/>
          <w:sz w:val="24"/>
          <w:szCs w:val="24"/>
        </w:rPr>
        <w:t xml:space="preserve"> </w:t>
      </w:r>
      <w:r w:rsidRPr="00D83C2F">
        <w:rPr>
          <w:rFonts w:ascii="Arial" w:hAnsi="Arial" w:cs="Arial"/>
          <w:spacing w:val="-9"/>
          <w:sz w:val="24"/>
          <w:szCs w:val="24"/>
        </w:rPr>
        <w:t>m</w:t>
      </w:r>
      <w:r w:rsidRPr="00D83C2F">
        <w:rPr>
          <w:rFonts w:ascii="Arial" w:hAnsi="Arial" w:cs="Arial"/>
          <w:spacing w:val="4"/>
          <w:sz w:val="24"/>
          <w:szCs w:val="24"/>
        </w:rPr>
        <w:t>e</w:t>
      </w:r>
      <w:r w:rsidRPr="00D83C2F">
        <w:rPr>
          <w:rFonts w:ascii="Arial" w:hAnsi="Arial" w:cs="Arial"/>
          <w:sz w:val="24"/>
          <w:szCs w:val="24"/>
        </w:rPr>
        <w:t>n</w:t>
      </w:r>
      <w:r w:rsidRPr="00D83C2F">
        <w:rPr>
          <w:rFonts w:ascii="Arial" w:hAnsi="Arial" w:cs="Arial"/>
          <w:spacing w:val="-4"/>
          <w:sz w:val="24"/>
          <w:szCs w:val="24"/>
        </w:rPr>
        <w:t>i</w:t>
      </w:r>
      <w:r w:rsidRPr="00D83C2F">
        <w:rPr>
          <w:rFonts w:ascii="Arial" w:hAnsi="Arial" w:cs="Arial"/>
          <w:sz w:val="24"/>
          <w:szCs w:val="24"/>
        </w:rPr>
        <w:t>ngk</w:t>
      </w:r>
      <w:r w:rsidRPr="00D83C2F">
        <w:rPr>
          <w:rFonts w:ascii="Arial" w:hAnsi="Arial" w:cs="Arial"/>
          <w:spacing w:val="-1"/>
          <w:sz w:val="24"/>
          <w:szCs w:val="24"/>
        </w:rPr>
        <w:t>a</w:t>
      </w:r>
      <w:r w:rsidRPr="00D83C2F">
        <w:rPr>
          <w:rFonts w:ascii="Arial" w:hAnsi="Arial" w:cs="Arial"/>
          <w:spacing w:val="5"/>
          <w:sz w:val="24"/>
          <w:szCs w:val="24"/>
        </w:rPr>
        <w:t>t</w:t>
      </w:r>
      <w:r w:rsidRPr="00D83C2F">
        <w:rPr>
          <w:rFonts w:ascii="Arial" w:hAnsi="Arial" w:cs="Arial"/>
          <w:sz w:val="24"/>
          <w:szCs w:val="24"/>
        </w:rPr>
        <w:t>k</w:t>
      </w:r>
      <w:r w:rsidRPr="00D83C2F">
        <w:rPr>
          <w:rFonts w:ascii="Arial" w:hAnsi="Arial" w:cs="Arial"/>
          <w:spacing w:val="-1"/>
          <w:sz w:val="24"/>
          <w:szCs w:val="24"/>
        </w:rPr>
        <w:t>a</w:t>
      </w:r>
      <w:r w:rsidRPr="00D83C2F">
        <w:rPr>
          <w:rFonts w:ascii="Arial" w:hAnsi="Arial" w:cs="Arial"/>
          <w:sz w:val="24"/>
          <w:szCs w:val="24"/>
        </w:rPr>
        <w:t>n</w:t>
      </w:r>
      <w:r w:rsidRPr="00D83C2F">
        <w:rPr>
          <w:rFonts w:ascii="Arial" w:hAnsi="Arial" w:cs="Arial"/>
          <w:spacing w:val="-9"/>
          <w:sz w:val="24"/>
          <w:szCs w:val="24"/>
        </w:rPr>
        <w:t xml:space="preserve"> m</w:t>
      </w:r>
      <w:r w:rsidRPr="00D83C2F">
        <w:rPr>
          <w:rFonts w:ascii="Arial" w:hAnsi="Arial" w:cs="Arial"/>
          <w:sz w:val="24"/>
          <w:szCs w:val="24"/>
        </w:rPr>
        <w:t>u</w:t>
      </w:r>
      <w:r w:rsidRPr="00D83C2F">
        <w:rPr>
          <w:rFonts w:ascii="Arial" w:hAnsi="Arial" w:cs="Arial"/>
          <w:spacing w:val="5"/>
          <w:sz w:val="24"/>
          <w:szCs w:val="24"/>
        </w:rPr>
        <w:t>t</w:t>
      </w:r>
      <w:r w:rsidRPr="00D83C2F">
        <w:rPr>
          <w:rFonts w:ascii="Arial" w:hAnsi="Arial" w:cs="Arial"/>
          <w:sz w:val="24"/>
          <w:szCs w:val="24"/>
        </w:rPr>
        <w:t>u.</w:t>
      </w:r>
    </w:p>
    <w:p w:rsidR="0077663F" w:rsidRDefault="0077663F">
      <w:pPr>
        <w:spacing w:line="200" w:lineRule="exact"/>
      </w:pPr>
    </w:p>
    <w:p w:rsidR="0077663F" w:rsidRPr="003C2D6C" w:rsidRDefault="00D83C2F" w:rsidP="00D83C2F">
      <w:pPr>
        <w:ind w:left="2610" w:hanging="270"/>
        <w:rPr>
          <w:rFonts w:ascii="Arial" w:hAnsi="Arial" w:cs="Arial"/>
          <w:sz w:val="24"/>
          <w:szCs w:val="24"/>
        </w:rPr>
      </w:pPr>
      <w:r w:rsidRPr="00D83C2F">
        <w:rPr>
          <w:rFonts w:ascii="Arial" w:hAnsi="Arial" w:cs="Arial"/>
          <w:spacing w:val="-2"/>
          <w:sz w:val="22"/>
          <w:szCs w:val="22"/>
        </w:rPr>
        <w:t xml:space="preserve">B. </w:t>
      </w:r>
      <w:r w:rsidR="009F5D46">
        <w:rPr>
          <w:rFonts w:ascii="Arial" w:hAnsi="Arial" w:cs="Arial"/>
          <w:spacing w:val="-2"/>
          <w:sz w:val="22"/>
          <w:szCs w:val="22"/>
        </w:rPr>
        <w:t xml:space="preserve"> </w:t>
      </w:r>
      <w:r w:rsidR="007C6322" w:rsidRPr="003C2D6C">
        <w:rPr>
          <w:rFonts w:ascii="Arial" w:hAnsi="Arial" w:cs="Arial"/>
          <w:spacing w:val="-2"/>
          <w:sz w:val="24"/>
          <w:szCs w:val="24"/>
        </w:rPr>
        <w:t>M</w:t>
      </w:r>
      <w:r w:rsidR="007C6322" w:rsidRPr="003C2D6C">
        <w:rPr>
          <w:rFonts w:ascii="Arial" w:hAnsi="Arial" w:cs="Arial"/>
          <w:spacing w:val="5"/>
          <w:sz w:val="24"/>
          <w:szCs w:val="24"/>
        </w:rPr>
        <w:t>o</w:t>
      </w:r>
      <w:r w:rsidR="007C6322" w:rsidRPr="003C2D6C">
        <w:rPr>
          <w:rFonts w:ascii="Arial" w:hAnsi="Arial" w:cs="Arial"/>
          <w:sz w:val="24"/>
          <w:szCs w:val="24"/>
        </w:rPr>
        <w:t>d</w:t>
      </w:r>
      <w:r w:rsidR="007C6322" w:rsidRPr="003C2D6C">
        <w:rPr>
          <w:rFonts w:ascii="Arial" w:hAnsi="Arial" w:cs="Arial"/>
          <w:spacing w:val="4"/>
          <w:sz w:val="24"/>
          <w:szCs w:val="24"/>
        </w:rPr>
        <w:t>e</w:t>
      </w:r>
      <w:r w:rsidR="007C6322" w:rsidRPr="003C2D6C">
        <w:rPr>
          <w:rFonts w:ascii="Arial" w:hAnsi="Arial" w:cs="Arial"/>
          <w:sz w:val="24"/>
          <w:szCs w:val="24"/>
        </w:rPr>
        <w:t>l</w:t>
      </w:r>
      <w:r w:rsidR="007C6322" w:rsidRPr="003C2D6C">
        <w:rPr>
          <w:rFonts w:ascii="Arial" w:hAnsi="Arial" w:cs="Arial"/>
          <w:spacing w:val="21"/>
          <w:sz w:val="24"/>
          <w:szCs w:val="24"/>
        </w:rPr>
        <w:t xml:space="preserve"> </w:t>
      </w:r>
      <w:r w:rsidR="007C6322" w:rsidRPr="003C2D6C">
        <w:rPr>
          <w:rFonts w:ascii="Arial" w:hAnsi="Arial" w:cs="Arial"/>
          <w:spacing w:val="-2"/>
          <w:sz w:val="24"/>
          <w:szCs w:val="24"/>
        </w:rPr>
        <w:t>M</w:t>
      </w:r>
      <w:r w:rsidR="007C6322" w:rsidRPr="003C2D6C">
        <w:rPr>
          <w:rFonts w:ascii="Arial" w:hAnsi="Arial" w:cs="Arial"/>
          <w:spacing w:val="-1"/>
          <w:sz w:val="24"/>
          <w:szCs w:val="24"/>
        </w:rPr>
        <w:t>a</w:t>
      </w:r>
      <w:r w:rsidR="007C6322" w:rsidRPr="003C2D6C">
        <w:rPr>
          <w:rFonts w:ascii="Arial" w:hAnsi="Arial" w:cs="Arial"/>
          <w:sz w:val="24"/>
          <w:szCs w:val="24"/>
        </w:rPr>
        <w:t>n</w:t>
      </w:r>
      <w:r w:rsidR="007C6322" w:rsidRPr="003C2D6C">
        <w:rPr>
          <w:rFonts w:ascii="Arial" w:hAnsi="Arial" w:cs="Arial"/>
          <w:spacing w:val="4"/>
          <w:sz w:val="24"/>
          <w:szCs w:val="24"/>
        </w:rPr>
        <w:t>a</w:t>
      </w:r>
      <w:r w:rsidR="007C6322" w:rsidRPr="003C2D6C">
        <w:rPr>
          <w:rFonts w:ascii="Arial" w:hAnsi="Arial" w:cs="Arial"/>
          <w:spacing w:val="-4"/>
          <w:sz w:val="24"/>
          <w:szCs w:val="24"/>
        </w:rPr>
        <w:t>j</w:t>
      </w:r>
      <w:r w:rsidR="007C6322" w:rsidRPr="003C2D6C">
        <w:rPr>
          <w:rFonts w:ascii="Arial" w:hAnsi="Arial" w:cs="Arial"/>
          <w:spacing w:val="4"/>
          <w:sz w:val="24"/>
          <w:szCs w:val="24"/>
        </w:rPr>
        <w:t>e</w:t>
      </w:r>
      <w:r w:rsidR="007C6322" w:rsidRPr="003C2D6C">
        <w:rPr>
          <w:rFonts w:ascii="Arial" w:hAnsi="Arial" w:cs="Arial"/>
          <w:spacing w:val="-4"/>
          <w:sz w:val="24"/>
          <w:szCs w:val="24"/>
        </w:rPr>
        <w:t>m</w:t>
      </w:r>
      <w:r w:rsidR="007C6322" w:rsidRPr="003C2D6C">
        <w:rPr>
          <w:rFonts w:ascii="Arial" w:hAnsi="Arial" w:cs="Arial"/>
          <w:spacing w:val="4"/>
          <w:sz w:val="24"/>
          <w:szCs w:val="24"/>
        </w:rPr>
        <w:t>e</w:t>
      </w:r>
      <w:r w:rsidR="007C6322" w:rsidRPr="003C2D6C">
        <w:rPr>
          <w:rFonts w:ascii="Arial" w:hAnsi="Arial" w:cs="Arial"/>
          <w:sz w:val="24"/>
          <w:szCs w:val="24"/>
        </w:rPr>
        <w:t>n</w:t>
      </w:r>
      <w:r w:rsidR="007C6322" w:rsidRPr="003C2D6C">
        <w:rPr>
          <w:rFonts w:ascii="Arial" w:hAnsi="Arial" w:cs="Arial"/>
          <w:spacing w:val="24"/>
          <w:sz w:val="24"/>
          <w:szCs w:val="24"/>
        </w:rPr>
        <w:t xml:space="preserve"> </w:t>
      </w:r>
      <w:r w:rsidR="007C6322" w:rsidRPr="003C2D6C">
        <w:rPr>
          <w:rFonts w:ascii="Arial" w:hAnsi="Arial" w:cs="Arial"/>
          <w:spacing w:val="1"/>
          <w:sz w:val="24"/>
          <w:szCs w:val="24"/>
        </w:rPr>
        <w:t>P</w:t>
      </w:r>
      <w:r w:rsidR="007C6322" w:rsidRPr="003C2D6C">
        <w:rPr>
          <w:rFonts w:ascii="Arial" w:hAnsi="Arial" w:cs="Arial"/>
          <w:spacing w:val="4"/>
          <w:sz w:val="24"/>
          <w:szCs w:val="24"/>
        </w:rPr>
        <w:t>e</w:t>
      </w:r>
      <w:r w:rsidR="007C6322" w:rsidRPr="003C2D6C">
        <w:rPr>
          <w:rFonts w:ascii="Arial" w:hAnsi="Arial" w:cs="Arial"/>
          <w:spacing w:val="-9"/>
          <w:sz w:val="24"/>
          <w:szCs w:val="24"/>
        </w:rPr>
        <w:t>l</w:t>
      </w:r>
      <w:r w:rsidR="007C6322" w:rsidRPr="003C2D6C">
        <w:rPr>
          <w:rFonts w:ascii="Arial" w:hAnsi="Arial" w:cs="Arial"/>
          <w:spacing w:val="-1"/>
          <w:sz w:val="24"/>
          <w:szCs w:val="24"/>
        </w:rPr>
        <w:t>a</w:t>
      </w:r>
      <w:r w:rsidR="007C6322" w:rsidRPr="003C2D6C">
        <w:rPr>
          <w:rFonts w:ascii="Arial" w:hAnsi="Arial" w:cs="Arial"/>
          <w:sz w:val="24"/>
          <w:szCs w:val="24"/>
        </w:rPr>
        <w:t>k</w:t>
      </w:r>
      <w:r w:rsidR="007C6322" w:rsidRPr="003C2D6C">
        <w:rPr>
          <w:rFonts w:ascii="Arial" w:hAnsi="Arial" w:cs="Arial"/>
          <w:spacing w:val="3"/>
          <w:sz w:val="24"/>
          <w:szCs w:val="24"/>
        </w:rPr>
        <w:t>s</w:t>
      </w:r>
      <w:r w:rsidR="007C6322" w:rsidRPr="003C2D6C">
        <w:rPr>
          <w:rFonts w:ascii="Arial" w:hAnsi="Arial" w:cs="Arial"/>
          <w:spacing w:val="4"/>
          <w:sz w:val="24"/>
          <w:szCs w:val="24"/>
        </w:rPr>
        <w:t>a</w:t>
      </w:r>
      <w:r w:rsidR="007C6322" w:rsidRPr="003C2D6C">
        <w:rPr>
          <w:rFonts w:ascii="Arial" w:hAnsi="Arial" w:cs="Arial"/>
          <w:spacing w:val="-5"/>
          <w:sz w:val="24"/>
          <w:szCs w:val="24"/>
        </w:rPr>
        <w:t>n</w:t>
      </w:r>
      <w:r w:rsidR="007C6322" w:rsidRPr="003C2D6C">
        <w:rPr>
          <w:rFonts w:ascii="Arial" w:hAnsi="Arial" w:cs="Arial"/>
          <w:spacing w:val="-1"/>
          <w:sz w:val="24"/>
          <w:szCs w:val="24"/>
        </w:rPr>
        <w:t>a</w:t>
      </w:r>
      <w:r w:rsidR="007C6322" w:rsidRPr="003C2D6C">
        <w:rPr>
          <w:rFonts w:ascii="Arial" w:hAnsi="Arial" w:cs="Arial"/>
          <w:spacing w:val="4"/>
          <w:sz w:val="24"/>
          <w:szCs w:val="24"/>
        </w:rPr>
        <w:t>a</w:t>
      </w:r>
      <w:r w:rsidR="007C6322" w:rsidRPr="003C2D6C">
        <w:rPr>
          <w:rFonts w:ascii="Arial" w:hAnsi="Arial" w:cs="Arial"/>
          <w:sz w:val="24"/>
          <w:szCs w:val="24"/>
        </w:rPr>
        <w:t>n</w:t>
      </w:r>
      <w:r w:rsidR="007C6322" w:rsidRPr="003C2D6C">
        <w:rPr>
          <w:rFonts w:ascii="Arial" w:hAnsi="Arial" w:cs="Arial"/>
          <w:spacing w:val="25"/>
          <w:sz w:val="24"/>
          <w:szCs w:val="24"/>
        </w:rPr>
        <w:t xml:space="preserve"> </w:t>
      </w:r>
      <w:r w:rsidR="007C6322" w:rsidRPr="003C2D6C">
        <w:rPr>
          <w:rFonts w:ascii="Arial" w:hAnsi="Arial" w:cs="Arial"/>
          <w:spacing w:val="1"/>
          <w:sz w:val="24"/>
          <w:szCs w:val="24"/>
        </w:rPr>
        <w:t>SP</w:t>
      </w:r>
      <w:r w:rsidR="007C6322" w:rsidRPr="003C2D6C">
        <w:rPr>
          <w:rFonts w:ascii="Arial" w:hAnsi="Arial" w:cs="Arial"/>
          <w:spacing w:val="-2"/>
          <w:sz w:val="24"/>
          <w:szCs w:val="24"/>
        </w:rPr>
        <w:t>M</w:t>
      </w:r>
      <w:r w:rsidR="007C6322" w:rsidRPr="003C2D6C">
        <w:rPr>
          <w:rFonts w:ascii="Arial" w:hAnsi="Arial" w:cs="Arial"/>
          <w:sz w:val="24"/>
          <w:szCs w:val="24"/>
        </w:rPr>
        <w:t>I</w:t>
      </w:r>
      <w:r w:rsidR="007C6322" w:rsidRPr="003C2D6C">
        <w:rPr>
          <w:rFonts w:ascii="Arial" w:hAnsi="Arial" w:cs="Arial"/>
          <w:spacing w:val="34"/>
          <w:sz w:val="24"/>
          <w:szCs w:val="24"/>
        </w:rPr>
        <w:t xml:space="preserve"> </w:t>
      </w:r>
      <w:r w:rsidR="00D92F16">
        <w:rPr>
          <w:rFonts w:ascii="Arial" w:hAnsi="Arial" w:cs="Arial"/>
          <w:spacing w:val="-3"/>
          <w:sz w:val="24"/>
          <w:szCs w:val="24"/>
        </w:rPr>
        <w:t>LPTNU</w:t>
      </w:r>
    </w:p>
    <w:p w:rsidR="0077663F" w:rsidRPr="003C2D6C" w:rsidRDefault="0077663F">
      <w:pPr>
        <w:spacing w:before="1" w:line="160" w:lineRule="exact"/>
        <w:rPr>
          <w:rFonts w:ascii="Arial" w:hAnsi="Arial" w:cs="Arial"/>
          <w:sz w:val="24"/>
          <w:szCs w:val="24"/>
        </w:rPr>
      </w:pPr>
    </w:p>
    <w:p w:rsidR="00A47C82" w:rsidRDefault="007C6322" w:rsidP="00A47C82">
      <w:pPr>
        <w:spacing w:line="276" w:lineRule="auto"/>
        <w:ind w:left="2700" w:right="140" w:firstLine="270"/>
        <w:jc w:val="both"/>
        <w:rPr>
          <w:rFonts w:ascii="Arial" w:hAnsi="Arial" w:cs="Arial"/>
          <w:sz w:val="22"/>
          <w:szCs w:val="22"/>
        </w:rPr>
      </w:pPr>
      <w:r w:rsidRPr="003C2D6C">
        <w:rPr>
          <w:rFonts w:ascii="Arial" w:hAnsi="Arial" w:cs="Arial"/>
          <w:spacing w:val="1"/>
          <w:sz w:val="24"/>
          <w:szCs w:val="24"/>
        </w:rPr>
        <w:t>SP</w:t>
      </w:r>
      <w:r w:rsidRPr="003C2D6C">
        <w:rPr>
          <w:rFonts w:ascii="Arial" w:hAnsi="Arial" w:cs="Arial"/>
          <w:spacing w:val="-2"/>
          <w:sz w:val="24"/>
          <w:szCs w:val="24"/>
        </w:rPr>
        <w:t>M</w:t>
      </w:r>
      <w:r w:rsidRPr="003C2D6C">
        <w:rPr>
          <w:rFonts w:ascii="Arial" w:hAnsi="Arial" w:cs="Arial"/>
          <w:sz w:val="24"/>
          <w:szCs w:val="24"/>
        </w:rPr>
        <w:t>I</w:t>
      </w:r>
      <w:r w:rsidRPr="003C2D6C">
        <w:rPr>
          <w:rFonts w:ascii="Arial" w:hAnsi="Arial" w:cs="Arial"/>
          <w:spacing w:val="8"/>
          <w:sz w:val="24"/>
          <w:szCs w:val="24"/>
        </w:rPr>
        <w:t xml:space="preserve"> </w:t>
      </w:r>
      <w:r w:rsidRPr="003C2D6C">
        <w:rPr>
          <w:rFonts w:ascii="Arial" w:hAnsi="Arial" w:cs="Arial"/>
          <w:sz w:val="24"/>
          <w:szCs w:val="24"/>
        </w:rPr>
        <w:t>p</w:t>
      </w:r>
      <w:r w:rsidRPr="003C2D6C">
        <w:rPr>
          <w:rFonts w:ascii="Arial" w:hAnsi="Arial" w:cs="Arial"/>
          <w:spacing w:val="-1"/>
          <w:sz w:val="24"/>
          <w:szCs w:val="24"/>
        </w:rPr>
        <w:t>a</w:t>
      </w:r>
      <w:r w:rsidRPr="003C2D6C">
        <w:rPr>
          <w:rFonts w:ascii="Arial" w:hAnsi="Arial" w:cs="Arial"/>
          <w:sz w:val="24"/>
          <w:szCs w:val="24"/>
        </w:rPr>
        <w:t>da</w:t>
      </w:r>
      <w:r w:rsidRPr="003C2D6C">
        <w:rPr>
          <w:rFonts w:ascii="Arial" w:hAnsi="Arial" w:cs="Arial"/>
          <w:spacing w:val="2"/>
          <w:sz w:val="24"/>
          <w:szCs w:val="24"/>
        </w:rPr>
        <w:t xml:space="preserve"> </w:t>
      </w:r>
      <w:r w:rsidR="00D92F16">
        <w:rPr>
          <w:rFonts w:ascii="Arial" w:hAnsi="Arial" w:cs="Arial"/>
          <w:spacing w:val="1"/>
          <w:sz w:val="24"/>
          <w:szCs w:val="24"/>
        </w:rPr>
        <w:t>LPTNU</w:t>
      </w:r>
      <w:r w:rsidRPr="003C2D6C">
        <w:rPr>
          <w:rFonts w:ascii="Arial" w:hAnsi="Arial" w:cs="Arial"/>
          <w:spacing w:val="4"/>
          <w:sz w:val="24"/>
          <w:szCs w:val="24"/>
        </w:rPr>
        <w:t xml:space="preserve"> </w:t>
      </w:r>
      <w:r w:rsidRPr="003C2D6C">
        <w:rPr>
          <w:rFonts w:ascii="Arial" w:hAnsi="Arial" w:cs="Arial"/>
          <w:spacing w:val="5"/>
          <w:sz w:val="24"/>
          <w:szCs w:val="24"/>
        </w:rPr>
        <w:t>d</w:t>
      </w:r>
      <w:r w:rsidRPr="003C2D6C">
        <w:rPr>
          <w:rFonts w:ascii="Arial" w:hAnsi="Arial" w:cs="Arial"/>
          <w:spacing w:val="-9"/>
          <w:sz w:val="24"/>
          <w:szCs w:val="24"/>
        </w:rPr>
        <w:t>i</w:t>
      </w:r>
      <w:r w:rsidRPr="003C2D6C">
        <w:rPr>
          <w:rFonts w:ascii="Arial" w:hAnsi="Arial" w:cs="Arial"/>
          <w:spacing w:val="2"/>
          <w:sz w:val="24"/>
          <w:szCs w:val="24"/>
        </w:rPr>
        <w:t>r</w:t>
      </w:r>
      <w:r w:rsidRPr="003C2D6C">
        <w:rPr>
          <w:rFonts w:ascii="Arial" w:hAnsi="Arial" w:cs="Arial"/>
          <w:spacing w:val="4"/>
          <w:sz w:val="24"/>
          <w:szCs w:val="24"/>
        </w:rPr>
        <w:t>a</w:t>
      </w:r>
      <w:r w:rsidRPr="003C2D6C">
        <w:rPr>
          <w:rFonts w:ascii="Arial" w:hAnsi="Arial" w:cs="Arial"/>
          <w:spacing w:val="-5"/>
          <w:sz w:val="24"/>
          <w:szCs w:val="24"/>
        </w:rPr>
        <w:t>n</w:t>
      </w:r>
      <w:r w:rsidRPr="003C2D6C">
        <w:rPr>
          <w:rFonts w:ascii="Arial" w:hAnsi="Arial" w:cs="Arial"/>
          <w:spacing w:val="4"/>
          <w:sz w:val="24"/>
          <w:szCs w:val="24"/>
        </w:rPr>
        <w:t>ca</w:t>
      </w:r>
      <w:r w:rsidRPr="003C2D6C">
        <w:rPr>
          <w:rFonts w:ascii="Arial" w:hAnsi="Arial" w:cs="Arial"/>
          <w:spacing w:val="-5"/>
          <w:sz w:val="24"/>
          <w:szCs w:val="24"/>
        </w:rPr>
        <w:t>n</w:t>
      </w:r>
      <w:r w:rsidRPr="003C2D6C">
        <w:rPr>
          <w:rFonts w:ascii="Arial" w:hAnsi="Arial" w:cs="Arial"/>
          <w:sz w:val="24"/>
          <w:szCs w:val="24"/>
        </w:rPr>
        <w:t xml:space="preserve">g, </w:t>
      </w:r>
      <w:r w:rsidRPr="003C2D6C">
        <w:rPr>
          <w:rFonts w:ascii="Arial" w:hAnsi="Arial" w:cs="Arial"/>
          <w:spacing w:val="5"/>
          <w:sz w:val="24"/>
          <w:szCs w:val="24"/>
        </w:rPr>
        <w:t>d</w:t>
      </w:r>
      <w:r w:rsidRPr="003C2D6C">
        <w:rPr>
          <w:rFonts w:ascii="Arial" w:hAnsi="Arial" w:cs="Arial"/>
          <w:spacing w:val="-4"/>
          <w:sz w:val="24"/>
          <w:szCs w:val="24"/>
        </w:rPr>
        <w:t>il</w:t>
      </w:r>
      <w:r w:rsidRPr="003C2D6C">
        <w:rPr>
          <w:rFonts w:ascii="Arial" w:hAnsi="Arial" w:cs="Arial"/>
          <w:spacing w:val="-1"/>
          <w:sz w:val="24"/>
          <w:szCs w:val="24"/>
        </w:rPr>
        <w:t>a</w:t>
      </w:r>
      <w:r w:rsidRPr="003C2D6C">
        <w:rPr>
          <w:rFonts w:ascii="Arial" w:hAnsi="Arial" w:cs="Arial"/>
          <w:sz w:val="24"/>
          <w:szCs w:val="24"/>
        </w:rPr>
        <w:t>k</w:t>
      </w:r>
      <w:r w:rsidRPr="003C2D6C">
        <w:rPr>
          <w:rFonts w:ascii="Arial" w:hAnsi="Arial" w:cs="Arial"/>
          <w:spacing w:val="3"/>
          <w:sz w:val="24"/>
          <w:szCs w:val="24"/>
        </w:rPr>
        <w:t>s</w:t>
      </w:r>
      <w:r w:rsidRPr="003C2D6C">
        <w:rPr>
          <w:rFonts w:ascii="Arial" w:hAnsi="Arial" w:cs="Arial"/>
          <w:spacing w:val="4"/>
          <w:sz w:val="24"/>
          <w:szCs w:val="24"/>
        </w:rPr>
        <w:t>a</w:t>
      </w:r>
      <w:r w:rsidRPr="003C2D6C">
        <w:rPr>
          <w:rFonts w:ascii="Arial" w:hAnsi="Arial" w:cs="Arial"/>
          <w:spacing w:val="-5"/>
          <w:sz w:val="24"/>
          <w:szCs w:val="24"/>
        </w:rPr>
        <w:t>n</w:t>
      </w:r>
      <w:r w:rsidRPr="003C2D6C">
        <w:rPr>
          <w:rFonts w:ascii="Arial" w:hAnsi="Arial" w:cs="Arial"/>
          <w:spacing w:val="-1"/>
          <w:sz w:val="24"/>
          <w:szCs w:val="24"/>
        </w:rPr>
        <w:t>a</w:t>
      </w:r>
      <w:r w:rsidRPr="003C2D6C">
        <w:rPr>
          <w:rFonts w:ascii="Arial" w:hAnsi="Arial" w:cs="Arial"/>
          <w:sz w:val="24"/>
          <w:szCs w:val="24"/>
        </w:rPr>
        <w:t>k</w:t>
      </w:r>
      <w:r w:rsidRPr="003C2D6C">
        <w:rPr>
          <w:rFonts w:ascii="Arial" w:hAnsi="Arial" w:cs="Arial"/>
          <w:spacing w:val="4"/>
          <w:sz w:val="24"/>
          <w:szCs w:val="24"/>
        </w:rPr>
        <w:t>a</w:t>
      </w:r>
      <w:r w:rsidRPr="003C2D6C">
        <w:rPr>
          <w:rFonts w:ascii="Arial" w:hAnsi="Arial" w:cs="Arial"/>
          <w:spacing w:val="-5"/>
          <w:sz w:val="24"/>
          <w:szCs w:val="24"/>
        </w:rPr>
        <w:t>n</w:t>
      </w:r>
      <w:r w:rsidRPr="003C2D6C">
        <w:rPr>
          <w:rFonts w:ascii="Arial" w:hAnsi="Arial" w:cs="Arial"/>
          <w:sz w:val="24"/>
          <w:szCs w:val="24"/>
        </w:rPr>
        <w:t>,</w:t>
      </w:r>
      <w:r w:rsidRPr="003C2D6C">
        <w:rPr>
          <w:rFonts w:ascii="Arial" w:hAnsi="Arial" w:cs="Arial"/>
          <w:spacing w:val="8"/>
          <w:sz w:val="24"/>
          <w:szCs w:val="24"/>
        </w:rPr>
        <w:t xml:space="preserve"> </w:t>
      </w:r>
      <w:r w:rsidRPr="003C2D6C">
        <w:rPr>
          <w:rFonts w:ascii="Arial" w:hAnsi="Arial" w:cs="Arial"/>
          <w:sz w:val="24"/>
          <w:szCs w:val="24"/>
        </w:rPr>
        <w:t>d</w:t>
      </w:r>
      <w:r w:rsidRPr="003C2D6C">
        <w:rPr>
          <w:rFonts w:ascii="Arial" w:hAnsi="Arial" w:cs="Arial"/>
          <w:spacing w:val="-1"/>
          <w:sz w:val="24"/>
          <w:szCs w:val="24"/>
        </w:rPr>
        <w:t>a</w:t>
      </w:r>
      <w:r w:rsidRPr="003C2D6C">
        <w:rPr>
          <w:rFonts w:ascii="Arial" w:hAnsi="Arial" w:cs="Arial"/>
          <w:sz w:val="24"/>
          <w:szCs w:val="24"/>
        </w:rPr>
        <w:t>n</w:t>
      </w:r>
      <w:r w:rsidRPr="003C2D6C">
        <w:rPr>
          <w:rFonts w:ascii="Arial" w:hAnsi="Arial" w:cs="Arial"/>
          <w:spacing w:val="6"/>
          <w:sz w:val="24"/>
          <w:szCs w:val="24"/>
        </w:rPr>
        <w:t xml:space="preserve"> </w:t>
      </w:r>
      <w:r w:rsidRPr="003C2D6C">
        <w:rPr>
          <w:rFonts w:ascii="Arial" w:hAnsi="Arial" w:cs="Arial"/>
          <w:spacing w:val="5"/>
          <w:sz w:val="24"/>
          <w:szCs w:val="24"/>
        </w:rPr>
        <w:t>d</w:t>
      </w:r>
      <w:r w:rsidRPr="003C2D6C">
        <w:rPr>
          <w:rFonts w:ascii="Arial" w:hAnsi="Arial" w:cs="Arial"/>
          <w:spacing w:val="-9"/>
          <w:sz w:val="24"/>
          <w:szCs w:val="24"/>
        </w:rPr>
        <w:t>i</w:t>
      </w:r>
      <w:r w:rsidRPr="003C2D6C">
        <w:rPr>
          <w:rFonts w:ascii="Arial" w:hAnsi="Arial" w:cs="Arial"/>
          <w:spacing w:val="10"/>
          <w:sz w:val="24"/>
          <w:szCs w:val="24"/>
        </w:rPr>
        <w:t>t</w:t>
      </w:r>
      <w:r w:rsidRPr="003C2D6C">
        <w:rPr>
          <w:rFonts w:ascii="Arial" w:hAnsi="Arial" w:cs="Arial"/>
          <w:spacing w:val="-4"/>
          <w:sz w:val="24"/>
          <w:szCs w:val="24"/>
        </w:rPr>
        <w:t>i</w:t>
      </w:r>
      <w:r w:rsidRPr="003C2D6C">
        <w:rPr>
          <w:rFonts w:ascii="Arial" w:hAnsi="Arial" w:cs="Arial"/>
          <w:spacing w:val="-5"/>
          <w:sz w:val="24"/>
          <w:szCs w:val="24"/>
        </w:rPr>
        <w:t>n</w:t>
      </w:r>
      <w:r w:rsidRPr="003C2D6C">
        <w:rPr>
          <w:rFonts w:ascii="Arial" w:hAnsi="Arial" w:cs="Arial"/>
          <w:sz w:val="24"/>
          <w:szCs w:val="24"/>
        </w:rPr>
        <w:t>gk</w:t>
      </w:r>
      <w:r w:rsidRPr="003C2D6C">
        <w:rPr>
          <w:rFonts w:ascii="Arial" w:hAnsi="Arial" w:cs="Arial"/>
          <w:spacing w:val="-1"/>
          <w:sz w:val="24"/>
          <w:szCs w:val="24"/>
        </w:rPr>
        <w:t>a</w:t>
      </w:r>
      <w:r w:rsidRPr="003C2D6C">
        <w:rPr>
          <w:rFonts w:ascii="Arial" w:hAnsi="Arial" w:cs="Arial"/>
          <w:spacing w:val="5"/>
          <w:sz w:val="24"/>
          <w:szCs w:val="24"/>
        </w:rPr>
        <w:t>t</w:t>
      </w:r>
      <w:r w:rsidRPr="003C2D6C">
        <w:rPr>
          <w:rFonts w:ascii="Arial" w:hAnsi="Arial" w:cs="Arial"/>
          <w:sz w:val="24"/>
          <w:szCs w:val="24"/>
        </w:rPr>
        <w:t>k</w:t>
      </w:r>
      <w:r w:rsidRPr="003C2D6C">
        <w:rPr>
          <w:rFonts w:ascii="Arial" w:hAnsi="Arial" w:cs="Arial"/>
          <w:spacing w:val="-1"/>
          <w:sz w:val="24"/>
          <w:szCs w:val="24"/>
        </w:rPr>
        <w:t>a</w:t>
      </w:r>
      <w:r w:rsidRPr="003C2D6C">
        <w:rPr>
          <w:rFonts w:ascii="Arial" w:hAnsi="Arial" w:cs="Arial"/>
          <w:sz w:val="24"/>
          <w:szCs w:val="24"/>
        </w:rPr>
        <w:t>n</w:t>
      </w:r>
      <w:r w:rsidRPr="003C2D6C">
        <w:rPr>
          <w:rFonts w:ascii="Arial" w:hAnsi="Arial" w:cs="Arial"/>
          <w:spacing w:val="5"/>
          <w:sz w:val="24"/>
          <w:szCs w:val="24"/>
        </w:rPr>
        <w:t xml:space="preserve"> </w:t>
      </w:r>
      <w:r w:rsidRPr="003C2D6C">
        <w:rPr>
          <w:rFonts w:ascii="Arial" w:hAnsi="Arial" w:cs="Arial"/>
          <w:spacing w:val="-4"/>
          <w:sz w:val="24"/>
          <w:szCs w:val="24"/>
        </w:rPr>
        <w:t>m</w:t>
      </w:r>
      <w:r w:rsidRPr="003C2D6C">
        <w:rPr>
          <w:rFonts w:ascii="Arial" w:hAnsi="Arial" w:cs="Arial"/>
          <w:sz w:val="24"/>
          <w:szCs w:val="24"/>
        </w:rPr>
        <w:t>u</w:t>
      </w:r>
      <w:r w:rsidRPr="003C2D6C">
        <w:rPr>
          <w:rFonts w:ascii="Arial" w:hAnsi="Arial" w:cs="Arial"/>
          <w:spacing w:val="5"/>
          <w:sz w:val="24"/>
          <w:szCs w:val="24"/>
        </w:rPr>
        <w:t>t</w:t>
      </w:r>
      <w:r w:rsidRPr="003C2D6C">
        <w:rPr>
          <w:rFonts w:ascii="Arial" w:hAnsi="Arial" w:cs="Arial"/>
          <w:sz w:val="24"/>
          <w:szCs w:val="24"/>
        </w:rPr>
        <w:t>un</w:t>
      </w:r>
      <w:r w:rsidRPr="003C2D6C">
        <w:rPr>
          <w:rFonts w:ascii="Arial" w:hAnsi="Arial" w:cs="Arial"/>
          <w:spacing w:val="-5"/>
          <w:sz w:val="24"/>
          <w:szCs w:val="24"/>
        </w:rPr>
        <w:t>y</w:t>
      </w:r>
      <w:r w:rsidRPr="003C2D6C">
        <w:rPr>
          <w:rFonts w:ascii="Arial" w:hAnsi="Arial" w:cs="Arial"/>
          <w:sz w:val="24"/>
          <w:szCs w:val="24"/>
        </w:rPr>
        <w:t>a</w:t>
      </w:r>
      <w:r w:rsidRPr="003C2D6C">
        <w:rPr>
          <w:rFonts w:ascii="Arial" w:hAnsi="Arial" w:cs="Arial"/>
          <w:spacing w:val="6"/>
          <w:sz w:val="24"/>
          <w:szCs w:val="24"/>
        </w:rPr>
        <w:t xml:space="preserve"> </w:t>
      </w:r>
      <w:r w:rsidRPr="003C2D6C">
        <w:rPr>
          <w:rFonts w:ascii="Arial" w:hAnsi="Arial" w:cs="Arial"/>
          <w:spacing w:val="-5"/>
          <w:sz w:val="24"/>
          <w:szCs w:val="24"/>
        </w:rPr>
        <w:t>b</w:t>
      </w:r>
      <w:r w:rsidRPr="003C2D6C">
        <w:rPr>
          <w:rFonts w:ascii="Arial" w:hAnsi="Arial" w:cs="Arial"/>
          <w:spacing w:val="-1"/>
          <w:sz w:val="24"/>
          <w:szCs w:val="24"/>
        </w:rPr>
        <w:t>e</w:t>
      </w:r>
      <w:r w:rsidRPr="003C2D6C">
        <w:rPr>
          <w:rFonts w:ascii="Arial" w:hAnsi="Arial" w:cs="Arial"/>
          <w:spacing w:val="2"/>
          <w:sz w:val="24"/>
          <w:szCs w:val="24"/>
        </w:rPr>
        <w:t>r</w:t>
      </w:r>
      <w:r w:rsidRPr="003C2D6C">
        <w:rPr>
          <w:rFonts w:ascii="Arial" w:hAnsi="Arial" w:cs="Arial"/>
          <w:sz w:val="24"/>
          <w:szCs w:val="24"/>
        </w:rPr>
        <w:t>k</w:t>
      </w:r>
      <w:r w:rsidRPr="003C2D6C">
        <w:rPr>
          <w:rFonts w:ascii="Arial" w:hAnsi="Arial" w:cs="Arial"/>
          <w:spacing w:val="4"/>
          <w:sz w:val="24"/>
          <w:szCs w:val="24"/>
        </w:rPr>
        <w:t>e</w:t>
      </w:r>
      <w:r w:rsidRPr="003C2D6C">
        <w:rPr>
          <w:rFonts w:ascii="Arial" w:hAnsi="Arial" w:cs="Arial"/>
          <w:spacing w:val="-4"/>
          <w:sz w:val="24"/>
          <w:szCs w:val="24"/>
        </w:rPr>
        <w:t>l</w:t>
      </w:r>
      <w:r w:rsidRPr="003C2D6C">
        <w:rPr>
          <w:rFonts w:ascii="Arial" w:hAnsi="Arial" w:cs="Arial"/>
          <w:spacing w:val="4"/>
          <w:sz w:val="24"/>
          <w:szCs w:val="24"/>
        </w:rPr>
        <w:t>a</w:t>
      </w:r>
      <w:r w:rsidRPr="003C2D6C">
        <w:rPr>
          <w:rFonts w:ascii="Arial" w:hAnsi="Arial" w:cs="Arial"/>
          <w:sz w:val="24"/>
          <w:szCs w:val="24"/>
        </w:rPr>
        <w:t>n</w:t>
      </w:r>
      <w:r w:rsidRPr="003C2D6C">
        <w:rPr>
          <w:rFonts w:ascii="Arial" w:hAnsi="Arial" w:cs="Arial"/>
          <w:spacing w:val="-4"/>
          <w:sz w:val="24"/>
          <w:szCs w:val="24"/>
        </w:rPr>
        <w:t>j</w:t>
      </w:r>
      <w:r w:rsidRPr="003C2D6C">
        <w:rPr>
          <w:rFonts w:ascii="Arial" w:hAnsi="Arial" w:cs="Arial"/>
          <w:sz w:val="24"/>
          <w:szCs w:val="24"/>
        </w:rPr>
        <w:t>u</w:t>
      </w:r>
      <w:r w:rsidRPr="003C2D6C">
        <w:rPr>
          <w:rFonts w:ascii="Arial" w:hAnsi="Arial" w:cs="Arial"/>
          <w:spacing w:val="5"/>
          <w:sz w:val="24"/>
          <w:szCs w:val="24"/>
        </w:rPr>
        <w:t>t</w:t>
      </w:r>
      <w:r w:rsidRPr="003C2D6C">
        <w:rPr>
          <w:rFonts w:ascii="Arial" w:hAnsi="Arial" w:cs="Arial"/>
          <w:spacing w:val="-1"/>
          <w:sz w:val="24"/>
          <w:szCs w:val="24"/>
        </w:rPr>
        <w:t>a</w:t>
      </w:r>
      <w:r w:rsidRPr="003C2D6C">
        <w:rPr>
          <w:rFonts w:ascii="Arial" w:hAnsi="Arial" w:cs="Arial"/>
          <w:sz w:val="24"/>
          <w:szCs w:val="24"/>
        </w:rPr>
        <w:t>n d</w:t>
      </w:r>
      <w:r w:rsidRPr="003C2D6C">
        <w:rPr>
          <w:rFonts w:ascii="Arial" w:hAnsi="Arial" w:cs="Arial"/>
          <w:spacing w:val="4"/>
          <w:sz w:val="24"/>
          <w:szCs w:val="24"/>
        </w:rPr>
        <w:t>e</w:t>
      </w:r>
      <w:r w:rsidRPr="003C2D6C">
        <w:rPr>
          <w:rFonts w:ascii="Arial" w:hAnsi="Arial" w:cs="Arial"/>
          <w:spacing w:val="-5"/>
          <w:sz w:val="24"/>
          <w:szCs w:val="24"/>
        </w:rPr>
        <w:t>n</w:t>
      </w:r>
      <w:r w:rsidRPr="003C2D6C">
        <w:rPr>
          <w:rFonts w:ascii="Arial" w:hAnsi="Arial" w:cs="Arial"/>
          <w:sz w:val="24"/>
          <w:szCs w:val="24"/>
        </w:rPr>
        <w:t>g</w:t>
      </w:r>
      <w:r w:rsidRPr="003C2D6C">
        <w:rPr>
          <w:rFonts w:ascii="Arial" w:hAnsi="Arial" w:cs="Arial"/>
          <w:spacing w:val="4"/>
          <w:sz w:val="24"/>
          <w:szCs w:val="24"/>
        </w:rPr>
        <w:t>a</w:t>
      </w:r>
      <w:r w:rsidRPr="003C2D6C">
        <w:rPr>
          <w:rFonts w:ascii="Arial" w:hAnsi="Arial" w:cs="Arial"/>
          <w:sz w:val="24"/>
          <w:szCs w:val="24"/>
        </w:rPr>
        <w:t xml:space="preserve">n </w:t>
      </w:r>
      <w:r w:rsidRPr="003C2D6C">
        <w:rPr>
          <w:rFonts w:ascii="Arial" w:hAnsi="Arial" w:cs="Arial"/>
          <w:spacing w:val="-5"/>
          <w:sz w:val="24"/>
          <w:szCs w:val="24"/>
        </w:rPr>
        <w:t>b</w:t>
      </w:r>
      <w:r w:rsidRPr="003C2D6C">
        <w:rPr>
          <w:rFonts w:ascii="Arial" w:hAnsi="Arial" w:cs="Arial"/>
          <w:spacing w:val="-1"/>
          <w:sz w:val="24"/>
          <w:szCs w:val="24"/>
        </w:rPr>
        <w:t>e</w:t>
      </w:r>
      <w:r w:rsidRPr="003C2D6C">
        <w:rPr>
          <w:rFonts w:ascii="Arial" w:hAnsi="Arial" w:cs="Arial"/>
          <w:spacing w:val="2"/>
          <w:sz w:val="24"/>
          <w:szCs w:val="24"/>
        </w:rPr>
        <w:t>r</w:t>
      </w:r>
      <w:r w:rsidRPr="003C2D6C">
        <w:rPr>
          <w:rFonts w:ascii="Arial" w:hAnsi="Arial" w:cs="Arial"/>
          <w:sz w:val="24"/>
          <w:szCs w:val="24"/>
        </w:rPr>
        <w:t>d</w:t>
      </w:r>
      <w:r w:rsidRPr="003C2D6C">
        <w:rPr>
          <w:rFonts w:ascii="Arial" w:hAnsi="Arial" w:cs="Arial"/>
          <w:spacing w:val="-1"/>
          <w:sz w:val="24"/>
          <w:szCs w:val="24"/>
        </w:rPr>
        <w:t>a</w:t>
      </w:r>
      <w:r w:rsidRPr="003C2D6C">
        <w:rPr>
          <w:rFonts w:ascii="Arial" w:hAnsi="Arial" w:cs="Arial"/>
          <w:spacing w:val="3"/>
          <w:sz w:val="24"/>
          <w:szCs w:val="24"/>
        </w:rPr>
        <w:t>s</w:t>
      </w:r>
      <w:r w:rsidRPr="003C2D6C">
        <w:rPr>
          <w:rFonts w:ascii="Arial" w:hAnsi="Arial" w:cs="Arial"/>
          <w:spacing w:val="-1"/>
          <w:sz w:val="24"/>
          <w:szCs w:val="24"/>
        </w:rPr>
        <w:t>a</w:t>
      </w:r>
      <w:r w:rsidRPr="003C2D6C">
        <w:rPr>
          <w:rFonts w:ascii="Arial" w:hAnsi="Arial" w:cs="Arial"/>
          <w:spacing w:val="2"/>
          <w:sz w:val="24"/>
          <w:szCs w:val="24"/>
        </w:rPr>
        <w:t>r</w:t>
      </w:r>
      <w:r w:rsidRPr="003C2D6C">
        <w:rPr>
          <w:rFonts w:ascii="Arial" w:hAnsi="Arial" w:cs="Arial"/>
          <w:sz w:val="24"/>
          <w:szCs w:val="24"/>
        </w:rPr>
        <w:t>k</w:t>
      </w:r>
      <w:r w:rsidRPr="003C2D6C">
        <w:rPr>
          <w:rFonts w:ascii="Arial" w:hAnsi="Arial" w:cs="Arial"/>
          <w:spacing w:val="-1"/>
          <w:sz w:val="24"/>
          <w:szCs w:val="24"/>
        </w:rPr>
        <w:t>a</w:t>
      </w:r>
      <w:r w:rsidRPr="003C2D6C">
        <w:rPr>
          <w:rFonts w:ascii="Arial" w:hAnsi="Arial" w:cs="Arial"/>
          <w:sz w:val="24"/>
          <w:szCs w:val="24"/>
        </w:rPr>
        <w:t>n p</w:t>
      </w:r>
      <w:r w:rsidRPr="003C2D6C">
        <w:rPr>
          <w:rFonts w:ascii="Arial" w:hAnsi="Arial" w:cs="Arial"/>
          <w:spacing w:val="-1"/>
          <w:sz w:val="24"/>
          <w:szCs w:val="24"/>
        </w:rPr>
        <w:t>a</w:t>
      </w:r>
      <w:r w:rsidRPr="003C2D6C">
        <w:rPr>
          <w:rFonts w:ascii="Arial" w:hAnsi="Arial" w:cs="Arial"/>
          <w:sz w:val="24"/>
          <w:szCs w:val="24"/>
        </w:rPr>
        <w:t>da</w:t>
      </w:r>
      <w:r w:rsidRPr="003C2D6C">
        <w:rPr>
          <w:rFonts w:ascii="Arial" w:hAnsi="Arial" w:cs="Arial"/>
          <w:spacing w:val="14"/>
          <w:sz w:val="24"/>
          <w:szCs w:val="24"/>
        </w:rPr>
        <w:t xml:space="preserve"> </w:t>
      </w:r>
      <w:r w:rsidRPr="003C2D6C">
        <w:rPr>
          <w:rFonts w:ascii="Arial" w:hAnsi="Arial" w:cs="Arial"/>
          <w:spacing w:val="-9"/>
          <w:sz w:val="24"/>
          <w:szCs w:val="24"/>
        </w:rPr>
        <w:t>m</w:t>
      </w:r>
      <w:r w:rsidRPr="003C2D6C">
        <w:rPr>
          <w:rFonts w:ascii="Arial" w:hAnsi="Arial" w:cs="Arial"/>
          <w:spacing w:val="5"/>
          <w:sz w:val="24"/>
          <w:szCs w:val="24"/>
        </w:rPr>
        <w:t>o</w:t>
      </w:r>
      <w:r w:rsidRPr="003C2D6C">
        <w:rPr>
          <w:rFonts w:ascii="Arial" w:hAnsi="Arial" w:cs="Arial"/>
          <w:sz w:val="24"/>
          <w:szCs w:val="24"/>
        </w:rPr>
        <w:t>d</w:t>
      </w:r>
      <w:r w:rsidRPr="003C2D6C">
        <w:rPr>
          <w:rFonts w:ascii="Arial" w:hAnsi="Arial" w:cs="Arial"/>
          <w:spacing w:val="4"/>
          <w:sz w:val="24"/>
          <w:szCs w:val="24"/>
        </w:rPr>
        <w:t>e</w:t>
      </w:r>
      <w:r w:rsidRPr="003C2D6C">
        <w:rPr>
          <w:rFonts w:ascii="Arial" w:hAnsi="Arial" w:cs="Arial"/>
          <w:sz w:val="24"/>
          <w:szCs w:val="24"/>
        </w:rPr>
        <w:t xml:space="preserve">l </w:t>
      </w:r>
      <w:r w:rsidR="009F5D46" w:rsidRPr="003C2D6C">
        <w:rPr>
          <w:rFonts w:ascii="Arial" w:hAnsi="Arial" w:cs="Arial"/>
          <w:spacing w:val="1"/>
          <w:sz w:val="24"/>
          <w:szCs w:val="24"/>
        </w:rPr>
        <w:t>PPEPP</w:t>
      </w:r>
      <w:r w:rsidRPr="003C2D6C">
        <w:rPr>
          <w:rFonts w:ascii="Arial" w:hAnsi="Arial" w:cs="Arial"/>
          <w:spacing w:val="3"/>
          <w:sz w:val="24"/>
          <w:szCs w:val="24"/>
        </w:rPr>
        <w:t xml:space="preserve"> </w:t>
      </w:r>
      <w:r w:rsidRPr="003C2D6C">
        <w:rPr>
          <w:rFonts w:ascii="Arial" w:hAnsi="Arial" w:cs="Arial"/>
          <w:spacing w:val="2"/>
          <w:sz w:val="24"/>
          <w:szCs w:val="24"/>
        </w:rPr>
        <w:t>(</w:t>
      </w:r>
      <w:r w:rsidR="009F5D46" w:rsidRPr="003C2D6C">
        <w:rPr>
          <w:rFonts w:ascii="Arial" w:hAnsi="Arial" w:cs="Arial"/>
          <w:spacing w:val="6"/>
          <w:sz w:val="24"/>
          <w:szCs w:val="24"/>
        </w:rPr>
        <w:t>Penetapan, Pelaksanaa, Evaluasi, Pengendalian, Peningkatan</w:t>
      </w:r>
      <w:r w:rsidRPr="003C2D6C">
        <w:rPr>
          <w:rFonts w:ascii="Arial" w:hAnsi="Arial" w:cs="Arial"/>
          <w:spacing w:val="2"/>
          <w:sz w:val="24"/>
          <w:szCs w:val="24"/>
        </w:rPr>
        <w:t>)</w:t>
      </w:r>
      <w:r w:rsidRPr="003C2D6C">
        <w:rPr>
          <w:rFonts w:ascii="Arial" w:hAnsi="Arial" w:cs="Arial"/>
          <w:sz w:val="24"/>
          <w:szCs w:val="24"/>
        </w:rPr>
        <w:t xml:space="preserve">. </w:t>
      </w:r>
      <w:r w:rsidR="009F5D46" w:rsidRPr="003C2D6C">
        <w:rPr>
          <w:rFonts w:ascii="Arial" w:hAnsi="Arial" w:cs="Arial"/>
          <w:sz w:val="24"/>
          <w:szCs w:val="24"/>
        </w:rPr>
        <w:t xml:space="preserve">Pada awalnya STIKES menetapkan Standar Pendidikan Tinggi sesuai dengan Visi Misi yang telah disetujui oleh </w:t>
      </w:r>
      <w:r w:rsidR="00286942">
        <w:rPr>
          <w:rFonts w:ascii="Arial" w:hAnsi="Arial" w:cs="Arial"/>
          <w:sz w:val="24"/>
          <w:szCs w:val="24"/>
        </w:rPr>
        <w:t>Yayasn</w:t>
      </w:r>
      <w:r w:rsidR="009F5D46" w:rsidRPr="003C2D6C">
        <w:rPr>
          <w:rFonts w:ascii="Arial" w:hAnsi="Arial" w:cs="Arial"/>
          <w:sz w:val="24"/>
          <w:szCs w:val="24"/>
        </w:rPr>
        <w:t xml:space="preserve">. </w:t>
      </w:r>
      <w:r w:rsidR="00630304">
        <w:rPr>
          <w:rFonts w:ascii="Arial" w:hAnsi="Arial" w:cs="Arial"/>
          <w:sz w:val="24"/>
          <w:szCs w:val="24"/>
        </w:rPr>
        <w:t xml:space="preserve">Semua Unit Pada </w:t>
      </w:r>
      <w:r w:rsidR="00D92F16">
        <w:rPr>
          <w:rFonts w:ascii="Arial" w:hAnsi="Arial" w:cs="Arial"/>
          <w:sz w:val="24"/>
          <w:szCs w:val="24"/>
        </w:rPr>
        <w:t>LPTNU</w:t>
      </w:r>
      <w:r w:rsidR="009F5D46" w:rsidRPr="003C2D6C">
        <w:rPr>
          <w:rFonts w:ascii="Arial" w:hAnsi="Arial" w:cs="Arial"/>
          <w:sz w:val="24"/>
          <w:szCs w:val="24"/>
        </w:rPr>
        <w:t xml:space="preserve"> akan melaksanakan Standar Pendidikan Tinggi sesuai dengan Standar. Kemudian melakukan evaluasi Formatif melalui Audit SPMI</w:t>
      </w:r>
      <w:r w:rsidR="00A47C82" w:rsidRPr="003C2D6C">
        <w:rPr>
          <w:rFonts w:ascii="Arial" w:hAnsi="Arial" w:cs="Arial"/>
          <w:sz w:val="24"/>
          <w:szCs w:val="24"/>
        </w:rPr>
        <w:t xml:space="preserve"> setiap akhir semester pada tahun akademik oleh tim Auditor Internal yang telah tersertifikasi</w:t>
      </w:r>
      <w:r w:rsidR="009F5D46" w:rsidRPr="003C2D6C">
        <w:rPr>
          <w:rFonts w:ascii="Arial" w:hAnsi="Arial" w:cs="Arial"/>
          <w:sz w:val="24"/>
          <w:szCs w:val="24"/>
        </w:rPr>
        <w:t xml:space="preserve">, dan </w:t>
      </w:r>
      <w:r w:rsidR="00A47C82" w:rsidRPr="003C2D6C">
        <w:rPr>
          <w:rFonts w:ascii="Arial" w:hAnsi="Arial" w:cs="Arial"/>
          <w:sz w:val="24"/>
          <w:szCs w:val="24"/>
        </w:rPr>
        <w:t xml:space="preserve">akan melaksanakan </w:t>
      </w:r>
      <w:r w:rsidR="009F5D46" w:rsidRPr="003C2D6C">
        <w:rPr>
          <w:rFonts w:ascii="Arial" w:hAnsi="Arial" w:cs="Arial"/>
          <w:sz w:val="24"/>
          <w:szCs w:val="24"/>
        </w:rPr>
        <w:t>Evaluasi sumatif melalui SPME oleh BAN-PT</w:t>
      </w:r>
      <w:r w:rsidR="00D7290E">
        <w:rPr>
          <w:rFonts w:ascii="Arial" w:hAnsi="Arial" w:cs="Arial"/>
          <w:sz w:val="24"/>
          <w:szCs w:val="24"/>
        </w:rPr>
        <w:t xml:space="preserve"> (Untuk Institusi) dan LAMPTkes (Unit Prodi)</w:t>
      </w:r>
      <w:r w:rsidR="009F5D46" w:rsidRPr="003C2D6C">
        <w:rPr>
          <w:rFonts w:ascii="Arial" w:hAnsi="Arial" w:cs="Arial"/>
          <w:sz w:val="24"/>
          <w:szCs w:val="24"/>
        </w:rPr>
        <w:t xml:space="preserve">. Apabila telah mencapai Standar Dikti maka </w:t>
      </w:r>
      <w:r w:rsidR="00A47C82" w:rsidRPr="003C2D6C">
        <w:rPr>
          <w:rFonts w:ascii="Arial" w:hAnsi="Arial" w:cs="Arial"/>
          <w:sz w:val="24"/>
          <w:szCs w:val="24"/>
        </w:rPr>
        <w:t xml:space="preserve">STIKES </w:t>
      </w:r>
      <w:r w:rsidR="009F5D46" w:rsidRPr="003C2D6C">
        <w:rPr>
          <w:rFonts w:ascii="Arial" w:hAnsi="Arial" w:cs="Arial"/>
          <w:sz w:val="24"/>
          <w:szCs w:val="24"/>
        </w:rPr>
        <w:t>akan di</w:t>
      </w:r>
      <w:r w:rsidR="009F5D46" w:rsidRPr="003C2D6C">
        <w:rPr>
          <w:sz w:val="24"/>
          <w:szCs w:val="24"/>
        </w:rPr>
        <w:t xml:space="preserve"> </w:t>
      </w:r>
      <w:r w:rsidR="00A47C82" w:rsidRPr="003C2D6C">
        <w:rPr>
          <w:rFonts w:ascii="Arial" w:hAnsi="Arial" w:cs="Arial"/>
          <w:sz w:val="24"/>
          <w:szCs w:val="24"/>
        </w:rPr>
        <w:t xml:space="preserve">mempertahankan </w:t>
      </w:r>
      <w:r w:rsidR="009F5D46" w:rsidRPr="003C2D6C">
        <w:rPr>
          <w:rFonts w:ascii="Arial" w:hAnsi="Arial" w:cs="Arial"/>
          <w:sz w:val="24"/>
          <w:szCs w:val="24"/>
        </w:rPr>
        <w:t>penca</w:t>
      </w:r>
      <w:r w:rsidR="00A47C82" w:rsidRPr="003C2D6C">
        <w:rPr>
          <w:rFonts w:ascii="Arial" w:hAnsi="Arial" w:cs="Arial"/>
          <w:sz w:val="24"/>
          <w:szCs w:val="24"/>
        </w:rPr>
        <w:t xml:space="preserve">paian dan berupaya meningkatkan </w:t>
      </w:r>
      <w:r w:rsidR="009F5D46" w:rsidRPr="003C2D6C">
        <w:rPr>
          <w:rFonts w:ascii="Arial" w:hAnsi="Arial" w:cs="Arial"/>
          <w:sz w:val="24"/>
          <w:szCs w:val="24"/>
        </w:rPr>
        <w:t xml:space="preserve">Standar </w:t>
      </w:r>
      <w:r w:rsidR="00A47C82" w:rsidRPr="003C2D6C">
        <w:rPr>
          <w:rFonts w:ascii="Arial" w:hAnsi="Arial" w:cs="Arial"/>
          <w:sz w:val="24"/>
          <w:szCs w:val="24"/>
        </w:rPr>
        <w:t>Pendidikan Tinggi. Apabila melampaui maka mempertahankan pelampauan dan berupaya lebih meningkatkan Standar Pendidikan tinggi, namun apabila belum mencapai atau menyimpang dari Standar maka akan dilakukan koreksi pelaksanaan Standar. STIKES secara berkelanjutan sehingga akan tercipta budaya mutu.</w:t>
      </w:r>
      <w:r w:rsidR="00A47C82">
        <w:rPr>
          <w:rFonts w:ascii="Arial" w:hAnsi="Arial" w:cs="Arial"/>
          <w:sz w:val="22"/>
          <w:szCs w:val="22"/>
        </w:rPr>
        <w:t xml:space="preserve">  </w:t>
      </w:r>
    </w:p>
    <w:p w:rsidR="00A47C82" w:rsidRPr="00A47C82" w:rsidRDefault="00A47C82" w:rsidP="003C2D6C">
      <w:pPr>
        <w:spacing w:line="276" w:lineRule="auto"/>
        <w:ind w:left="2700" w:right="140" w:firstLine="270"/>
        <w:jc w:val="both"/>
        <w:rPr>
          <w:rFonts w:ascii="Arial" w:hAnsi="Arial" w:cs="Arial"/>
          <w:sz w:val="22"/>
          <w:szCs w:val="22"/>
        </w:rPr>
        <w:sectPr w:rsidR="00A47C82" w:rsidRPr="00A47C82">
          <w:pgSz w:w="12240" w:h="15840"/>
          <w:pgMar w:top="1380" w:right="1720" w:bottom="280" w:left="1720" w:header="720" w:footer="720" w:gutter="0"/>
          <w:cols w:space="720"/>
        </w:sectPr>
      </w:pPr>
    </w:p>
    <w:p w:rsidR="0077663F" w:rsidRPr="003C2D6C" w:rsidRDefault="00563159" w:rsidP="003C2D6C">
      <w:pPr>
        <w:spacing w:before="61" w:line="275" w:lineRule="auto"/>
        <w:ind w:left="2700" w:right="144" w:firstLine="270"/>
        <w:jc w:val="both"/>
        <w:rPr>
          <w:rFonts w:ascii="Arial" w:hAnsi="Arial" w:cs="Arial"/>
          <w:sz w:val="24"/>
          <w:szCs w:val="24"/>
        </w:rPr>
      </w:pPr>
      <w:r>
        <w:lastRenderedPageBreak/>
        <w:pict>
          <v:group id="_x0000_s1050" style="position:absolute;left:0;text-align:left;margin-left:70.35pt;margin-top:189.7pt;width:468.3pt;height:520.15pt;z-index:-1681;mso-position-horizontal-relative:page;mso-position-vertical-relative:page" coordorigin="1679,1434" coordsize="8767,12952">
            <v:shape id="_x0000_s1057" style="position:absolute;left:1690;top:1445;width:2246;height:0" coordorigin="1690,1445" coordsize="2246,0" path="m1690,1445r2246,e" filled="f" strokeweight=".58pt">
              <v:path arrowok="t"/>
            </v:shape>
            <v:shape id="_x0000_s1056" style="position:absolute;left:3946;top:1445;width:6490;height:0" coordorigin="3946,1445" coordsize="6490,0" path="m3946,1445r6489,e" filled="f" strokeweight=".58pt">
              <v:path arrowok="t"/>
            </v:shape>
            <v:shape id="_x0000_s1055" style="position:absolute;left:1685;top:1440;width:0;height:12941" coordorigin="1685,1440" coordsize="0,12941" path="m1685,1440r,12941e" filled="f" strokeweight=".58pt">
              <v:path arrowok="t"/>
            </v:shape>
            <v:shape id="_x0000_s1054" style="position:absolute;left:1690;top:14376;width:2246;height:0" coordorigin="1690,14376" coordsize="2246,0" path="m1690,14376r2246,e" filled="f" strokeweight=".58pt">
              <v:path arrowok="t"/>
            </v:shape>
            <v:shape id="_x0000_s1053" style="position:absolute;left:3941;top:1440;width:0;height:12941" coordorigin="3941,1440" coordsize="0,12941" path="m3941,1440r,12941e" filled="f" strokeweight=".58pt">
              <v:path arrowok="t"/>
            </v:shape>
            <v:shape id="_x0000_s1052" style="position:absolute;left:3946;top:14376;width:6490;height:0" coordorigin="3946,14376" coordsize="6490,0" path="m3946,14376r6489,e" filled="f" strokeweight=".58pt">
              <v:path arrowok="t"/>
            </v:shape>
            <v:shape id="_x0000_s1051" style="position:absolute;left:10440;top:1440;width:0;height:12941" coordorigin="10440,1440" coordsize="0,12941" path="m10440,1440r,12941e" filled="f" strokeweight=".58pt">
              <v:path arrowok="t"/>
            </v:shape>
            <w10:wrap anchorx="page" anchory="page"/>
          </v:group>
        </w:pict>
      </w:r>
      <w:r w:rsidR="007C6322">
        <w:rPr>
          <w:sz w:val="24"/>
          <w:szCs w:val="24"/>
        </w:rPr>
        <w:t xml:space="preserve"> </w:t>
      </w:r>
      <w:r w:rsidR="003C2D6C" w:rsidRPr="003C2D6C">
        <w:rPr>
          <w:rFonts w:ascii="Arial" w:hAnsi="Arial" w:cs="Arial"/>
          <w:spacing w:val="1"/>
          <w:sz w:val="24"/>
          <w:szCs w:val="24"/>
        </w:rPr>
        <w:t>S</w:t>
      </w:r>
      <w:r w:rsidR="003C2D6C" w:rsidRPr="003C2D6C">
        <w:rPr>
          <w:rFonts w:ascii="Arial" w:hAnsi="Arial" w:cs="Arial"/>
          <w:spacing w:val="4"/>
          <w:sz w:val="24"/>
          <w:szCs w:val="24"/>
        </w:rPr>
        <w:t>e</w:t>
      </w:r>
      <w:r w:rsidR="003C2D6C" w:rsidRPr="003C2D6C">
        <w:rPr>
          <w:rFonts w:ascii="Arial" w:hAnsi="Arial" w:cs="Arial"/>
          <w:spacing w:val="-9"/>
          <w:sz w:val="24"/>
          <w:szCs w:val="24"/>
        </w:rPr>
        <w:t>m</w:t>
      </w:r>
      <w:r w:rsidR="003C2D6C" w:rsidRPr="003C2D6C">
        <w:rPr>
          <w:rFonts w:ascii="Arial" w:hAnsi="Arial" w:cs="Arial"/>
          <w:sz w:val="24"/>
          <w:szCs w:val="24"/>
        </w:rPr>
        <w:t>ua</w:t>
      </w:r>
      <w:r w:rsidR="003C2D6C" w:rsidRPr="003C2D6C">
        <w:rPr>
          <w:rFonts w:ascii="Arial" w:hAnsi="Arial" w:cs="Arial"/>
          <w:spacing w:val="-3"/>
          <w:sz w:val="24"/>
          <w:szCs w:val="24"/>
        </w:rPr>
        <w:t xml:space="preserve"> </w:t>
      </w:r>
      <w:r w:rsidR="003C2D6C" w:rsidRPr="003C2D6C">
        <w:rPr>
          <w:rFonts w:ascii="Arial" w:hAnsi="Arial" w:cs="Arial"/>
          <w:sz w:val="24"/>
          <w:szCs w:val="24"/>
        </w:rPr>
        <w:t>p</w:t>
      </w:r>
      <w:r w:rsidR="003C2D6C" w:rsidRPr="003C2D6C">
        <w:rPr>
          <w:rFonts w:ascii="Arial" w:hAnsi="Arial" w:cs="Arial"/>
          <w:spacing w:val="2"/>
          <w:sz w:val="24"/>
          <w:szCs w:val="24"/>
        </w:rPr>
        <w:t>r</w:t>
      </w:r>
      <w:r w:rsidR="003C2D6C" w:rsidRPr="003C2D6C">
        <w:rPr>
          <w:rFonts w:ascii="Arial" w:hAnsi="Arial" w:cs="Arial"/>
          <w:spacing w:val="5"/>
          <w:sz w:val="24"/>
          <w:szCs w:val="24"/>
        </w:rPr>
        <w:t>o</w:t>
      </w:r>
      <w:r w:rsidR="003C2D6C" w:rsidRPr="003C2D6C">
        <w:rPr>
          <w:rFonts w:ascii="Arial" w:hAnsi="Arial" w:cs="Arial"/>
          <w:spacing w:val="-2"/>
          <w:sz w:val="24"/>
          <w:szCs w:val="24"/>
        </w:rPr>
        <w:t>s</w:t>
      </w:r>
      <w:r w:rsidR="003C2D6C" w:rsidRPr="003C2D6C">
        <w:rPr>
          <w:rFonts w:ascii="Arial" w:hAnsi="Arial" w:cs="Arial"/>
          <w:spacing w:val="-1"/>
          <w:sz w:val="24"/>
          <w:szCs w:val="24"/>
        </w:rPr>
        <w:t>e</w:t>
      </w:r>
      <w:r w:rsidR="003C2D6C" w:rsidRPr="003C2D6C">
        <w:rPr>
          <w:rFonts w:ascii="Arial" w:hAnsi="Arial" w:cs="Arial"/>
          <w:sz w:val="24"/>
          <w:szCs w:val="24"/>
        </w:rPr>
        <w:t>s</w:t>
      </w:r>
      <w:r w:rsidR="003C2D6C" w:rsidRPr="003C2D6C">
        <w:rPr>
          <w:rFonts w:ascii="Arial" w:hAnsi="Arial" w:cs="Arial"/>
          <w:spacing w:val="-5"/>
          <w:sz w:val="24"/>
          <w:szCs w:val="24"/>
        </w:rPr>
        <w:t xml:space="preserve"> </w:t>
      </w:r>
      <w:r w:rsidR="003C2D6C" w:rsidRPr="003C2D6C">
        <w:rPr>
          <w:rFonts w:ascii="Arial" w:hAnsi="Arial" w:cs="Arial"/>
          <w:spacing w:val="5"/>
          <w:sz w:val="24"/>
          <w:szCs w:val="24"/>
        </w:rPr>
        <w:t>d</w:t>
      </w:r>
      <w:r w:rsidR="003C2D6C" w:rsidRPr="003C2D6C">
        <w:rPr>
          <w:rFonts w:ascii="Arial" w:hAnsi="Arial" w:cs="Arial"/>
          <w:sz w:val="24"/>
          <w:szCs w:val="24"/>
        </w:rPr>
        <w:t>i</w:t>
      </w:r>
      <w:r w:rsidR="003C2D6C" w:rsidRPr="003C2D6C">
        <w:rPr>
          <w:rFonts w:ascii="Arial" w:hAnsi="Arial" w:cs="Arial"/>
          <w:spacing w:val="-8"/>
          <w:sz w:val="24"/>
          <w:szCs w:val="24"/>
        </w:rPr>
        <w:t xml:space="preserve"> </w:t>
      </w:r>
      <w:r w:rsidR="003C2D6C" w:rsidRPr="003C2D6C">
        <w:rPr>
          <w:rFonts w:ascii="Arial" w:hAnsi="Arial" w:cs="Arial"/>
          <w:spacing w:val="-1"/>
          <w:sz w:val="24"/>
          <w:szCs w:val="24"/>
        </w:rPr>
        <w:t>a</w:t>
      </w:r>
      <w:r w:rsidR="003C2D6C" w:rsidRPr="003C2D6C">
        <w:rPr>
          <w:rFonts w:ascii="Arial" w:hAnsi="Arial" w:cs="Arial"/>
          <w:spacing w:val="5"/>
          <w:sz w:val="24"/>
          <w:szCs w:val="24"/>
        </w:rPr>
        <w:t>t</w:t>
      </w:r>
      <w:r w:rsidR="003C2D6C" w:rsidRPr="003C2D6C">
        <w:rPr>
          <w:rFonts w:ascii="Arial" w:hAnsi="Arial" w:cs="Arial"/>
          <w:spacing w:val="-1"/>
          <w:sz w:val="24"/>
          <w:szCs w:val="24"/>
        </w:rPr>
        <w:t>a</w:t>
      </w:r>
      <w:r w:rsidR="003C2D6C" w:rsidRPr="003C2D6C">
        <w:rPr>
          <w:rFonts w:ascii="Arial" w:hAnsi="Arial" w:cs="Arial"/>
          <w:sz w:val="24"/>
          <w:szCs w:val="24"/>
        </w:rPr>
        <w:t>s</w:t>
      </w:r>
      <w:r w:rsidR="003C2D6C" w:rsidRPr="003C2D6C">
        <w:rPr>
          <w:rFonts w:ascii="Arial" w:hAnsi="Arial" w:cs="Arial"/>
          <w:spacing w:val="-1"/>
          <w:sz w:val="24"/>
          <w:szCs w:val="24"/>
        </w:rPr>
        <w:t xml:space="preserve"> </w:t>
      </w:r>
      <w:r w:rsidR="003C2D6C" w:rsidRPr="003C2D6C">
        <w:rPr>
          <w:rFonts w:ascii="Arial" w:hAnsi="Arial" w:cs="Arial"/>
          <w:spacing w:val="5"/>
          <w:sz w:val="24"/>
          <w:szCs w:val="24"/>
        </w:rPr>
        <w:t>d</w:t>
      </w:r>
      <w:r w:rsidR="003C2D6C" w:rsidRPr="003C2D6C">
        <w:rPr>
          <w:rFonts w:ascii="Arial" w:hAnsi="Arial" w:cs="Arial"/>
          <w:spacing w:val="-4"/>
          <w:sz w:val="24"/>
          <w:szCs w:val="24"/>
        </w:rPr>
        <w:t>im</w:t>
      </w:r>
      <w:r w:rsidR="003C2D6C" w:rsidRPr="003C2D6C">
        <w:rPr>
          <w:rFonts w:ascii="Arial" w:hAnsi="Arial" w:cs="Arial"/>
          <w:spacing w:val="-1"/>
          <w:sz w:val="24"/>
          <w:szCs w:val="24"/>
        </w:rPr>
        <w:t>a</w:t>
      </w:r>
      <w:r w:rsidR="003C2D6C" w:rsidRPr="003C2D6C">
        <w:rPr>
          <w:rFonts w:ascii="Arial" w:hAnsi="Arial" w:cs="Arial"/>
          <w:sz w:val="24"/>
          <w:szCs w:val="24"/>
        </w:rPr>
        <w:t>k</w:t>
      </w:r>
      <w:r w:rsidR="003C2D6C" w:rsidRPr="003C2D6C">
        <w:rPr>
          <w:rFonts w:ascii="Arial" w:hAnsi="Arial" w:cs="Arial"/>
          <w:spacing w:val="-2"/>
          <w:sz w:val="24"/>
          <w:szCs w:val="24"/>
        </w:rPr>
        <w:t>s</w:t>
      </w:r>
      <w:r w:rsidR="003C2D6C" w:rsidRPr="003C2D6C">
        <w:rPr>
          <w:rFonts w:ascii="Arial" w:hAnsi="Arial" w:cs="Arial"/>
          <w:sz w:val="24"/>
          <w:szCs w:val="24"/>
        </w:rPr>
        <w:t>ud</w:t>
      </w:r>
      <w:r w:rsidR="003C2D6C" w:rsidRPr="003C2D6C">
        <w:rPr>
          <w:rFonts w:ascii="Arial" w:hAnsi="Arial" w:cs="Arial"/>
          <w:spacing w:val="5"/>
          <w:sz w:val="24"/>
          <w:szCs w:val="24"/>
        </w:rPr>
        <w:t>k</w:t>
      </w:r>
      <w:r w:rsidR="003C2D6C" w:rsidRPr="003C2D6C">
        <w:rPr>
          <w:rFonts w:ascii="Arial" w:hAnsi="Arial" w:cs="Arial"/>
          <w:spacing w:val="4"/>
          <w:sz w:val="24"/>
          <w:szCs w:val="24"/>
        </w:rPr>
        <w:t>a</w:t>
      </w:r>
      <w:r w:rsidR="003C2D6C" w:rsidRPr="003C2D6C">
        <w:rPr>
          <w:rFonts w:ascii="Arial" w:hAnsi="Arial" w:cs="Arial"/>
          <w:sz w:val="24"/>
          <w:szCs w:val="24"/>
        </w:rPr>
        <w:t>n</w:t>
      </w:r>
      <w:r w:rsidR="003C2D6C" w:rsidRPr="003C2D6C">
        <w:rPr>
          <w:rFonts w:ascii="Arial" w:hAnsi="Arial" w:cs="Arial"/>
          <w:spacing w:val="-12"/>
          <w:sz w:val="24"/>
          <w:szCs w:val="24"/>
        </w:rPr>
        <w:t xml:space="preserve"> </w:t>
      </w:r>
      <w:r w:rsidR="003C2D6C" w:rsidRPr="003C2D6C">
        <w:rPr>
          <w:rFonts w:ascii="Arial" w:hAnsi="Arial" w:cs="Arial"/>
          <w:sz w:val="24"/>
          <w:szCs w:val="24"/>
        </w:rPr>
        <w:t>u</w:t>
      </w:r>
      <w:r w:rsidR="003C2D6C" w:rsidRPr="003C2D6C">
        <w:rPr>
          <w:rFonts w:ascii="Arial" w:hAnsi="Arial" w:cs="Arial"/>
          <w:spacing w:val="-5"/>
          <w:sz w:val="24"/>
          <w:szCs w:val="24"/>
        </w:rPr>
        <w:t>n</w:t>
      </w:r>
      <w:r w:rsidR="003C2D6C" w:rsidRPr="003C2D6C">
        <w:rPr>
          <w:rFonts w:ascii="Arial" w:hAnsi="Arial" w:cs="Arial"/>
          <w:spacing w:val="5"/>
          <w:sz w:val="24"/>
          <w:szCs w:val="24"/>
        </w:rPr>
        <w:t>t</w:t>
      </w:r>
      <w:r w:rsidR="003C2D6C" w:rsidRPr="003C2D6C">
        <w:rPr>
          <w:rFonts w:ascii="Arial" w:hAnsi="Arial" w:cs="Arial"/>
          <w:sz w:val="24"/>
          <w:szCs w:val="24"/>
        </w:rPr>
        <w:t>uk</w:t>
      </w:r>
      <w:r w:rsidR="003C2D6C" w:rsidRPr="003C2D6C">
        <w:rPr>
          <w:rFonts w:ascii="Arial" w:hAnsi="Arial" w:cs="Arial"/>
          <w:spacing w:val="2"/>
          <w:sz w:val="24"/>
          <w:szCs w:val="24"/>
        </w:rPr>
        <w:t xml:space="preserve"> </w:t>
      </w:r>
      <w:r w:rsidR="003C2D6C" w:rsidRPr="003C2D6C">
        <w:rPr>
          <w:rFonts w:ascii="Arial" w:hAnsi="Arial" w:cs="Arial"/>
          <w:spacing w:val="-9"/>
          <w:sz w:val="24"/>
          <w:szCs w:val="24"/>
        </w:rPr>
        <w:t>m</w:t>
      </w:r>
      <w:r w:rsidR="003C2D6C" w:rsidRPr="003C2D6C">
        <w:rPr>
          <w:rFonts w:ascii="Arial" w:hAnsi="Arial" w:cs="Arial"/>
          <w:spacing w:val="4"/>
          <w:sz w:val="24"/>
          <w:szCs w:val="24"/>
        </w:rPr>
        <w:t>e</w:t>
      </w:r>
      <w:r w:rsidR="003C2D6C" w:rsidRPr="003C2D6C">
        <w:rPr>
          <w:rFonts w:ascii="Arial" w:hAnsi="Arial" w:cs="Arial"/>
          <w:sz w:val="24"/>
          <w:szCs w:val="24"/>
        </w:rPr>
        <w:t>n</w:t>
      </w:r>
      <w:r w:rsidR="003C2D6C" w:rsidRPr="003C2D6C">
        <w:rPr>
          <w:rFonts w:ascii="Arial" w:hAnsi="Arial" w:cs="Arial"/>
          <w:spacing w:val="-4"/>
          <w:sz w:val="24"/>
          <w:szCs w:val="24"/>
        </w:rPr>
        <w:t>j</w:t>
      </w:r>
      <w:r w:rsidR="003C2D6C" w:rsidRPr="003C2D6C">
        <w:rPr>
          <w:rFonts w:ascii="Arial" w:hAnsi="Arial" w:cs="Arial"/>
          <w:spacing w:val="4"/>
          <w:sz w:val="24"/>
          <w:szCs w:val="24"/>
        </w:rPr>
        <w:t>a</w:t>
      </w:r>
      <w:r w:rsidR="003C2D6C" w:rsidRPr="003C2D6C">
        <w:rPr>
          <w:rFonts w:ascii="Arial" w:hAnsi="Arial" w:cs="Arial"/>
          <w:spacing w:val="1"/>
          <w:sz w:val="24"/>
          <w:szCs w:val="24"/>
        </w:rPr>
        <w:t>m</w:t>
      </w:r>
      <w:r w:rsidR="003C2D6C" w:rsidRPr="003C2D6C">
        <w:rPr>
          <w:rFonts w:ascii="Arial" w:hAnsi="Arial" w:cs="Arial"/>
          <w:sz w:val="24"/>
          <w:szCs w:val="24"/>
        </w:rPr>
        <w:t>in</w:t>
      </w:r>
      <w:r w:rsidR="003C2D6C" w:rsidRPr="003C2D6C">
        <w:rPr>
          <w:rFonts w:ascii="Arial" w:hAnsi="Arial" w:cs="Arial"/>
          <w:spacing w:val="-4"/>
          <w:sz w:val="24"/>
          <w:szCs w:val="24"/>
        </w:rPr>
        <w:t xml:space="preserve"> </w:t>
      </w:r>
      <w:r w:rsidR="003C2D6C" w:rsidRPr="003C2D6C">
        <w:rPr>
          <w:rFonts w:ascii="Arial" w:hAnsi="Arial" w:cs="Arial"/>
          <w:spacing w:val="-5"/>
          <w:sz w:val="24"/>
          <w:szCs w:val="24"/>
        </w:rPr>
        <w:t>b</w:t>
      </w:r>
      <w:r w:rsidR="003C2D6C" w:rsidRPr="003C2D6C">
        <w:rPr>
          <w:rFonts w:ascii="Arial" w:hAnsi="Arial" w:cs="Arial"/>
          <w:spacing w:val="4"/>
          <w:sz w:val="24"/>
          <w:szCs w:val="24"/>
        </w:rPr>
        <w:t>a</w:t>
      </w:r>
      <w:r w:rsidR="003C2D6C" w:rsidRPr="003C2D6C">
        <w:rPr>
          <w:rFonts w:ascii="Arial" w:hAnsi="Arial" w:cs="Arial"/>
          <w:spacing w:val="-5"/>
          <w:sz w:val="24"/>
          <w:szCs w:val="24"/>
        </w:rPr>
        <w:t>h</w:t>
      </w:r>
      <w:r w:rsidR="003C2D6C" w:rsidRPr="003C2D6C">
        <w:rPr>
          <w:rFonts w:ascii="Arial" w:hAnsi="Arial" w:cs="Arial"/>
          <w:sz w:val="24"/>
          <w:szCs w:val="24"/>
        </w:rPr>
        <w:t>wa</w:t>
      </w:r>
      <w:r w:rsidR="003C2D6C" w:rsidRPr="003C2D6C">
        <w:rPr>
          <w:rFonts w:ascii="Arial" w:hAnsi="Arial" w:cs="Arial"/>
          <w:spacing w:val="-3"/>
          <w:sz w:val="24"/>
          <w:szCs w:val="24"/>
        </w:rPr>
        <w:t xml:space="preserve"> </w:t>
      </w:r>
      <w:r w:rsidR="003C2D6C" w:rsidRPr="003C2D6C">
        <w:rPr>
          <w:rFonts w:ascii="Arial" w:hAnsi="Arial" w:cs="Arial"/>
          <w:spacing w:val="-2"/>
          <w:sz w:val="24"/>
          <w:szCs w:val="24"/>
        </w:rPr>
        <w:t>s</w:t>
      </w:r>
      <w:r w:rsidR="003C2D6C" w:rsidRPr="003C2D6C">
        <w:rPr>
          <w:rFonts w:ascii="Arial" w:hAnsi="Arial" w:cs="Arial"/>
          <w:spacing w:val="-1"/>
          <w:sz w:val="24"/>
          <w:szCs w:val="24"/>
        </w:rPr>
        <w:t>e</w:t>
      </w:r>
      <w:r w:rsidR="003C2D6C" w:rsidRPr="003C2D6C">
        <w:rPr>
          <w:rFonts w:ascii="Arial" w:hAnsi="Arial" w:cs="Arial"/>
          <w:spacing w:val="10"/>
          <w:sz w:val="24"/>
          <w:szCs w:val="24"/>
        </w:rPr>
        <w:t>t</w:t>
      </w:r>
      <w:r w:rsidR="003C2D6C" w:rsidRPr="003C2D6C">
        <w:rPr>
          <w:rFonts w:ascii="Arial" w:hAnsi="Arial" w:cs="Arial"/>
          <w:spacing w:val="-9"/>
          <w:sz w:val="24"/>
          <w:szCs w:val="24"/>
        </w:rPr>
        <w:t>i</w:t>
      </w:r>
      <w:r w:rsidR="003C2D6C" w:rsidRPr="003C2D6C">
        <w:rPr>
          <w:rFonts w:ascii="Arial" w:hAnsi="Arial" w:cs="Arial"/>
          <w:spacing w:val="-1"/>
          <w:sz w:val="24"/>
          <w:szCs w:val="24"/>
        </w:rPr>
        <w:t>a</w:t>
      </w:r>
      <w:r w:rsidR="003C2D6C" w:rsidRPr="003C2D6C">
        <w:rPr>
          <w:rFonts w:ascii="Arial" w:hAnsi="Arial" w:cs="Arial"/>
          <w:sz w:val="24"/>
          <w:szCs w:val="24"/>
        </w:rPr>
        <w:t>p k</w:t>
      </w:r>
      <w:r w:rsidR="003C2D6C" w:rsidRPr="003C2D6C">
        <w:rPr>
          <w:rFonts w:ascii="Arial" w:hAnsi="Arial" w:cs="Arial"/>
          <w:spacing w:val="-1"/>
          <w:sz w:val="24"/>
          <w:szCs w:val="24"/>
        </w:rPr>
        <w:t>e</w:t>
      </w:r>
      <w:r w:rsidR="003C2D6C" w:rsidRPr="003C2D6C">
        <w:rPr>
          <w:rFonts w:ascii="Arial" w:hAnsi="Arial" w:cs="Arial"/>
          <w:spacing w:val="5"/>
          <w:sz w:val="24"/>
          <w:szCs w:val="24"/>
        </w:rPr>
        <w:t>g</w:t>
      </w:r>
      <w:r w:rsidR="003C2D6C" w:rsidRPr="003C2D6C">
        <w:rPr>
          <w:rFonts w:ascii="Arial" w:hAnsi="Arial" w:cs="Arial"/>
          <w:spacing w:val="-9"/>
          <w:sz w:val="24"/>
          <w:szCs w:val="24"/>
        </w:rPr>
        <w:t>i</w:t>
      </w:r>
      <w:r w:rsidR="003C2D6C" w:rsidRPr="003C2D6C">
        <w:rPr>
          <w:rFonts w:ascii="Arial" w:hAnsi="Arial" w:cs="Arial"/>
          <w:spacing w:val="-1"/>
          <w:sz w:val="24"/>
          <w:szCs w:val="24"/>
        </w:rPr>
        <w:t>a</w:t>
      </w:r>
      <w:r w:rsidR="003C2D6C" w:rsidRPr="003C2D6C">
        <w:rPr>
          <w:rFonts w:ascii="Arial" w:hAnsi="Arial" w:cs="Arial"/>
          <w:spacing w:val="5"/>
          <w:sz w:val="24"/>
          <w:szCs w:val="24"/>
        </w:rPr>
        <w:t>t</w:t>
      </w:r>
      <w:r w:rsidR="003C2D6C" w:rsidRPr="003C2D6C">
        <w:rPr>
          <w:rFonts w:ascii="Arial" w:hAnsi="Arial" w:cs="Arial"/>
          <w:spacing w:val="-1"/>
          <w:sz w:val="24"/>
          <w:szCs w:val="24"/>
        </w:rPr>
        <w:t>a</w:t>
      </w:r>
      <w:r w:rsidR="003C2D6C" w:rsidRPr="003C2D6C">
        <w:rPr>
          <w:rFonts w:ascii="Arial" w:hAnsi="Arial" w:cs="Arial"/>
          <w:sz w:val="24"/>
          <w:szCs w:val="24"/>
        </w:rPr>
        <w:t xml:space="preserve">n  </w:t>
      </w:r>
      <w:r w:rsidR="003C2D6C" w:rsidRPr="003C2D6C">
        <w:rPr>
          <w:rFonts w:ascii="Arial" w:hAnsi="Arial" w:cs="Arial"/>
          <w:spacing w:val="2"/>
          <w:sz w:val="24"/>
          <w:szCs w:val="24"/>
        </w:rPr>
        <w:t xml:space="preserve"> </w:t>
      </w:r>
      <w:r w:rsidR="003C2D6C" w:rsidRPr="003C2D6C">
        <w:rPr>
          <w:rFonts w:ascii="Arial" w:hAnsi="Arial" w:cs="Arial"/>
          <w:sz w:val="24"/>
          <w:szCs w:val="24"/>
        </w:rPr>
        <w:t>p</w:t>
      </w:r>
      <w:r w:rsidR="003C2D6C" w:rsidRPr="003C2D6C">
        <w:rPr>
          <w:rFonts w:ascii="Arial" w:hAnsi="Arial" w:cs="Arial"/>
          <w:spacing w:val="4"/>
          <w:sz w:val="24"/>
          <w:szCs w:val="24"/>
        </w:rPr>
        <w:t>e</w:t>
      </w:r>
      <w:r w:rsidR="003C2D6C" w:rsidRPr="003C2D6C">
        <w:rPr>
          <w:rFonts w:ascii="Arial" w:hAnsi="Arial" w:cs="Arial"/>
          <w:sz w:val="24"/>
          <w:szCs w:val="24"/>
        </w:rPr>
        <w:t>n</w:t>
      </w:r>
      <w:r w:rsidR="003C2D6C" w:rsidRPr="003C2D6C">
        <w:rPr>
          <w:rFonts w:ascii="Arial" w:hAnsi="Arial" w:cs="Arial"/>
          <w:spacing w:val="-5"/>
          <w:sz w:val="24"/>
          <w:szCs w:val="24"/>
        </w:rPr>
        <w:t>y</w:t>
      </w:r>
      <w:r w:rsidR="003C2D6C" w:rsidRPr="003C2D6C">
        <w:rPr>
          <w:rFonts w:ascii="Arial" w:hAnsi="Arial" w:cs="Arial"/>
          <w:spacing w:val="4"/>
          <w:sz w:val="24"/>
          <w:szCs w:val="24"/>
        </w:rPr>
        <w:t>e</w:t>
      </w:r>
      <w:r w:rsidR="003C2D6C" w:rsidRPr="003C2D6C">
        <w:rPr>
          <w:rFonts w:ascii="Arial" w:hAnsi="Arial" w:cs="Arial"/>
          <w:spacing w:val="-4"/>
          <w:sz w:val="24"/>
          <w:szCs w:val="24"/>
        </w:rPr>
        <w:t>l</w:t>
      </w:r>
      <w:r w:rsidR="003C2D6C" w:rsidRPr="003C2D6C">
        <w:rPr>
          <w:rFonts w:ascii="Arial" w:hAnsi="Arial" w:cs="Arial"/>
          <w:spacing w:val="4"/>
          <w:sz w:val="24"/>
          <w:szCs w:val="24"/>
        </w:rPr>
        <w:t>e</w:t>
      </w:r>
      <w:r w:rsidR="003C2D6C" w:rsidRPr="003C2D6C">
        <w:rPr>
          <w:rFonts w:ascii="Arial" w:hAnsi="Arial" w:cs="Arial"/>
          <w:spacing w:val="-5"/>
          <w:sz w:val="24"/>
          <w:szCs w:val="24"/>
        </w:rPr>
        <w:t>n</w:t>
      </w:r>
      <w:r w:rsidR="003C2D6C" w:rsidRPr="003C2D6C">
        <w:rPr>
          <w:rFonts w:ascii="Arial" w:hAnsi="Arial" w:cs="Arial"/>
          <w:sz w:val="24"/>
          <w:szCs w:val="24"/>
        </w:rPr>
        <w:t>g</w:t>
      </w:r>
      <w:r w:rsidR="003C2D6C" w:rsidRPr="003C2D6C">
        <w:rPr>
          <w:rFonts w:ascii="Arial" w:hAnsi="Arial" w:cs="Arial"/>
          <w:spacing w:val="5"/>
          <w:sz w:val="24"/>
          <w:szCs w:val="24"/>
        </w:rPr>
        <w:t>g</w:t>
      </w:r>
      <w:r w:rsidR="003C2D6C" w:rsidRPr="003C2D6C">
        <w:rPr>
          <w:rFonts w:ascii="Arial" w:hAnsi="Arial" w:cs="Arial"/>
          <w:spacing w:val="-1"/>
          <w:sz w:val="24"/>
          <w:szCs w:val="24"/>
        </w:rPr>
        <w:t>a</w:t>
      </w:r>
      <w:r w:rsidR="003C2D6C" w:rsidRPr="003C2D6C">
        <w:rPr>
          <w:rFonts w:ascii="Arial" w:hAnsi="Arial" w:cs="Arial"/>
          <w:spacing w:val="2"/>
          <w:sz w:val="24"/>
          <w:szCs w:val="24"/>
        </w:rPr>
        <w:t>r</w:t>
      </w:r>
      <w:r w:rsidR="003C2D6C" w:rsidRPr="003C2D6C">
        <w:rPr>
          <w:rFonts w:ascii="Arial" w:hAnsi="Arial" w:cs="Arial"/>
          <w:spacing w:val="-1"/>
          <w:sz w:val="24"/>
          <w:szCs w:val="24"/>
        </w:rPr>
        <w:t>a</w:t>
      </w:r>
      <w:r w:rsidR="003C2D6C" w:rsidRPr="003C2D6C">
        <w:rPr>
          <w:rFonts w:ascii="Arial" w:hAnsi="Arial" w:cs="Arial"/>
          <w:spacing w:val="4"/>
          <w:sz w:val="24"/>
          <w:szCs w:val="24"/>
        </w:rPr>
        <w:t>a</w:t>
      </w:r>
      <w:r w:rsidR="003C2D6C" w:rsidRPr="003C2D6C">
        <w:rPr>
          <w:rFonts w:ascii="Arial" w:hAnsi="Arial" w:cs="Arial"/>
          <w:sz w:val="24"/>
          <w:szCs w:val="24"/>
        </w:rPr>
        <w:t xml:space="preserve">n </w:t>
      </w:r>
      <w:r w:rsidR="003C2D6C" w:rsidRPr="003C2D6C">
        <w:rPr>
          <w:rFonts w:ascii="Arial" w:hAnsi="Arial" w:cs="Arial"/>
          <w:spacing w:val="57"/>
          <w:sz w:val="24"/>
          <w:szCs w:val="24"/>
        </w:rPr>
        <w:t xml:space="preserve"> </w:t>
      </w:r>
      <w:r w:rsidR="003C2D6C" w:rsidRPr="003C2D6C">
        <w:rPr>
          <w:rFonts w:ascii="Arial" w:hAnsi="Arial" w:cs="Arial"/>
          <w:sz w:val="24"/>
          <w:szCs w:val="24"/>
        </w:rPr>
        <w:t>p</w:t>
      </w:r>
      <w:r w:rsidR="003C2D6C" w:rsidRPr="003C2D6C">
        <w:rPr>
          <w:rFonts w:ascii="Arial" w:hAnsi="Arial" w:cs="Arial"/>
          <w:spacing w:val="4"/>
          <w:sz w:val="24"/>
          <w:szCs w:val="24"/>
        </w:rPr>
        <w:t>e</w:t>
      </w:r>
      <w:r w:rsidR="003C2D6C" w:rsidRPr="003C2D6C">
        <w:rPr>
          <w:rFonts w:ascii="Arial" w:hAnsi="Arial" w:cs="Arial"/>
          <w:spacing w:val="-5"/>
          <w:sz w:val="24"/>
          <w:szCs w:val="24"/>
        </w:rPr>
        <w:t>n</w:t>
      </w:r>
      <w:r w:rsidR="003C2D6C" w:rsidRPr="003C2D6C">
        <w:rPr>
          <w:rFonts w:ascii="Arial" w:hAnsi="Arial" w:cs="Arial"/>
          <w:spacing w:val="5"/>
          <w:sz w:val="24"/>
          <w:szCs w:val="24"/>
        </w:rPr>
        <w:t>d</w:t>
      </w:r>
      <w:r w:rsidR="003C2D6C" w:rsidRPr="003C2D6C">
        <w:rPr>
          <w:rFonts w:ascii="Arial" w:hAnsi="Arial" w:cs="Arial"/>
          <w:spacing w:val="-9"/>
          <w:sz w:val="24"/>
          <w:szCs w:val="24"/>
        </w:rPr>
        <w:t>i</w:t>
      </w:r>
      <w:r w:rsidR="003C2D6C" w:rsidRPr="003C2D6C">
        <w:rPr>
          <w:rFonts w:ascii="Arial" w:hAnsi="Arial" w:cs="Arial"/>
          <w:spacing w:val="5"/>
          <w:sz w:val="24"/>
          <w:szCs w:val="24"/>
        </w:rPr>
        <w:t>d</w:t>
      </w:r>
      <w:r w:rsidR="003C2D6C" w:rsidRPr="003C2D6C">
        <w:rPr>
          <w:rFonts w:ascii="Arial" w:hAnsi="Arial" w:cs="Arial"/>
          <w:spacing w:val="-4"/>
          <w:sz w:val="24"/>
          <w:szCs w:val="24"/>
        </w:rPr>
        <w:t>i</w:t>
      </w:r>
      <w:r w:rsidR="003C2D6C" w:rsidRPr="003C2D6C">
        <w:rPr>
          <w:rFonts w:ascii="Arial" w:hAnsi="Arial" w:cs="Arial"/>
          <w:sz w:val="24"/>
          <w:szCs w:val="24"/>
        </w:rPr>
        <w:t>k</w:t>
      </w:r>
      <w:r w:rsidR="003C2D6C" w:rsidRPr="003C2D6C">
        <w:rPr>
          <w:rFonts w:ascii="Arial" w:hAnsi="Arial" w:cs="Arial"/>
          <w:spacing w:val="4"/>
          <w:sz w:val="24"/>
          <w:szCs w:val="24"/>
        </w:rPr>
        <w:t>a</w:t>
      </w:r>
      <w:r w:rsidR="003C2D6C" w:rsidRPr="003C2D6C">
        <w:rPr>
          <w:rFonts w:ascii="Arial" w:hAnsi="Arial" w:cs="Arial"/>
          <w:sz w:val="24"/>
          <w:szCs w:val="24"/>
        </w:rPr>
        <w:t xml:space="preserve">n </w:t>
      </w:r>
      <w:r w:rsidR="003C2D6C" w:rsidRPr="003C2D6C">
        <w:rPr>
          <w:rFonts w:ascii="Arial" w:hAnsi="Arial" w:cs="Arial"/>
          <w:spacing w:val="58"/>
          <w:sz w:val="24"/>
          <w:szCs w:val="24"/>
        </w:rPr>
        <w:t xml:space="preserve"> </w:t>
      </w:r>
      <w:r w:rsidR="003C2D6C" w:rsidRPr="003C2D6C">
        <w:rPr>
          <w:rFonts w:ascii="Arial" w:hAnsi="Arial" w:cs="Arial"/>
          <w:spacing w:val="10"/>
          <w:sz w:val="24"/>
          <w:szCs w:val="24"/>
        </w:rPr>
        <w:t>t</w:t>
      </w:r>
      <w:r w:rsidR="003C2D6C" w:rsidRPr="003C2D6C">
        <w:rPr>
          <w:rFonts w:ascii="Arial" w:hAnsi="Arial" w:cs="Arial"/>
          <w:spacing w:val="-4"/>
          <w:sz w:val="24"/>
          <w:szCs w:val="24"/>
        </w:rPr>
        <w:t>i</w:t>
      </w:r>
      <w:r w:rsidR="003C2D6C" w:rsidRPr="003C2D6C">
        <w:rPr>
          <w:rFonts w:ascii="Arial" w:hAnsi="Arial" w:cs="Arial"/>
          <w:spacing w:val="-1"/>
          <w:sz w:val="24"/>
          <w:szCs w:val="24"/>
        </w:rPr>
        <w:t>n</w:t>
      </w:r>
      <w:r w:rsidR="003C2D6C" w:rsidRPr="003C2D6C">
        <w:rPr>
          <w:rFonts w:ascii="Arial" w:hAnsi="Arial" w:cs="Arial"/>
          <w:sz w:val="24"/>
          <w:szCs w:val="24"/>
        </w:rPr>
        <w:t>g</w:t>
      </w:r>
      <w:r w:rsidR="003C2D6C" w:rsidRPr="003C2D6C">
        <w:rPr>
          <w:rFonts w:ascii="Arial" w:hAnsi="Arial" w:cs="Arial"/>
          <w:spacing w:val="5"/>
          <w:sz w:val="24"/>
          <w:szCs w:val="24"/>
        </w:rPr>
        <w:t>g</w:t>
      </w:r>
      <w:r w:rsidR="003C2D6C" w:rsidRPr="003C2D6C">
        <w:rPr>
          <w:rFonts w:ascii="Arial" w:hAnsi="Arial" w:cs="Arial"/>
          <w:sz w:val="24"/>
          <w:szCs w:val="24"/>
        </w:rPr>
        <w:t xml:space="preserve">i  </w:t>
      </w:r>
      <w:r w:rsidR="003C2D6C" w:rsidRPr="003C2D6C">
        <w:rPr>
          <w:rFonts w:ascii="Arial" w:hAnsi="Arial" w:cs="Arial"/>
          <w:spacing w:val="4"/>
          <w:sz w:val="24"/>
          <w:szCs w:val="24"/>
        </w:rPr>
        <w:t xml:space="preserve"> </w:t>
      </w:r>
      <w:r w:rsidR="003C2D6C" w:rsidRPr="003C2D6C">
        <w:rPr>
          <w:rFonts w:ascii="Arial" w:hAnsi="Arial" w:cs="Arial"/>
          <w:sz w:val="24"/>
          <w:szCs w:val="24"/>
        </w:rPr>
        <w:t>p</w:t>
      </w:r>
      <w:r w:rsidR="003C2D6C" w:rsidRPr="003C2D6C">
        <w:rPr>
          <w:rFonts w:ascii="Arial" w:hAnsi="Arial" w:cs="Arial"/>
          <w:spacing w:val="-1"/>
          <w:sz w:val="24"/>
          <w:szCs w:val="24"/>
        </w:rPr>
        <w:t>a</w:t>
      </w:r>
      <w:r w:rsidR="003C2D6C" w:rsidRPr="003C2D6C">
        <w:rPr>
          <w:rFonts w:ascii="Arial" w:hAnsi="Arial" w:cs="Arial"/>
          <w:sz w:val="24"/>
          <w:szCs w:val="24"/>
        </w:rPr>
        <w:t xml:space="preserve">da  </w:t>
      </w:r>
      <w:r w:rsidR="003C2D6C" w:rsidRPr="003C2D6C">
        <w:rPr>
          <w:rFonts w:ascii="Arial" w:hAnsi="Arial" w:cs="Arial"/>
          <w:spacing w:val="7"/>
          <w:sz w:val="24"/>
          <w:szCs w:val="24"/>
        </w:rPr>
        <w:t xml:space="preserve"> </w:t>
      </w:r>
      <w:r w:rsidR="003C2D6C" w:rsidRPr="003C2D6C">
        <w:rPr>
          <w:rFonts w:ascii="Arial" w:hAnsi="Arial" w:cs="Arial"/>
          <w:spacing w:val="1"/>
          <w:sz w:val="24"/>
          <w:szCs w:val="24"/>
        </w:rPr>
        <w:t>S</w:t>
      </w:r>
      <w:r w:rsidR="003C2D6C" w:rsidRPr="003C2D6C">
        <w:rPr>
          <w:rFonts w:ascii="Arial" w:hAnsi="Arial" w:cs="Arial"/>
          <w:spacing w:val="2"/>
          <w:sz w:val="24"/>
          <w:szCs w:val="24"/>
        </w:rPr>
        <w:t>TI</w:t>
      </w:r>
      <w:r w:rsidR="003C2D6C" w:rsidRPr="003C2D6C">
        <w:rPr>
          <w:rFonts w:ascii="Arial" w:hAnsi="Arial" w:cs="Arial"/>
          <w:spacing w:val="-5"/>
          <w:sz w:val="24"/>
          <w:szCs w:val="24"/>
        </w:rPr>
        <w:t>K</w:t>
      </w:r>
      <w:r w:rsidR="003C2D6C" w:rsidRPr="003C2D6C">
        <w:rPr>
          <w:rFonts w:ascii="Arial" w:hAnsi="Arial" w:cs="Arial"/>
          <w:spacing w:val="2"/>
          <w:sz w:val="24"/>
          <w:szCs w:val="24"/>
        </w:rPr>
        <w:t>E</w:t>
      </w:r>
      <w:r w:rsidR="003C2D6C" w:rsidRPr="003C2D6C">
        <w:rPr>
          <w:rFonts w:ascii="Arial" w:hAnsi="Arial" w:cs="Arial"/>
          <w:sz w:val="24"/>
          <w:szCs w:val="24"/>
        </w:rPr>
        <w:t xml:space="preserve">S </w:t>
      </w:r>
      <w:r w:rsidR="003C2D6C" w:rsidRPr="003C2D6C">
        <w:rPr>
          <w:rFonts w:ascii="Arial" w:hAnsi="Arial" w:cs="Arial"/>
          <w:spacing w:val="5"/>
          <w:sz w:val="24"/>
          <w:szCs w:val="24"/>
        </w:rPr>
        <w:t>t</w:t>
      </w:r>
      <w:r w:rsidR="003C2D6C" w:rsidRPr="003C2D6C">
        <w:rPr>
          <w:rFonts w:ascii="Arial" w:hAnsi="Arial" w:cs="Arial"/>
          <w:spacing w:val="-1"/>
          <w:sz w:val="24"/>
          <w:szCs w:val="24"/>
        </w:rPr>
        <w:t>e</w:t>
      </w:r>
      <w:r w:rsidR="003C2D6C" w:rsidRPr="003C2D6C">
        <w:rPr>
          <w:rFonts w:ascii="Arial" w:hAnsi="Arial" w:cs="Arial"/>
          <w:spacing w:val="2"/>
          <w:sz w:val="24"/>
          <w:szCs w:val="24"/>
        </w:rPr>
        <w:t>r</w:t>
      </w:r>
      <w:r w:rsidR="003C2D6C" w:rsidRPr="003C2D6C">
        <w:rPr>
          <w:rFonts w:ascii="Arial" w:hAnsi="Arial" w:cs="Arial"/>
          <w:spacing w:val="-9"/>
          <w:sz w:val="24"/>
          <w:szCs w:val="24"/>
        </w:rPr>
        <w:t>j</w:t>
      </w:r>
      <w:r w:rsidR="003C2D6C" w:rsidRPr="003C2D6C">
        <w:rPr>
          <w:rFonts w:ascii="Arial" w:hAnsi="Arial" w:cs="Arial"/>
          <w:spacing w:val="4"/>
          <w:sz w:val="24"/>
          <w:szCs w:val="24"/>
        </w:rPr>
        <w:t>a</w:t>
      </w:r>
      <w:r w:rsidR="003C2D6C" w:rsidRPr="003C2D6C">
        <w:rPr>
          <w:rFonts w:ascii="Arial" w:hAnsi="Arial" w:cs="Arial"/>
          <w:spacing w:val="1"/>
          <w:sz w:val="24"/>
          <w:szCs w:val="24"/>
        </w:rPr>
        <w:t>m</w:t>
      </w:r>
      <w:r w:rsidR="003C2D6C" w:rsidRPr="003C2D6C">
        <w:rPr>
          <w:rFonts w:ascii="Arial" w:hAnsi="Arial" w:cs="Arial"/>
          <w:spacing w:val="-4"/>
          <w:sz w:val="24"/>
          <w:szCs w:val="24"/>
        </w:rPr>
        <w:t>i</w:t>
      </w:r>
      <w:r w:rsidR="003C2D6C" w:rsidRPr="003C2D6C">
        <w:rPr>
          <w:rFonts w:ascii="Arial" w:hAnsi="Arial" w:cs="Arial"/>
          <w:sz w:val="24"/>
          <w:szCs w:val="24"/>
        </w:rPr>
        <w:t>n</w:t>
      </w:r>
      <w:r w:rsidR="003C2D6C" w:rsidRPr="003C2D6C">
        <w:rPr>
          <w:rFonts w:ascii="Arial" w:hAnsi="Arial" w:cs="Arial"/>
          <w:spacing w:val="2"/>
          <w:sz w:val="24"/>
          <w:szCs w:val="24"/>
        </w:rPr>
        <w:t xml:space="preserve"> </w:t>
      </w:r>
      <w:r w:rsidR="003C2D6C" w:rsidRPr="003C2D6C">
        <w:rPr>
          <w:rFonts w:ascii="Arial" w:hAnsi="Arial" w:cs="Arial"/>
          <w:spacing w:val="-4"/>
          <w:sz w:val="24"/>
          <w:szCs w:val="24"/>
        </w:rPr>
        <w:t>m</w:t>
      </w:r>
      <w:r w:rsidR="003C2D6C" w:rsidRPr="003C2D6C">
        <w:rPr>
          <w:rFonts w:ascii="Arial" w:hAnsi="Arial" w:cs="Arial"/>
          <w:sz w:val="24"/>
          <w:szCs w:val="24"/>
        </w:rPr>
        <w:t>u</w:t>
      </w:r>
      <w:r w:rsidR="003C2D6C" w:rsidRPr="003C2D6C">
        <w:rPr>
          <w:rFonts w:ascii="Arial" w:hAnsi="Arial" w:cs="Arial"/>
          <w:spacing w:val="5"/>
          <w:sz w:val="24"/>
          <w:szCs w:val="24"/>
        </w:rPr>
        <w:t>t</w:t>
      </w:r>
      <w:r w:rsidR="003C2D6C" w:rsidRPr="003C2D6C">
        <w:rPr>
          <w:rFonts w:ascii="Arial" w:hAnsi="Arial" w:cs="Arial"/>
          <w:sz w:val="24"/>
          <w:szCs w:val="24"/>
        </w:rPr>
        <w:t>un</w:t>
      </w:r>
      <w:r w:rsidR="003C2D6C" w:rsidRPr="003C2D6C">
        <w:rPr>
          <w:rFonts w:ascii="Arial" w:hAnsi="Arial" w:cs="Arial"/>
          <w:spacing w:val="-5"/>
          <w:sz w:val="24"/>
          <w:szCs w:val="24"/>
        </w:rPr>
        <w:t>y</w:t>
      </w:r>
      <w:r w:rsidR="003C2D6C" w:rsidRPr="003C2D6C">
        <w:rPr>
          <w:rFonts w:ascii="Arial" w:hAnsi="Arial" w:cs="Arial"/>
          <w:spacing w:val="-1"/>
          <w:sz w:val="24"/>
          <w:szCs w:val="24"/>
        </w:rPr>
        <w:t>a</w:t>
      </w:r>
      <w:r w:rsidR="003C2D6C" w:rsidRPr="003C2D6C">
        <w:rPr>
          <w:rFonts w:ascii="Arial" w:hAnsi="Arial" w:cs="Arial"/>
          <w:sz w:val="24"/>
          <w:szCs w:val="24"/>
        </w:rPr>
        <w:t>, d</w:t>
      </w:r>
      <w:r w:rsidR="003C2D6C" w:rsidRPr="003C2D6C">
        <w:rPr>
          <w:rFonts w:ascii="Arial" w:hAnsi="Arial" w:cs="Arial"/>
          <w:spacing w:val="-1"/>
          <w:sz w:val="24"/>
          <w:szCs w:val="24"/>
        </w:rPr>
        <w:t>a</w:t>
      </w:r>
      <w:r w:rsidR="003C2D6C" w:rsidRPr="003C2D6C">
        <w:rPr>
          <w:rFonts w:ascii="Arial" w:hAnsi="Arial" w:cs="Arial"/>
          <w:sz w:val="24"/>
          <w:szCs w:val="24"/>
        </w:rPr>
        <w:t>n</w:t>
      </w:r>
      <w:r w:rsidR="003C2D6C" w:rsidRPr="003C2D6C">
        <w:rPr>
          <w:rFonts w:ascii="Arial" w:hAnsi="Arial" w:cs="Arial"/>
          <w:spacing w:val="3"/>
          <w:sz w:val="24"/>
          <w:szCs w:val="24"/>
        </w:rPr>
        <w:t xml:space="preserve"> </w:t>
      </w:r>
      <w:r w:rsidR="003C2D6C" w:rsidRPr="003C2D6C">
        <w:rPr>
          <w:rFonts w:ascii="Arial" w:hAnsi="Arial" w:cs="Arial"/>
          <w:spacing w:val="-5"/>
          <w:sz w:val="24"/>
          <w:szCs w:val="24"/>
        </w:rPr>
        <w:t>b</w:t>
      </w:r>
      <w:r w:rsidR="003C2D6C" w:rsidRPr="003C2D6C">
        <w:rPr>
          <w:rFonts w:ascii="Arial" w:hAnsi="Arial" w:cs="Arial"/>
          <w:spacing w:val="4"/>
          <w:sz w:val="24"/>
          <w:szCs w:val="24"/>
        </w:rPr>
        <w:t>a</w:t>
      </w:r>
      <w:r w:rsidR="003C2D6C" w:rsidRPr="003C2D6C">
        <w:rPr>
          <w:rFonts w:ascii="Arial" w:hAnsi="Arial" w:cs="Arial"/>
          <w:spacing w:val="-5"/>
          <w:sz w:val="24"/>
          <w:szCs w:val="24"/>
        </w:rPr>
        <w:t>h</w:t>
      </w:r>
      <w:r w:rsidR="003C2D6C" w:rsidRPr="003C2D6C">
        <w:rPr>
          <w:rFonts w:ascii="Arial" w:hAnsi="Arial" w:cs="Arial"/>
          <w:sz w:val="24"/>
          <w:szCs w:val="24"/>
        </w:rPr>
        <w:t xml:space="preserve">wa </w:t>
      </w:r>
      <w:r w:rsidR="003C2D6C" w:rsidRPr="003C2D6C">
        <w:rPr>
          <w:rFonts w:ascii="Arial" w:hAnsi="Arial" w:cs="Arial"/>
          <w:spacing w:val="1"/>
          <w:sz w:val="24"/>
          <w:szCs w:val="24"/>
        </w:rPr>
        <w:t>SP</w:t>
      </w:r>
      <w:r w:rsidR="003C2D6C" w:rsidRPr="003C2D6C">
        <w:rPr>
          <w:rFonts w:ascii="Arial" w:hAnsi="Arial" w:cs="Arial"/>
          <w:spacing w:val="-2"/>
          <w:sz w:val="24"/>
          <w:szCs w:val="24"/>
        </w:rPr>
        <w:t>M</w:t>
      </w:r>
      <w:r w:rsidR="003C2D6C" w:rsidRPr="003C2D6C">
        <w:rPr>
          <w:rFonts w:ascii="Arial" w:hAnsi="Arial" w:cs="Arial"/>
          <w:sz w:val="24"/>
          <w:szCs w:val="24"/>
        </w:rPr>
        <w:t>I</w:t>
      </w:r>
      <w:r w:rsidR="003C2D6C" w:rsidRPr="003C2D6C">
        <w:rPr>
          <w:rFonts w:ascii="Arial" w:hAnsi="Arial" w:cs="Arial"/>
          <w:spacing w:val="5"/>
          <w:sz w:val="24"/>
          <w:szCs w:val="24"/>
        </w:rPr>
        <w:t xml:space="preserve"> </w:t>
      </w:r>
      <w:r w:rsidR="007C6322" w:rsidRPr="003C2D6C">
        <w:rPr>
          <w:rFonts w:ascii="Arial" w:hAnsi="Arial" w:cs="Arial"/>
          <w:spacing w:val="-5"/>
          <w:sz w:val="24"/>
          <w:szCs w:val="24"/>
        </w:rPr>
        <w:t>p</w:t>
      </w:r>
      <w:r w:rsidR="007C6322" w:rsidRPr="003C2D6C">
        <w:rPr>
          <w:rFonts w:ascii="Arial" w:hAnsi="Arial" w:cs="Arial"/>
          <w:sz w:val="24"/>
          <w:szCs w:val="24"/>
        </w:rPr>
        <w:t>un</w:t>
      </w:r>
      <w:r w:rsidR="007C6322" w:rsidRPr="003C2D6C">
        <w:rPr>
          <w:rFonts w:ascii="Arial" w:hAnsi="Arial" w:cs="Arial"/>
          <w:spacing w:val="3"/>
          <w:sz w:val="24"/>
          <w:szCs w:val="24"/>
        </w:rPr>
        <w:t xml:space="preserve"> </w:t>
      </w:r>
      <w:r w:rsidR="007C6322" w:rsidRPr="003C2D6C">
        <w:rPr>
          <w:rFonts w:ascii="Arial" w:hAnsi="Arial" w:cs="Arial"/>
          <w:spacing w:val="-9"/>
          <w:sz w:val="24"/>
          <w:szCs w:val="24"/>
        </w:rPr>
        <w:t>j</w:t>
      </w:r>
      <w:r w:rsidR="007C6322" w:rsidRPr="003C2D6C">
        <w:rPr>
          <w:rFonts w:ascii="Arial" w:hAnsi="Arial" w:cs="Arial"/>
          <w:sz w:val="24"/>
          <w:szCs w:val="24"/>
        </w:rPr>
        <w:t>u</w:t>
      </w:r>
      <w:r w:rsidR="007C6322" w:rsidRPr="003C2D6C">
        <w:rPr>
          <w:rFonts w:ascii="Arial" w:hAnsi="Arial" w:cs="Arial"/>
          <w:spacing w:val="5"/>
          <w:sz w:val="24"/>
          <w:szCs w:val="24"/>
        </w:rPr>
        <w:t>g</w:t>
      </w:r>
      <w:r w:rsidR="007C6322" w:rsidRPr="003C2D6C">
        <w:rPr>
          <w:rFonts w:ascii="Arial" w:hAnsi="Arial" w:cs="Arial"/>
          <w:sz w:val="24"/>
          <w:szCs w:val="24"/>
        </w:rPr>
        <w:t>a</w:t>
      </w:r>
      <w:r w:rsidR="007C6322" w:rsidRPr="003C2D6C">
        <w:rPr>
          <w:rFonts w:ascii="Arial" w:hAnsi="Arial" w:cs="Arial"/>
          <w:spacing w:val="3"/>
          <w:sz w:val="24"/>
          <w:szCs w:val="24"/>
        </w:rPr>
        <w:t xml:space="preserve"> </w:t>
      </w:r>
      <w:r w:rsidR="007C6322" w:rsidRPr="003C2D6C">
        <w:rPr>
          <w:rFonts w:ascii="Arial" w:hAnsi="Arial" w:cs="Arial"/>
          <w:spacing w:val="-2"/>
          <w:sz w:val="24"/>
          <w:szCs w:val="24"/>
        </w:rPr>
        <w:t>s</w:t>
      </w:r>
      <w:r w:rsidR="007C6322" w:rsidRPr="003C2D6C">
        <w:rPr>
          <w:rFonts w:ascii="Arial" w:hAnsi="Arial" w:cs="Arial"/>
          <w:spacing w:val="4"/>
          <w:sz w:val="24"/>
          <w:szCs w:val="24"/>
        </w:rPr>
        <w:t>e</w:t>
      </w:r>
      <w:r w:rsidR="007C6322" w:rsidRPr="003C2D6C">
        <w:rPr>
          <w:rFonts w:ascii="Arial" w:hAnsi="Arial" w:cs="Arial"/>
          <w:spacing w:val="-4"/>
          <w:sz w:val="24"/>
          <w:szCs w:val="24"/>
        </w:rPr>
        <w:t>l</w:t>
      </w:r>
      <w:r w:rsidR="007C6322" w:rsidRPr="003C2D6C">
        <w:rPr>
          <w:rFonts w:ascii="Arial" w:hAnsi="Arial" w:cs="Arial"/>
          <w:spacing w:val="4"/>
          <w:sz w:val="24"/>
          <w:szCs w:val="24"/>
        </w:rPr>
        <w:t>a</w:t>
      </w:r>
      <w:r w:rsidR="007C6322" w:rsidRPr="003C2D6C">
        <w:rPr>
          <w:rFonts w:ascii="Arial" w:hAnsi="Arial" w:cs="Arial"/>
          <w:spacing w:val="-4"/>
          <w:sz w:val="24"/>
          <w:szCs w:val="24"/>
        </w:rPr>
        <w:t>l</w:t>
      </w:r>
      <w:r w:rsidR="007C6322" w:rsidRPr="003C2D6C">
        <w:rPr>
          <w:rFonts w:ascii="Arial" w:hAnsi="Arial" w:cs="Arial"/>
          <w:sz w:val="24"/>
          <w:szCs w:val="24"/>
        </w:rPr>
        <w:t xml:space="preserve">u </w:t>
      </w:r>
      <w:r w:rsidR="007C6322" w:rsidRPr="003C2D6C">
        <w:rPr>
          <w:rFonts w:ascii="Arial" w:hAnsi="Arial" w:cs="Arial"/>
          <w:spacing w:val="5"/>
          <w:sz w:val="24"/>
          <w:szCs w:val="24"/>
        </w:rPr>
        <w:t>d</w:t>
      </w:r>
      <w:r w:rsidR="007C6322" w:rsidRPr="003C2D6C">
        <w:rPr>
          <w:rFonts w:ascii="Arial" w:hAnsi="Arial" w:cs="Arial"/>
          <w:spacing w:val="-9"/>
          <w:sz w:val="24"/>
          <w:szCs w:val="24"/>
        </w:rPr>
        <w:t>i</w:t>
      </w:r>
      <w:r w:rsidR="007C6322" w:rsidRPr="003C2D6C">
        <w:rPr>
          <w:rFonts w:ascii="Arial" w:hAnsi="Arial" w:cs="Arial"/>
          <w:spacing w:val="4"/>
          <w:sz w:val="24"/>
          <w:szCs w:val="24"/>
        </w:rPr>
        <w:t>e</w:t>
      </w:r>
      <w:r w:rsidR="007C6322" w:rsidRPr="003C2D6C">
        <w:rPr>
          <w:rFonts w:ascii="Arial" w:hAnsi="Arial" w:cs="Arial"/>
          <w:spacing w:val="-5"/>
          <w:sz w:val="24"/>
          <w:szCs w:val="24"/>
        </w:rPr>
        <w:t>v</w:t>
      </w:r>
      <w:r w:rsidR="007C6322" w:rsidRPr="003C2D6C">
        <w:rPr>
          <w:rFonts w:ascii="Arial" w:hAnsi="Arial" w:cs="Arial"/>
          <w:spacing w:val="4"/>
          <w:sz w:val="24"/>
          <w:szCs w:val="24"/>
        </w:rPr>
        <w:t>a</w:t>
      </w:r>
      <w:r w:rsidR="007C6322" w:rsidRPr="003C2D6C">
        <w:rPr>
          <w:rFonts w:ascii="Arial" w:hAnsi="Arial" w:cs="Arial"/>
          <w:spacing w:val="-4"/>
          <w:sz w:val="24"/>
          <w:szCs w:val="24"/>
        </w:rPr>
        <w:t>l</w:t>
      </w:r>
      <w:r w:rsidR="007C6322" w:rsidRPr="003C2D6C">
        <w:rPr>
          <w:rFonts w:ascii="Arial" w:hAnsi="Arial" w:cs="Arial"/>
          <w:sz w:val="24"/>
          <w:szCs w:val="24"/>
        </w:rPr>
        <w:t>u</w:t>
      </w:r>
      <w:r w:rsidR="007C6322" w:rsidRPr="003C2D6C">
        <w:rPr>
          <w:rFonts w:ascii="Arial" w:hAnsi="Arial" w:cs="Arial"/>
          <w:spacing w:val="4"/>
          <w:sz w:val="24"/>
          <w:szCs w:val="24"/>
        </w:rPr>
        <w:t>a</w:t>
      </w:r>
      <w:r w:rsidR="007C6322" w:rsidRPr="003C2D6C">
        <w:rPr>
          <w:rFonts w:ascii="Arial" w:hAnsi="Arial" w:cs="Arial"/>
          <w:spacing w:val="3"/>
          <w:sz w:val="24"/>
          <w:szCs w:val="24"/>
        </w:rPr>
        <w:t>s</w:t>
      </w:r>
      <w:r w:rsidR="007C6322" w:rsidRPr="003C2D6C">
        <w:rPr>
          <w:rFonts w:ascii="Arial" w:hAnsi="Arial" w:cs="Arial"/>
          <w:sz w:val="24"/>
          <w:szCs w:val="24"/>
        </w:rPr>
        <w:t xml:space="preserve">i </w:t>
      </w:r>
      <w:r w:rsidR="007C6322" w:rsidRPr="003C2D6C">
        <w:rPr>
          <w:rFonts w:ascii="Arial" w:hAnsi="Arial" w:cs="Arial"/>
          <w:spacing w:val="5"/>
          <w:sz w:val="24"/>
          <w:szCs w:val="24"/>
        </w:rPr>
        <w:t>u</w:t>
      </w:r>
      <w:r w:rsidR="007C6322" w:rsidRPr="003C2D6C">
        <w:rPr>
          <w:rFonts w:ascii="Arial" w:hAnsi="Arial" w:cs="Arial"/>
          <w:spacing w:val="-5"/>
          <w:sz w:val="24"/>
          <w:szCs w:val="24"/>
        </w:rPr>
        <w:t>n</w:t>
      </w:r>
      <w:r w:rsidR="007C6322" w:rsidRPr="003C2D6C">
        <w:rPr>
          <w:rFonts w:ascii="Arial" w:hAnsi="Arial" w:cs="Arial"/>
          <w:spacing w:val="5"/>
          <w:sz w:val="24"/>
          <w:szCs w:val="24"/>
        </w:rPr>
        <w:t>t</w:t>
      </w:r>
      <w:r w:rsidR="007C6322" w:rsidRPr="003C2D6C">
        <w:rPr>
          <w:rFonts w:ascii="Arial" w:hAnsi="Arial" w:cs="Arial"/>
          <w:sz w:val="24"/>
          <w:szCs w:val="24"/>
        </w:rPr>
        <w:t>uk</w:t>
      </w:r>
      <w:r w:rsidR="007C6322" w:rsidRPr="003C2D6C">
        <w:rPr>
          <w:rFonts w:ascii="Arial" w:hAnsi="Arial" w:cs="Arial"/>
          <w:spacing w:val="9"/>
          <w:sz w:val="24"/>
          <w:szCs w:val="24"/>
        </w:rPr>
        <w:t xml:space="preserve"> </w:t>
      </w:r>
      <w:r w:rsidR="007C6322" w:rsidRPr="003C2D6C">
        <w:rPr>
          <w:rFonts w:ascii="Arial" w:hAnsi="Arial" w:cs="Arial"/>
          <w:spacing w:val="-9"/>
          <w:sz w:val="24"/>
          <w:szCs w:val="24"/>
        </w:rPr>
        <w:t>m</w:t>
      </w:r>
      <w:r w:rsidR="007C6322" w:rsidRPr="003C2D6C">
        <w:rPr>
          <w:rFonts w:ascii="Arial" w:hAnsi="Arial" w:cs="Arial"/>
          <w:spacing w:val="4"/>
          <w:sz w:val="24"/>
          <w:szCs w:val="24"/>
        </w:rPr>
        <w:t>e</w:t>
      </w:r>
      <w:r w:rsidR="007C6322" w:rsidRPr="003C2D6C">
        <w:rPr>
          <w:rFonts w:ascii="Arial" w:hAnsi="Arial" w:cs="Arial"/>
          <w:sz w:val="24"/>
          <w:szCs w:val="24"/>
        </w:rPr>
        <w:t>n</w:t>
      </w:r>
      <w:r w:rsidR="007C6322" w:rsidRPr="003C2D6C">
        <w:rPr>
          <w:rFonts w:ascii="Arial" w:hAnsi="Arial" w:cs="Arial"/>
          <w:spacing w:val="4"/>
          <w:sz w:val="24"/>
          <w:szCs w:val="24"/>
        </w:rPr>
        <w:t>e</w:t>
      </w:r>
      <w:r w:rsidR="007C6322" w:rsidRPr="003C2D6C">
        <w:rPr>
          <w:rFonts w:ascii="Arial" w:hAnsi="Arial" w:cs="Arial"/>
          <w:spacing w:val="-9"/>
          <w:sz w:val="24"/>
          <w:szCs w:val="24"/>
        </w:rPr>
        <w:t>m</w:t>
      </w:r>
      <w:r w:rsidR="007C6322" w:rsidRPr="003C2D6C">
        <w:rPr>
          <w:rFonts w:ascii="Arial" w:hAnsi="Arial" w:cs="Arial"/>
          <w:sz w:val="24"/>
          <w:szCs w:val="24"/>
        </w:rPr>
        <w:t>u</w:t>
      </w:r>
      <w:r w:rsidR="007C6322" w:rsidRPr="003C2D6C">
        <w:rPr>
          <w:rFonts w:ascii="Arial" w:hAnsi="Arial" w:cs="Arial"/>
          <w:spacing w:val="5"/>
          <w:sz w:val="24"/>
          <w:szCs w:val="24"/>
        </w:rPr>
        <w:t>k</w:t>
      </w:r>
      <w:r w:rsidR="007C6322" w:rsidRPr="003C2D6C">
        <w:rPr>
          <w:rFonts w:ascii="Arial" w:hAnsi="Arial" w:cs="Arial"/>
          <w:spacing w:val="4"/>
          <w:sz w:val="24"/>
          <w:szCs w:val="24"/>
        </w:rPr>
        <w:t>a</w:t>
      </w:r>
      <w:r w:rsidR="007C6322" w:rsidRPr="003C2D6C">
        <w:rPr>
          <w:rFonts w:ascii="Arial" w:hAnsi="Arial" w:cs="Arial"/>
          <w:sz w:val="24"/>
          <w:szCs w:val="24"/>
        </w:rPr>
        <w:t>n k</w:t>
      </w:r>
      <w:r w:rsidR="007C6322" w:rsidRPr="003C2D6C">
        <w:rPr>
          <w:rFonts w:ascii="Arial" w:hAnsi="Arial" w:cs="Arial"/>
          <w:spacing w:val="-1"/>
          <w:sz w:val="24"/>
          <w:szCs w:val="24"/>
        </w:rPr>
        <w:t>e</w:t>
      </w:r>
      <w:r w:rsidR="007C6322" w:rsidRPr="003C2D6C">
        <w:rPr>
          <w:rFonts w:ascii="Arial" w:hAnsi="Arial" w:cs="Arial"/>
          <w:sz w:val="24"/>
          <w:szCs w:val="24"/>
        </w:rPr>
        <w:t>ku</w:t>
      </w:r>
      <w:r w:rsidR="007C6322" w:rsidRPr="003C2D6C">
        <w:rPr>
          <w:rFonts w:ascii="Arial" w:hAnsi="Arial" w:cs="Arial"/>
          <w:spacing w:val="-1"/>
          <w:sz w:val="24"/>
          <w:szCs w:val="24"/>
        </w:rPr>
        <w:t>a</w:t>
      </w:r>
      <w:r w:rsidR="007C6322" w:rsidRPr="003C2D6C">
        <w:rPr>
          <w:rFonts w:ascii="Arial" w:hAnsi="Arial" w:cs="Arial"/>
          <w:spacing w:val="5"/>
          <w:sz w:val="24"/>
          <w:szCs w:val="24"/>
        </w:rPr>
        <w:t>t</w:t>
      </w:r>
      <w:r w:rsidR="007C6322" w:rsidRPr="003C2D6C">
        <w:rPr>
          <w:rFonts w:ascii="Arial" w:hAnsi="Arial" w:cs="Arial"/>
          <w:spacing w:val="-1"/>
          <w:sz w:val="24"/>
          <w:szCs w:val="24"/>
        </w:rPr>
        <w:t>a</w:t>
      </w:r>
      <w:r w:rsidR="007C6322" w:rsidRPr="003C2D6C">
        <w:rPr>
          <w:rFonts w:ascii="Arial" w:hAnsi="Arial" w:cs="Arial"/>
          <w:sz w:val="24"/>
          <w:szCs w:val="24"/>
        </w:rPr>
        <w:t>n</w:t>
      </w:r>
      <w:r w:rsidR="007C6322" w:rsidRPr="003C2D6C">
        <w:rPr>
          <w:rFonts w:ascii="Arial" w:hAnsi="Arial" w:cs="Arial"/>
          <w:spacing w:val="3"/>
          <w:sz w:val="24"/>
          <w:szCs w:val="24"/>
        </w:rPr>
        <w:t xml:space="preserve"> </w:t>
      </w:r>
      <w:r w:rsidR="007C6322" w:rsidRPr="003C2D6C">
        <w:rPr>
          <w:rFonts w:ascii="Arial" w:hAnsi="Arial" w:cs="Arial"/>
          <w:sz w:val="24"/>
          <w:szCs w:val="24"/>
        </w:rPr>
        <w:t>d</w:t>
      </w:r>
      <w:r w:rsidR="007C6322" w:rsidRPr="003C2D6C">
        <w:rPr>
          <w:rFonts w:ascii="Arial" w:hAnsi="Arial" w:cs="Arial"/>
          <w:spacing w:val="-1"/>
          <w:sz w:val="24"/>
          <w:szCs w:val="24"/>
        </w:rPr>
        <w:t>a</w:t>
      </w:r>
      <w:r w:rsidR="007C6322" w:rsidRPr="003C2D6C">
        <w:rPr>
          <w:rFonts w:ascii="Arial" w:hAnsi="Arial" w:cs="Arial"/>
          <w:sz w:val="24"/>
          <w:szCs w:val="24"/>
        </w:rPr>
        <w:t>n</w:t>
      </w:r>
      <w:r w:rsidR="007C6322" w:rsidRPr="003C2D6C">
        <w:rPr>
          <w:rFonts w:ascii="Arial" w:hAnsi="Arial" w:cs="Arial"/>
          <w:spacing w:val="6"/>
          <w:sz w:val="24"/>
          <w:szCs w:val="24"/>
        </w:rPr>
        <w:t xml:space="preserve"> </w:t>
      </w:r>
      <w:r w:rsidR="007C6322" w:rsidRPr="003C2D6C">
        <w:rPr>
          <w:rFonts w:ascii="Arial" w:hAnsi="Arial" w:cs="Arial"/>
          <w:sz w:val="24"/>
          <w:szCs w:val="24"/>
        </w:rPr>
        <w:t>k</w:t>
      </w:r>
      <w:r w:rsidR="007C6322" w:rsidRPr="003C2D6C">
        <w:rPr>
          <w:rFonts w:ascii="Arial" w:hAnsi="Arial" w:cs="Arial"/>
          <w:spacing w:val="4"/>
          <w:sz w:val="24"/>
          <w:szCs w:val="24"/>
        </w:rPr>
        <w:t>e</w:t>
      </w:r>
      <w:r w:rsidR="007C6322" w:rsidRPr="003C2D6C">
        <w:rPr>
          <w:rFonts w:ascii="Arial" w:hAnsi="Arial" w:cs="Arial"/>
          <w:spacing w:val="-9"/>
          <w:sz w:val="24"/>
          <w:szCs w:val="24"/>
        </w:rPr>
        <w:t>l</w:t>
      </w:r>
      <w:r w:rsidR="007C6322" w:rsidRPr="003C2D6C">
        <w:rPr>
          <w:rFonts w:ascii="Arial" w:hAnsi="Arial" w:cs="Arial"/>
          <w:spacing w:val="4"/>
          <w:sz w:val="24"/>
          <w:szCs w:val="24"/>
        </w:rPr>
        <w:t>e</w:t>
      </w:r>
      <w:r w:rsidR="007C6322" w:rsidRPr="003C2D6C">
        <w:rPr>
          <w:rFonts w:ascii="Arial" w:hAnsi="Arial" w:cs="Arial"/>
          <w:spacing w:val="-4"/>
          <w:sz w:val="24"/>
          <w:szCs w:val="24"/>
        </w:rPr>
        <w:t>m</w:t>
      </w:r>
      <w:r w:rsidR="007C6322" w:rsidRPr="003C2D6C">
        <w:rPr>
          <w:rFonts w:ascii="Arial" w:hAnsi="Arial" w:cs="Arial"/>
          <w:spacing w:val="4"/>
          <w:sz w:val="24"/>
          <w:szCs w:val="24"/>
        </w:rPr>
        <w:t>a</w:t>
      </w:r>
      <w:r w:rsidR="007C6322" w:rsidRPr="003C2D6C">
        <w:rPr>
          <w:rFonts w:ascii="Arial" w:hAnsi="Arial" w:cs="Arial"/>
          <w:sz w:val="24"/>
          <w:szCs w:val="24"/>
        </w:rPr>
        <w:t>h</w:t>
      </w:r>
      <w:r w:rsidR="007C6322" w:rsidRPr="003C2D6C">
        <w:rPr>
          <w:rFonts w:ascii="Arial" w:hAnsi="Arial" w:cs="Arial"/>
          <w:spacing w:val="4"/>
          <w:sz w:val="24"/>
          <w:szCs w:val="24"/>
        </w:rPr>
        <w:t>a</w:t>
      </w:r>
      <w:r w:rsidR="007C6322" w:rsidRPr="003C2D6C">
        <w:rPr>
          <w:rFonts w:ascii="Arial" w:hAnsi="Arial" w:cs="Arial"/>
          <w:sz w:val="24"/>
          <w:szCs w:val="24"/>
        </w:rPr>
        <w:t>nn</w:t>
      </w:r>
      <w:r w:rsidR="007C6322" w:rsidRPr="003C2D6C">
        <w:rPr>
          <w:rFonts w:ascii="Arial" w:hAnsi="Arial" w:cs="Arial"/>
          <w:spacing w:val="-5"/>
          <w:sz w:val="24"/>
          <w:szCs w:val="24"/>
        </w:rPr>
        <w:t>y</w:t>
      </w:r>
      <w:r w:rsidR="007C6322" w:rsidRPr="003C2D6C">
        <w:rPr>
          <w:rFonts w:ascii="Arial" w:hAnsi="Arial" w:cs="Arial"/>
          <w:sz w:val="24"/>
          <w:szCs w:val="24"/>
        </w:rPr>
        <w:t xml:space="preserve">a </w:t>
      </w:r>
      <w:r w:rsidR="007C6322" w:rsidRPr="003C2D6C">
        <w:rPr>
          <w:rFonts w:ascii="Arial" w:hAnsi="Arial" w:cs="Arial"/>
          <w:spacing w:val="-2"/>
          <w:sz w:val="24"/>
          <w:szCs w:val="24"/>
        </w:rPr>
        <w:t>s</w:t>
      </w:r>
      <w:r w:rsidR="007C6322" w:rsidRPr="003C2D6C">
        <w:rPr>
          <w:rFonts w:ascii="Arial" w:hAnsi="Arial" w:cs="Arial"/>
          <w:spacing w:val="4"/>
          <w:sz w:val="24"/>
          <w:szCs w:val="24"/>
        </w:rPr>
        <w:t>e</w:t>
      </w:r>
      <w:r w:rsidR="007C6322" w:rsidRPr="003C2D6C">
        <w:rPr>
          <w:rFonts w:ascii="Arial" w:hAnsi="Arial" w:cs="Arial"/>
          <w:sz w:val="24"/>
          <w:szCs w:val="24"/>
        </w:rPr>
        <w:t>h</w:t>
      </w:r>
      <w:r w:rsidR="007C6322" w:rsidRPr="003C2D6C">
        <w:rPr>
          <w:rFonts w:ascii="Arial" w:hAnsi="Arial" w:cs="Arial"/>
          <w:spacing w:val="-4"/>
          <w:sz w:val="24"/>
          <w:szCs w:val="24"/>
        </w:rPr>
        <w:t>i</w:t>
      </w:r>
      <w:r w:rsidR="007C6322" w:rsidRPr="003C2D6C">
        <w:rPr>
          <w:rFonts w:ascii="Arial" w:hAnsi="Arial" w:cs="Arial"/>
          <w:sz w:val="24"/>
          <w:szCs w:val="24"/>
        </w:rPr>
        <w:t>ngga</w:t>
      </w:r>
      <w:r w:rsidR="007C6322" w:rsidRPr="003C2D6C">
        <w:rPr>
          <w:rFonts w:ascii="Arial" w:hAnsi="Arial" w:cs="Arial"/>
          <w:spacing w:val="4"/>
          <w:sz w:val="24"/>
          <w:szCs w:val="24"/>
        </w:rPr>
        <w:t xml:space="preserve"> </w:t>
      </w:r>
      <w:r w:rsidR="007C6322" w:rsidRPr="003C2D6C">
        <w:rPr>
          <w:rFonts w:ascii="Arial" w:hAnsi="Arial" w:cs="Arial"/>
          <w:sz w:val="24"/>
          <w:szCs w:val="24"/>
        </w:rPr>
        <w:t>d</w:t>
      </w:r>
      <w:r w:rsidR="007C6322" w:rsidRPr="003C2D6C">
        <w:rPr>
          <w:rFonts w:ascii="Arial" w:hAnsi="Arial" w:cs="Arial"/>
          <w:spacing w:val="-1"/>
          <w:sz w:val="24"/>
          <w:szCs w:val="24"/>
        </w:rPr>
        <w:t>a</w:t>
      </w:r>
      <w:r w:rsidR="007C6322" w:rsidRPr="003C2D6C">
        <w:rPr>
          <w:rFonts w:ascii="Arial" w:hAnsi="Arial" w:cs="Arial"/>
          <w:sz w:val="24"/>
          <w:szCs w:val="24"/>
        </w:rPr>
        <w:t>p</w:t>
      </w:r>
      <w:r w:rsidR="007C6322" w:rsidRPr="003C2D6C">
        <w:rPr>
          <w:rFonts w:ascii="Arial" w:hAnsi="Arial" w:cs="Arial"/>
          <w:spacing w:val="-1"/>
          <w:sz w:val="24"/>
          <w:szCs w:val="24"/>
        </w:rPr>
        <w:t>a</w:t>
      </w:r>
      <w:r w:rsidR="007C6322" w:rsidRPr="003C2D6C">
        <w:rPr>
          <w:rFonts w:ascii="Arial" w:hAnsi="Arial" w:cs="Arial"/>
          <w:sz w:val="24"/>
          <w:szCs w:val="24"/>
        </w:rPr>
        <w:t>t</w:t>
      </w:r>
      <w:r w:rsidR="007C6322" w:rsidRPr="003C2D6C">
        <w:rPr>
          <w:rFonts w:ascii="Arial" w:hAnsi="Arial" w:cs="Arial"/>
          <w:spacing w:val="8"/>
          <w:sz w:val="24"/>
          <w:szCs w:val="24"/>
        </w:rPr>
        <w:t xml:space="preserve"> </w:t>
      </w:r>
      <w:r w:rsidR="007C6322" w:rsidRPr="003C2D6C">
        <w:rPr>
          <w:rFonts w:ascii="Arial" w:hAnsi="Arial" w:cs="Arial"/>
          <w:sz w:val="24"/>
          <w:szCs w:val="24"/>
        </w:rPr>
        <w:t>d</w:t>
      </w:r>
      <w:r w:rsidR="007C6322" w:rsidRPr="003C2D6C">
        <w:rPr>
          <w:rFonts w:ascii="Arial" w:hAnsi="Arial" w:cs="Arial"/>
          <w:spacing w:val="-4"/>
          <w:sz w:val="24"/>
          <w:szCs w:val="24"/>
        </w:rPr>
        <w:t>il</w:t>
      </w:r>
      <w:r w:rsidR="007C6322" w:rsidRPr="003C2D6C">
        <w:rPr>
          <w:rFonts w:ascii="Arial" w:hAnsi="Arial" w:cs="Arial"/>
          <w:spacing w:val="-1"/>
          <w:sz w:val="24"/>
          <w:szCs w:val="24"/>
        </w:rPr>
        <w:t>a</w:t>
      </w:r>
      <w:r w:rsidR="007C6322" w:rsidRPr="003C2D6C">
        <w:rPr>
          <w:rFonts w:ascii="Arial" w:hAnsi="Arial" w:cs="Arial"/>
          <w:sz w:val="24"/>
          <w:szCs w:val="24"/>
        </w:rPr>
        <w:t>ku</w:t>
      </w:r>
      <w:r w:rsidR="007C6322" w:rsidRPr="003C2D6C">
        <w:rPr>
          <w:rFonts w:ascii="Arial" w:hAnsi="Arial" w:cs="Arial"/>
          <w:spacing w:val="5"/>
          <w:sz w:val="24"/>
          <w:szCs w:val="24"/>
        </w:rPr>
        <w:t>k</w:t>
      </w:r>
      <w:r w:rsidR="007C6322" w:rsidRPr="003C2D6C">
        <w:rPr>
          <w:rFonts w:ascii="Arial" w:hAnsi="Arial" w:cs="Arial"/>
          <w:spacing w:val="4"/>
          <w:sz w:val="24"/>
          <w:szCs w:val="24"/>
        </w:rPr>
        <w:t>a</w:t>
      </w:r>
      <w:r w:rsidR="007C6322" w:rsidRPr="003C2D6C">
        <w:rPr>
          <w:rFonts w:ascii="Arial" w:hAnsi="Arial" w:cs="Arial"/>
          <w:sz w:val="24"/>
          <w:szCs w:val="24"/>
        </w:rPr>
        <w:t>n</w:t>
      </w:r>
      <w:r w:rsidR="007C6322" w:rsidRPr="003C2D6C">
        <w:rPr>
          <w:rFonts w:ascii="Arial" w:hAnsi="Arial" w:cs="Arial"/>
          <w:spacing w:val="1"/>
          <w:sz w:val="24"/>
          <w:szCs w:val="24"/>
        </w:rPr>
        <w:t xml:space="preserve"> </w:t>
      </w:r>
      <w:r w:rsidR="007C6322" w:rsidRPr="003C2D6C">
        <w:rPr>
          <w:rFonts w:ascii="Arial" w:hAnsi="Arial" w:cs="Arial"/>
          <w:sz w:val="24"/>
          <w:szCs w:val="24"/>
        </w:rPr>
        <w:t>p</w:t>
      </w:r>
      <w:r w:rsidR="007C6322" w:rsidRPr="003C2D6C">
        <w:rPr>
          <w:rFonts w:ascii="Arial" w:hAnsi="Arial" w:cs="Arial"/>
          <w:spacing w:val="-1"/>
          <w:sz w:val="24"/>
          <w:szCs w:val="24"/>
        </w:rPr>
        <w:t>e</w:t>
      </w:r>
      <w:r w:rsidR="007C6322" w:rsidRPr="003C2D6C">
        <w:rPr>
          <w:rFonts w:ascii="Arial" w:hAnsi="Arial" w:cs="Arial"/>
          <w:spacing w:val="2"/>
          <w:sz w:val="24"/>
          <w:szCs w:val="24"/>
        </w:rPr>
        <w:t>r</w:t>
      </w:r>
      <w:r w:rsidR="007C6322" w:rsidRPr="003C2D6C">
        <w:rPr>
          <w:rFonts w:ascii="Arial" w:hAnsi="Arial" w:cs="Arial"/>
          <w:sz w:val="24"/>
          <w:szCs w:val="24"/>
        </w:rPr>
        <w:t>u</w:t>
      </w:r>
      <w:r w:rsidR="007C6322" w:rsidRPr="003C2D6C">
        <w:rPr>
          <w:rFonts w:ascii="Arial" w:hAnsi="Arial" w:cs="Arial"/>
          <w:spacing w:val="-5"/>
          <w:sz w:val="24"/>
          <w:szCs w:val="24"/>
        </w:rPr>
        <w:t>b</w:t>
      </w:r>
      <w:r w:rsidR="007C6322" w:rsidRPr="003C2D6C">
        <w:rPr>
          <w:rFonts w:ascii="Arial" w:hAnsi="Arial" w:cs="Arial"/>
          <w:spacing w:val="4"/>
          <w:sz w:val="24"/>
          <w:szCs w:val="24"/>
        </w:rPr>
        <w:t>a</w:t>
      </w:r>
      <w:r w:rsidR="007C6322" w:rsidRPr="003C2D6C">
        <w:rPr>
          <w:rFonts w:ascii="Arial" w:hAnsi="Arial" w:cs="Arial"/>
          <w:spacing w:val="-5"/>
          <w:sz w:val="24"/>
          <w:szCs w:val="24"/>
        </w:rPr>
        <w:t>h</w:t>
      </w:r>
      <w:r w:rsidR="007C6322" w:rsidRPr="003C2D6C">
        <w:rPr>
          <w:rFonts w:ascii="Arial" w:hAnsi="Arial" w:cs="Arial"/>
          <w:spacing w:val="4"/>
          <w:sz w:val="24"/>
          <w:szCs w:val="24"/>
        </w:rPr>
        <w:t>a</w:t>
      </w:r>
      <w:r w:rsidR="007C6322" w:rsidRPr="003C2D6C">
        <w:rPr>
          <w:rFonts w:ascii="Arial" w:hAnsi="Arial" w:cs="Arial"/>
          <w:sz w:val="24"/>
          <w:szCs w:val="24"/>
        </w:rPr>
        <w:t>n ke</w:t>
      </w:r>
      <w:r w:rsidR="007C6322" w:rsidRPr="003C2D6C">
        <w:rPr>
          <w:rFonts w:ascii="Arial" w:hAnsi="Arial" w:cs="Arial"/>
          <w:spacing w:val="10"/>
          <w:sz w:val="24"/>
          <w:szCs w:val="24"/>
        </w:rPr>
        <w:t xml:space="preserve"> </w:t>
      </w:r>
      <w:r w:rsidR="007C6322" w:rsidRPr="003C2D6C">
        <w:rPr>
          <w:rFonts w:ascii="Arial" w:hAnsi="Arial" w:cs="Arial"/>
          <w:spacing w:val="-1"/>
          <w:sz w:val="24"/>
          <w:szCs w:val="24"/>
        </w:rPr>
        <w:t>a</w:t>
      </w:r>
      <w:r w:rsidR="007C6322" w:rsidRPr="003C2D6C">
        <w:rPr>
          <w:rFonts w:ascii="Arial" w:hAnsi="Arial" w:cs="Arial"/>
          <w:spacing w:val="2"/>
          <w:sz w:val="24"/>
          <w:szCs w:val="24"/>
        </w:rPr>
        <w:t>r</w:t>
      </w:r>
      <w:r w:rsidR="007C6322" w:rsidRPr="003C2D6C">
        <w:rPr>
          <w:rFonts w:ascii="Arial" w:hAnsi="Arial" w:cs="Arial"/>
          <w:spacing w:val="-1"/>
          <w:sz w:val="24"/>
          <w:szCs w:val="24"/>
        </w:rPr>
        <w:t>a</w:t>
      </w:r>
      <w:r w:rsidR="007C6322" w:rsidRPr="003C2D6C">
        <w:rPr>
          <w:rFonts w:ascii="Arial" w:hAnsi="Arial" w:cs="Arial"/>
          <w:sz w:val="24"/>
          <w:szCs w:val="24"/>
        </w:rPr>
        <w:t>h</w:t>
      </w:r>
      <w:r w:rsidR="007C6322" w:rsidRPr="003C2D6C">
        <w:rPr>
          <w:rFonts w:ascii="Arial" w:hAnsi="Arial" w:cs="Arial"/>
          <w:spacing w:val="6"/>
          <w:sz w:val="24"/>
          <w:szCs w:val="24"/>
        </w:rPr>
        <w:t xml:space="preserve"> </w:t>
      </w:r>
      <w:r w:rsidR="007C6322" w:rsidRPr="003C2D6C">
        <w:rPr>
          <w:rFonts w:ascii="Arial" w:hAnsi="Arial" w:cs="Arial"/>
          <w:sz w:val="24"/>
          <w:szCs w:val="24"/>
        </w:rPr>
        <w:t>p</w:t>
      </w:r>
      <w:r w:rsidR="007C6322" w:rsidRPr="003C2D6C">
        <w:rPr>
          <w:rFonts w:ascii="Arial" w:hAnsi="Arial" w:cs="Arial"/>
          <w:spacing w:val="-1"/>
          <w:sz w:val="24"/>
          <w:szCs w:val="24"/>
        </w:rPr>
        <w:t>e</w:t>
      </w:r>
      <w:r w:rsidR="007C6322" w:rsidRPr="003C2D6C">
        <w:rPr>
          <w:rFonts w:ascii="Arial" w:hAnsi="Arial" w:cs="Arial"/>
          <w:spacing w:val="2"/>
          <w:sz w:val="24"/>
          <w:szCs w:val="24"/>
        </w:rPr>
        <w:t>r</w:t>
      </w:r>
      <w:r w:rsidR="007C6322" w:rsidRPr="003C2D6C">
        <w:rPr>
          <w:rFonts w:ascii="Arial" w:hAnsi="Arial" w:cs="Arial"/>
          <w:spacing w:val="-5"/>
          <w:sz w:val="24"/>
          <w:szCs w:val="24"/>
        </w:rPr>
        <w:t>b</w:t>
      </w:r>
      <w:r w:rsidR="007C6322" w:rsidRPr="003C2D6C">
        <w:rPr>
          <w:rFonts w:ascii="Arial" w:hAnsi="Arial" w:cs="Arial"/>
          <w:spacing w:val="4"/>
          <w:sz w:val="24"/>
          <w:szCs w:val="24"/>
        </w:rPr>
        <w:t>a</w:t>
      </w:r>
      <w:r w:rsidR="007C6322" w:rsidRPr="003C2D6C">
        <w:rPr>
          <w:rFonts w:ascii="Arial" w:hAnsi="Arial" w:cs="Arial"/>
          <w:spacing w:val="-4"/>
          <w:sz w:val="24"/>
          <w:szCs w:val="24"/>
        </w:rPr>
        <w:t>i</w:t>
      </w:r>
      <w:r w:rsidR="007C6322" w:rsidRPr="003C2D6C">
        <w:rPr>
          <w:rFonts w:ascii="Arial" w:hAnsi="Arial" w:cs="Arial"/>
          <w:sz w:val="24"/>
          <w:szCs w:val="24"/>
        </w:rPr>
        <w:t>k</w:t>
      </w:r>
      <w:r w:rsidR="007C6322" w:rsidRPr="003C2D6C">
        <w:rPr>
          <w:rFonts w:ascii="Arial" w:hAnsi="Arial" w:cs="Arial"/>
          <w:spacing w:val="4"/>
          <w:sz w:val="24"/>
          <w:szCs w:val="24"/>
        </w:rPr>
        <w:t>a</w:t>
      </w:r>
      <w:r w:rsidR="007C6322" w:rsidRPr="003C2D6C">
        <w:rPr>
          <w:rFonts w:ascii="Arial" w:hAnsi="Arial" w:cs="Arial"/>
          <w:sz w:val="24"/>
          <w:szCs w:val="24"/>
        </w:rPr>
        <w:t xml:space="preserve">n </w:t>
      </w:r>
      <w:r w:rsidR="007C6322" w:rsidRPr="003C2D6C">
        <w:rPr>
          <w:rFonts w:ascii="Arial" w:hAnsi="Arial" w:cs="Arial"/>
          <w:spacing w:val="-2"/>
          <w:sz w:val="24"/>
          <w:szCs w:val="24"/>
        </w:rPr>
        <w:t>s</w:t>
      </w:r>
      <w:r w:rsidR="007C6322" w:rsidRPr="003C2D6C">
        <w:rPr>
          <w:rFonts w:ascii="Arial" w:hAnsi="Arial" w:cs="Arial"/>
          <w:spacing w:val="-1"/>
          <w:sz w:val="24"/>
          <w:szCs w:val="24"/>
        </w:rPr>
        <w:t>eca</w:t>
      </w:r>
      <w:r w:rsidR="007C6322" w:rsidRPr="003C2D6C">
        <w:rPr>
          <w:rFonts w:ascii="Arial" w:hAnsi="Arial" w:cs="Arial"/>
          <w:spacing w:val="2"/>
          <w:sz w:val="24"/>
          <w:szCs w:val="24"/>
        </w:rPr>
        <w:t>r</w:t>
      </w:r>
      <w:r w:rsidR="007C6322" w:rsidRPr="003C2D6C">
        <w:rPr>
          <w:rFonts w:ascii="Arial" w:hAnsi="Arial" w:cs="Arial"/>
          <w:sz w:val="24"/>
          <w:szCs w:val="24"/>
        </w:rPr>
        <w:t xml:space="preserve">a </w:t>
      </w:r>
      <w:r w:rsidR="007C6322" w:rsidRPr="003C2D6C">
        <w:rPr>
          <w:rFonts w:ascii="Arial" w:hAnsi="Arial" w:cs="Arial"/>
          <w:spacing w:val="-5"/>
          <w:sz w:val="24"/>
          <w:szCs w:val="24"/>
        </w:rPr>
        <w:t>b</w:t>
      </w:r>
      <w:r w:rsidR="007C6322" w:rsidRPr="003C2D6C">
        <w:rPr>
          <w:rFonts w:ascii="Arial" w:hAnsi="Arial" w:cs="Arial"/>
          <w:spacing w:val="-1"/>
          <w:sz w:val="24"/>
          <w:szCs w:val="24"/>
        </w:rPr>
        <w:t>e</w:t>
      </w:r>
      <w:r w:rsidR="007C6322" w:rsidRPr="003C2D6C">
        <w:rPr>
          <w:rFonts w:ascii="Arial" w:hAnsi="Arial" w:cs="Arial"/>
          <w:spacing w:val="2"/>
          <w:sz w:val="24"/>
          <w:szCs w:val="24"/>
        </w:rPr>
        <w:t>r</w:t>
      </w:r>
      <w:r w:rsidR="007C6322" w:rsidRPr="003C2D6C">
        <w:rPr>
          <w:rFonts w:ascii="Arial" w:hAnsi="Arial" w:cs="Arial"/>
          <w:sz w:val="24"/>
          <w:szCs w:val="24"/>
        </w:rPr>
        <w:t>k</w:t>
      </w:r>
      <w:r w:rsidR="007C6322" w:rsidRPr="003C2D6C">
        <w:rPr>
          <w:rFonts w:ascii="Arial" w:hAnsi="Arial" w:cs="Arial"/>
          <w:spacing w:val="4"/>
          <w:sz w:val="24"/>
          <w:szCs w:val="24"/>
        </w:rPr>
        <w:t>e</w:t>
      </w:r>
      <w:r w:rsidR="007C6322" w:rsidRPr="003C2D6C">
        <w:rPr>
          <w:rFonts w:ascii="Arial" w:hAnsi="Arial" w:cs="Arial"/>
          <w:spacing w:val="-4"/>
          <w:sz w:val="24"/>
          <w:szCs w:val="24"/>
        </w:rPr>
        <w:t>l</w:t>
      </w:r>
      <w:r w:rsidR="007C6322" w:rsidRPr="003C2D6C">
        <w:rPr>
          <w:rFonts w:ascii="Arial" w:hAnsi="Arial" w:cs="Arial"/>
          <w:spacing w:val="4"/>
          <w:sz w:val="24"/>
          <w:szCs w:val="24"/>
        </w:rPr>
        <w:t>a</w:t>
      </w:r>
      <w:r w:rsidR="007C6322" w:rsidRPr="003C2D6C">
        <w:rPr>
          <w:rFonts w:ascii="Arial" w:hAnsi="Arial" w:cs="Arial"/>
          <w:sz w:val="24"/>
          <w:szCs w:val="24"/>
        </w:rPr>
        <w:t>n</w:t>
      </w:r>
      <w:r w:rsidR="007C6322" w:rsidRPr="003C2D6C">
        <w:rPr>
          <w:rFonts w:ascii="Arial" w:hAnsi="Arial" w:cs="Arial"/>
          <w:spacing w:val="-4"/>
          <w:sz w:val="24"/>
          <w:szCs w:val="24"/>
        </w:rPr>
        <w:t>j</w:t>
      </w:r>
      <w:r w:rsidR="007C6322" w:rsidRPr="003C2D6C">
        <w:rPr>
          <w:rFonts w:ascii="Arial" w:hAnsi="Arial" w:cs="Arial"/>
          <w:sz w:val="24"/>
          <w:szCs w:val="24"/>
        </w:rPr>
        <w:t>u</w:t>
      </w:r>
      <w:r w:rsidR="007C6322" w:rsidRPr="003C2D6C">
        <w:rPr>
          <w:rFonts w:ascii="Arial" w:hAnsi="Arial" w:cs="Arial"/>
          <w:spacing w:val="5"/>
          <w:sz w:val="24"/>
          <w:szCs w:val="24"/>
        </w:rPr>
        <w:t>t</w:t>
      </w:r>
      <w:r w:rsidR="007C6322" w:rsidRPr="003C2D6C">
        <w:rPr>
          <w:rFonts w:ascii="Arial" w:hAnsi="Arial" w:cs="Arial"/>
          <w:spacing w:val="-1"/>
          <w:sz w:val="24"/>
          <w:szCs w:val="24"/>
        </w:rPr>
        <w:t>a</w:t>
      </w:r>
      <w:r w:rsidR="007C6322" w:rsidRPr="003C2D6C">
        <w:rPr>
          <w:rFonts w:ascii="Arial" w:hAnsi="Arial" w:cs="Arial"/>
          <w:spacing w:val="-5"/>
          <w:sz w:val="24"/>
          <w:szCs w:val="24"/>
        </w:rPr>
        <w:t>n</w:t>
      </w:r>
      <w:r w:rsidR="007C6322" w:rsidRPr="003C2D6C">
        <w:rPr>
          <w:rFonts w:ascii="Arial" w:hAnsi="Arial" w:cs="Arial"/>
          <w:sz w:val="24"/>
          <w:szCs w:val="24"/>
        </w:rPr>
        <w:t>.</w:t>
      </w:r>
      <w:r w:rsidR="007C6322" w:rsidRPr="003C2D6C">
        <w:rPr>
          <w:rFonts w:ascii="Arial" w:hAnsi="Arial" w:cs="Arial"/>
          <w:spacing w:val="5"/>
          <w:sz w:val="24"/>
          <w:szCs w:val="24"/>
        </w:rPr>
        <w:t xml:space="preserve"> </w:t>
      </w:r>
      <w:r w:rsidR="007C6322" w:rsidRPr="003C2D6C">
        <w:rPr>
          <w:rFonts w:ascii="Arial" w:hAnsi="Arial" w:cs="Arial"/>
          <w:sz w:val="24"/>
          <w:szCs w:val="24"/>
        </w:rPr>
        <w:t>H</w:t>
      </w:r>
      <w:r w:rsidR="007C6322" w:rsidRPr="003C2D6C">
        <w:rPr>
          <w:rFonts w:ascii="Arial" w:hAnsi="Arial" w:cs="Arial"/>
          <w:spacing w:val="-1"/>
          <w:sz w:val="24"/>
          <w:szCs w:val="24"/>
        </w:rPr>
        <w:t>a</w:t>
      </w:r>
      <w:r w:rsidR="007C6322" w:rsidRPr="003C2D6C">
        <w:rPr>
          <w:rFonts w:ascii="Arial" w:hAnsi="Arial" w:cs="Arial"/>
          <w:spacing w:val="3"/>
          <w:sz w:val="24"/>
          <w:szCs w:val="24"/>
        </w:rPr>
        <w:t>s</w:t>
      </w:r>
      <w:r w:rsidR="007C6322" w:rsidRPr="003C2D6C">
        <w:rPr>
          <w:rFonts w:ascii="Arial" w:hAnsi="Arial" w:cs="Arial"/>
          <w:sz w:val="24"/>
          <w:szCs w:val="24"/>
        </w:rPr>
        <w:t>il p</w:t>
      </w:r>
      <w:r w:rsidR="007C6322" w:rsidRPr="003C2D6C">
        <w:rPr>
          <w:rFonts w:ascii="Arial" w:hAnsi="Arial" w:cs="Arial"/>
          <w:spacing w:val="4"/>
          <w:sz w:val="24"/>
          <w:szCs w:val="24"/>
        </w:rPr>
        <w:t>e</w:t>
      </w:r>
      <w:r w:rsidR="007C6322" w:rsidRPr="003C2D6C">
        <w:rPr>
          <w:rFonts w:ascii="Arial" w:hAnsi="Arial" w:cs="Arial"/>
          <w:spacing w:val="-4"/>
          <w:sz w:val="24"/>
          <w:szCs w:val="24"/>
        </w:rPr>
        <w:t>l</w:t>
      </w:r>
      <w:r w:rsidR="007C6322" w:rsidRPr="003C2D6C">
        <w:rPr>
          <w:rFonts w:ascii="Arial" w:hAnsi="Arial" w:cs="Arial"/>
          <w:spacing w:val="-1"/>
          <w:sz w:val="24"/>
          <w:szCs w:val="24"/>
        </w:rPr>
        <w:t>a</w:t>
      </w:r>
      <w:r w:rsidR="007C6322" w:rsidRPr="003C2D6C">
        <w:rPr>
          <w:rFonts w:ascii="Arial" w:hAnsi="Arial" w:cs="Arial"/>
          <w:spacing w:val="5"/>
          <w:sz w:val="24"/>
          <w:szCs w:val="24"/>
        </w:rPr>
        <w:t>k</w:t>
      </w:r>
      <w:r w:rsidR="007C6322" w:rsidRPr="003C2D6C">
        <w:rPr>
          <w:rFonts w:ascii="Arial" w:hAnsi="Arial" w:cs="Arial"/>
          <w:spacing w:val="-2"/>
          <w:sz w:val="24"/>
          <w:szCs w:val="24"/>
        </w:rPr>
        <w:t>s</w:t>
      </w:r>
      <w:r w:rsidR="007C6322" w:rsidRPr="003C2D6C">
        <w:rPr>
          <w:rFonts w:ascii="Arial" w:hAnsi="Arial" w:cs="Arial"/>
          <w:spacing w:val="4"/>
          <w:sz w:val="24"/>
          <w:szCs w:val="24"/>
        </w:rPr>
        <w:t>a</w:t>
      </w:r>
      <w:r w:rsidR="007C6322" w:rsidRPr="003C2D6C">
        <w:rPr>
          <w:rFonts w:ascii="Arial" w:hAnsi="Arial" w:cs="Arial"/>
          <w:spacing w:val="-5"/>
          <w:sz w:val="24"/>
          <w:szCs w:val="24"/>
        </w:rPr>
        <w:t>n</w:t>
      </w:r>
      <w:r w:rsidR="007C6322" w:rsidRPr="003C2D6C">
        <w:rPr>
          <w:rFonts w:ascii="Arial" w:hAnsi="Arial" w:cs="Arial"/>
          <w:spacing w:val="-1"/>
          <w:sz w:val="24"/>
          <w:szCs w:val="24"/>
        </w:rPr>
        <w:t>a</w:t>
      </w:r>
      <w:r w:rsidR="007C6322" w:rsidRPr="003C2D6C">
        <w:rPr>
          <w:rFonts w:ascii="Arial" w:hAnsi="Arial" w:cs="Arial"/>
          <w:spacing w:val="4"/>
          <w:sz w:val="24"/>
          <w:szCs w:val="24"/>
        </w:rPr>
        <w:t>a</w:t>
      </w:r>
      <w:r w:rsidR="007C6322" w:rsidRPr="003C2D6C">
        <w:rPr>
          <w:rFonts w:ascii="Arial" w:hAnsi="Arial" w:cs="Arial"/>
          <w:sz w:val="24"/>
          <w:szCs w:val="24"/>
        </w:rPr>
        <w:t>n</w:t>
      </w:r>
      <w:r w:rsidR="007C6322" w:rsidRPr="003C2D6C">
        <w:rPr>
          <w:rFonts w:ascii="Arial" w:hAnsi="Arial" w:cs="Arial"/>
          <w:spacing w:val="1"/>
          <w:sz w:val="24"/>
          <w:szCs w:val="24"/>
        </w:rPr>
        <w:t xml:space="preserve"> SP</w:t>
      </w:r>
      <w:r w:rsidR="007C6322" w:rsidRPr="003C2D6C">
        <w:rPr>
          <w:rFonts w:ascii="Arial" w:hAnsi="Arial" w:cs="Arial"/>
          <w:spacing w:val="-2"/>
          <w:sz w:val="24"/>
          <w:szCs w:val="24"/>
        </w:rPr>
        <w:t>M</w:t>
      </w:r>
      <w:r w:rsidR="007C6322" w:rsidRPr="003C2D6C">
        <w:rPr>
          <w:rFonts w:ascii="Arial" w:hAnsi="Arial" w:cs="Arial"/>
          <w:sz w:val="24"/>
          <w:szCs w:val="24"/>
        </w:rPr>
        <w:t>I</w:t>
      </w:r>
      <w:r w:rsidR="007C6322" w:rsidRPr="003C2D6C">
        <w:rPr>
          <w:rFonts w:ascii="Arial" w:hAnsi="Arial" w:cs="Arial"/>
          <w:spacing w:val="8"/>
          <w:sz w:val="24"/>
          <w:szCs w:val="24"/>
        </w:rPr>
        <w:t xml:space="preserve"> </w:t>
      </w:r>
      <w:r w:rsidR="007C6322" w:rsidRPr="003C2D6C">
        <w:rPr>
          <w:rFonts w:ascii="Arial" w:hAnsi="Arial" w:cs="Arial"/>
          <w:sz w:val="24"/>
          <w:szCs w:val="24"/>
        </w:rPr>
        <w:t>d</w:t>
      </w:r>
      <w:r w:rsidR="007C6322" w:rsidRPr="003C2D6C">
        <w:rPr>
          <w:rFonts w:ascii="Arial" w:hAnsi="Arial" w:cs="Arial"/>
          <w:spacing w:val="-1"/>
          <w:sz w:val="24"/>
          <w:szCs w:val="24"/>
        </w:rPr>
        <w:t>e</w:t>
      </w:r>
      <w:r w:rsidR="007C6322" w:rsidRPr="003C2D6C">
        <w:rPr>
          <w:rFonts w:ascii="Arial" w:hAnsi="Arial" w:cs="Arial"/>
          <w:spacing w:val="-5"/>
          <w:sz w:val="24"/>
          <w:szCs w:val="24"/>
        </w:rPr>
        <w:t>n</w:t>
      </w:r>
      <w:r w:rsidR="007C6322" w:rsidRPr="003C2D6C">
        <w:rPr>
          <w:rFonts w:ascii="Arial" w:hAnsi="Arial" w:cs="Arial"/>
          <w:sz w:val="24"/>
          <w:szCs w:val="24"/>
        </w:rPr>
        <w:t>g</w:t>
      </w:r>
      <w:r w:rsidR="007C6322" w:rsidRPr="003C2D6C">
        <w:rPr>
          <w:rFonts w:ascii="Arial" w:hAnsi="Arial" w:cs="Arial"/>
          <w:spacing w:val="4"/>
          <w:sz w:val="24"/>
          <w:szCs w:val="24"/>
        </w:rPr>
        <w:t>a</w:t>
      </w:r>
      <w:r w:rsidR="007C6322" w:rsidRPr="003C2D6C">
        <w:rPr>
          <w:rFonts w:ascii="Arial" w:hAnsi="Arial" w:cs="Arial"/>
          <w:sz w:val="24"/>
          <w:szCs w:val="24"/>
        </w:rPr>
        <w:t>n</w:t>
      </w:r>
      <w:r w:rsidR="007C6322" w:rsidRPr="003C2D6C">
        <w:rPr>
          <w:rFonts w:ascii="Arial" w:hAnsi="Arial" w:cs="Arial"/>
          <w:spacing w:val="6"/>
          <w:sz w:val="24"/>
          <w:szCs w:val="24"/>
        </w:rPr>
        <w:t xml:space="preserve"> </w:t>
      </w:r>
      <w:r w:rsidR="007C6322" w:rsidRPr="003C2D6C">
        <w:rPr>
          <w:rFonts w:ascii="Arial" w:hAnsi="Arial" w:cs="Arial"/>
          <w:spacing w:val="-5"/>
          <w:sz w:val="24"/>
          <w:szCs w:val="24"/>
        </w:rPr>
        <w:t>b</w:t>
      </w:r>
      <w:r w:rsidR="007C6322" w:rsidRPr="003C2D6C">
        <w:rPr>
          <w:rFonts w:ascii="Arial" w:hAnsi="Arial" w:cs="Arial"/>
          <w:spacing w:val="-1"/>
          <w:sz w:val="24"/>
          <w:szCs w:val="24"/>
        </w:rPr>
        <w:t>a</w:t>
      </w:r>
      <w:r w:rsidR="007C6322" w:rsidRPr="003C2D6C">
        <w:rPr>
          <w:rFonts w:ascii="Arial" w:hAnsi="Arial" w:cs="Arial"/>
          <w:spacing w:val="3"/>
          <w:sz w:val="24"/>
          <w:szCs w:val="24"/>
        </w:rPr>
        <w:t>s</w:t>
      </w:r>
      <w:r w:rsidR="007C6322" w:rsidRPr="003C2D6C">
        <w:rPr>
          <w:rFonts w:ascii="Arial" w:hAnsi="Arial" w:cs="Arial"/>
          <w:spacing w:val="-4"/>
          <w:sz w:val="24"/>
          <w:szCs w:val="24"/>
        </w:rPr>
        <w:t>i</w:t>
      </w:r>
      <w:r w:rsidR="007C6322" w:rsidRPr="003C2D6C">
        <w:rPr>
          <w:rFonts w:ascii="Arial" w:hAnsi="Arial" w:cs="Arial"/>
          <w:sz w:val="24"/>
          <w:szCs w:val="24"/>
        </w:rPr>
        <w:t>s</w:t>
      </w:r>
      <w:r w:rsidR="007C6322" w:rsidRPr="003C2D6C">
        <w:rPr>
          <w:rFonts w:ascii="Arial" w:hAnsi="Arial" w:cs="Arial"/>
          <w:spacing w:val="12"/>
          <w:sz w:val="24"/>
          <w:szCs w:val="24"/>
        </w:rPr>
        <w:t xml:space="preserve"> </w:t>
      </w:r>
      <w:r w:rsidR="007C6322" w:rsidRPr="003C2D6C">
        <w:rPr>
          <w:rFonts w:ascii="Arial" w:hAnsi="Arial" w:cs="Arial"/>
          <w:spacing w:val="-9"/>
          <w:sz w:val="24"/>
          <w:szCs w:val="24"/>
        </w:rPr>
        <w:t>m</w:t>
      </w:r>
      <w:r w:rsidR="007C6322" w:rsidRPr="003C2D6C">
        <w:rPr>
          <w:rFonts w:ascii="Arial" w:hAnsi="Arial" w:cs="Arial"/>
          <w:spacing w:val="5"/>
          <w:sz w:val="24"/>
          <w:szCs w:val="24"/>
        </w:rPr>
        <w:t>o</w:t>
      </w:r>
      <w:r w:rsidR="007C6322" w:rsidRPr="003C2D6C">
        <w:rPr>
          <w:rFonts w:ascii="Arial" w:hAnsi="Arial" w:cs="Arial"/>
          <w:sz w:val="24"/>
          <w:szCs w:val="24"/>
        </w:rPr>
        <w:t>d</w:t>
      </w:r>
      <w:r w:rsidR="007C6322" w:rsidRPr="003C2D6C">
        <w:rPr>
          <w:rFonts w:ascii="Arial" w:hAnsi="Arial" w:cs="Arial"/>
          <w:spacing w:val="9"/>
          <w:sz w:val="24"/>
          <w:szCs w:val="24"/>
        </w:rPr>
        <w:t>e</w:t>
      </w:r>
      <w:r w:rsidR="007C6322" w:rsidRPr="003C2D6C">
        <w:rPr>
          <w:rFonts w:ascii="Arial" w:hAnsi="Arial" w:cs="Arial"/>
          <w:sz w:val="24"/>
          <w:szCs w:val="24"/>
        </w:rPr>
        <w:t xml:space="preserve">l </w:t>
      </w:r>
      <w:r w:rsidR="007C6322" w:rsidRPr="003C2D6C">
        <w:rPr>
          <w:rFonts w:ascii="Arial" w:hAnsi="Arial" w:cs="Arial"/>
          <w:spacing w:val="-4"/>
          <w:sz w:val="24"/>
          <w:szCs w:val="24"/>
        </w:rPr>
        <w:t>m</w:t>
      </w:r>
      <w:r w:rsidR="007C6322" w:rsidRPr="003C2D6C">
        <w:rPr>
          <w:rFonts w:ascii="Arial" w:hAnsi="Arial" w:cs="Arial"/>
          <w:spacing w:val="4"/>
          <w:sz w:val="24"/>
          <w:szCs w:val="24"/>
        </w:rPr>
        <w:t>a</w:t>
      </w:r>
      <w:r w:rsidR="007C6322" w:rsidRPr="003C2D6C">
        <w:rPr>
          <w:rFonts w:ascii="Arial" w:hAnsi="Arial" w:cs="Arial"/>
          <w:spacing w:val="-5"/>
          <w:sz w:val="24"/>
          <w:szCs w:val="24"/>
        </w:rPr>
        <w:t>n</w:t>
      </w:r>
      <w:r w:rsidR="007C6322" w:rsidRPr="003C2D6C">
        <w:rPr>
          <w:rFonts w:ascii="Arial" w:hAnsi="Arial" w:cs="Arial"/>
          <w:spacing w:val="4"/>
          <w:sz w:val="24"/>
          <w:szCs w:val="24"/>
        </w:rPr>
        <w:t>a</w:t>
      </w:r>
      <w:r w:rsidR="007C6322" w:rsidRPr="003C2D6C">
        <w:rPr>
          <w:rFonts w:ascii="Arial" w:hAnsi="Arial" w:cs="Arial"/>
          <w:spacing w:val="-4"/>
          <w:sz w:val="24"/>
          <w:szCs w:val="24"/>
        </w:rPr>
        <w:t>j</w:t>
      </w:r>
      <w:r w:rsidR="007C6322" w:rsidRPr="003C2D6C">
        <w:rPr>
          <w:rFonts w:ascii="Arial" w:hAnsi="Arial" w:cs="Arial"/>
          <w:spacing w:val="4"/>
          <w:sz w:val="24"/>
          <w:szCs w:val="24"/>
        </w:rPr>
        <w:t>e</w:t>
      </w:r>
      <w:r w:rsidR="007C6322" w:rsidRPr="003C2D6C">
        <w:rPr>
          <w:rFonts w:ascii="Arial" w:hAnsi="Arial" w:cs="Arial"/>
          <w:spacing w:val="-4"/>
          <w:sz w:val="24"/>
          <w:szCs w:val="24"/>
        </w:rPr>
        <w:t>m</w:t>
      </w:r>
      <w:r w:rsidR="007C6322" w:rsidRPr="003C2D6C">
        <w:rPr>
          <w:rFonts w:ascii="Arial" w:hAnsi="Arial" w:cs="Arial"/>
          <w:spacing w:val="4"/>
          <w:sz w:val="24"/>
          <w:szCs w:val="24"/>
        </w:rPr>
        <w:t>e</w:t>
      </w:r>
      <w:r w:rsidR="007C6322" w:rsidRPr="003C2D6C">
        <w:rPr>
          <w:rFonts w:ascii="Arial" w:hAnsi="Arial" w:cs="Arial"/>
          <w:sz w:val="24"/>
          <w:szCs w:val="24"/>
        </w:rPr>
        <w:t>n</w:t>
      </w:r>
      <w:r w:rsidR="007C6322" w:rsidRPr="003C2D6C">
        <w:rPr>
          <w:rFonts w:ascii="Arial" w:hAnsi="Arial" w:cs="Arial"/>
          <w:spacing w:val="3"/>
          <w:sz w:val="24"/>
          <w:szCs w:val="24"/>
        </w:rPr>
        <w:t xml:space="preserve"> </w:t>
      </w:r>
      <w:r w:rsidR="007C6322" w:rsidRPr="003C2D6C">
        <w:rPr>
          <w:rFonts w:ascii="Arial" w:hAnsi="Arial" w:cs="Arial"/>
          <w:spacing w:val="1"/>
          <w:sz w:val="24"/>
          <w:szCs w:val="24"/>
        </w:rPr>
        <w:t>P</w:t>
      </w:r>
      <w:r w:rsidR="003C2D6C">
        <w:rPr>
          <w:rFonts w:ascii="Arial" w:hAnsi="Arial" w:cs="Arial"/>
          <w:sz w:val="24"/>
          <w:szCs w:val="24"/>
        </w:rPr>
        <w:t>PEPP</w:t>
      </w:r>
      <w:r w:rsidR="007C6322" w:rsidRPr="003C2D6C">
        <w:rPr>
          <w:rFonts w:ascii="Arial" w:hAnsi="Arial" w:cs="Arial"/>
          <w:spacing w:val="3"/>
          <w:sz w:val="24"/>
          <w:szCs w:val="24"/>
        </w:rPr>
        <w:t xml:space="preserve"> </w:t>
      </w:r>
      <w:r w:rsidR="007C6322" w:rsidRPr="003C2D6C">
        <w:rPr>
          <w:rFonts w:ascii="Arial" w:hAnsi="Arial" w:cs="Arial"/>
          <w:spacing w:val="-1"/>
          <w:sz w:val="24"/>
          <w:szCs w:val="24"/>
        </w:rPr>
        <w:t>a</w:t>
      </w:r>
      <w:r w:rsidR="007C6322" w:rsidRPr="003C2D6C">
        <w:rPr>
          <w:rFonts w:ascii="Arial" w:hAnsi="Arial" w:cs="Arial"/>
          <w:sz w:val="24"/>
          <w:szCs w:val="24"/>
        </w:rPr>
        <w:t>d</w:t>
      </w:r>
      <w:r w:rsidR="007C6322" w:rsidRPr="003C2D6C">
        <w:rPr>
          <w:rFonts w:ascii="Arial" w:hAnsi="Arial" w:cs="Arial"/>
          <w:spacing w:val="4"/>
          <w:sz w:val="24"/>
          <w:szCs w:val="24"/>
        </w:rPr>
        <w:t>a</w:t>
      </w:r>
      <w:r w:rsidR="007C6322" w:rsidRPr="003C2D6C">
        <w:rPr>
          <w:rFonts w:ascii="Arial" w:hAnsi="Arial" w:cs="Arial"/>
          <w:spacing w:val="-4"/>
          <w:sz w:val="24"/>
          <w:szCs w:val="24"/>
        </w:rPr>
        <w:t>l</w:t>
      </w:r>
      <w:r w:rsidR="007C6322" w:rsidRPr="003C2D6C">
        <w:rPr>
          <w:rFonts w:ascii="Arial" w:hAnsi="Arial" w:cs="Arial"/>
          <w:spacing w:val="4"/>
          <w:sz w:val="24"/>
          <w:szCs w:val="24"/>
        </w:rPr>
        <w:t>a</w:t>
      </w:r>
      <w:r w:rsidR="007C6322" w:rsidRPr="003C2D6C">
        <w:rPr>
          <w:rFonts w:ascii="Arial" w:hAnsi="Arial" w:cs="Arial"/>
          <w:sz w:val="24"/>
          <w:szCs w:val="24"/>
        </w:rPr>
        <w:t>h</w:t>
      </w:r>
      <w:r w:rsidR="007C6322" w:rsidRPr="003C2D6C">
        <w:rPr>
          <w:rFonts w:ascii="Arial" w:hAnsi="Arial" w:cs="Arial"/>
          <w:spacing w:val="6"/>
          <w:sz w:val="24"/>
          <w:szCs w:val="24"/>
        </w:rPr>
        <w:t xml:space="preserve"> </w:t>
      </w:r>
      <w:r w:rsidR="007C6322" w:rsidRPr="003C2D6C">
        <w:rPr>
          <w:rFonts w:ascii="Arial" w:hAnsi="Arial" w:cs="Arial"/>
          <w:sz w:val="24"/>
          <w:szCs w:val="24"/>
        </w:rPr>
        <w:t>k</w:t>
      </w:r>
      <w:r w:rsidR="007C6322" w:rsidRPr="003C2D6C">
        <w:rPr>
          <w:rFonts w:ascii="Arial" w:hAnsi="Arial" w:cs="Arial"/>
          <w:spacing w:val="-1"/>
          <w:sz w:val="24"/>
          <w:szCs w:val="24"/>
        </w:rPr>
        <w:t>e</w:t>
      </w:r>
      <w:r w:rsidR="007C6322" w:rsidRPr="003C2D6C">
        <w:rPr>
          <w:rFonts w:ascii="Arial" w:hAnsi="Arial" w:cs="Arial"/>
          <w:spacing w:val="3"/>
          <w:sz w:val="24"/>
          <w:szCs w:val="24"/>
        </w:rPr>
        <w:t>s</w:t>
      </w:r>
      <w:r w:rsidR="007C6322" w:rsidRPr="003C2D6C">
        <w:rPr>
          <w:rFonts w:ascii="Arial" w:hAnsi="Arial" w:cs="Arial"/>
          <w:spacing w:val="-4"/>
          <w:sz w:val="24"/>
          <w:szCs w:val="24"/>
        </w:rPr>
        <w:t>i</w:t>
      </w:r>
      <w:r w:rsidR="007C6322" w:rsidRPr="003C2D6C">
        <w:rPr>
          <w:rFonts w:ascii="Arial" w:hAnsi="Arial" w:cs="Arial"/>
          <w:spacing w:val="-1"/>
          <w:sz w:val="24"/>
          <w:szCs w:val="24"/>
        </w:rPr>
        <w:t>a</w:t>
      </w:r>
      <w:r w:rsidR="007C6322" w:rsidRPr="003C2D6C">
        <w:rPr>
          <w:rFonts w:ascii="Arial" w:hAnsi="Arial" w:cs="Arial"/>
          <w:sz w:val="24"/>
          <w:szCs w:val="24"/>
        </w:rPr>
        <w:t>p</w:t>
      </w:r>
      <w:r w:rsidR="007C6322" w:rsidRPr="003C2D6C">
        <w:rPr>
          <w:rFonts w:ascii="Arial" w:hAnsi="Arial" w:cs="Arial"/>
          <w:spacing w:val="4"/>
          <w:sz w:val="24"/>
          <w:szCs w:val="24"/>
        </w:rPr>
        <w:t>a</w:t>
      </w:r>
      <w:r w:rsidR="007C6322" w:rsidRPr="003C2D6C">
        <w:rPr>
          <w:rFonts w:ascii="Arial" w:hAnsi="Arial" w:cs="Arial"/>
          <w:sz w:val="24"/>
          <w:szCs w:val="24"/>
        </w:rPr>
        <w:t>n</w:t>
      </w:r>
      <w:r w:rsidR="007C6322" w:rsidRPr="003C2D6C">
        <w:rPr>
          <w:rFonts w:ascii="Arial" w:hAnsi="Arial" w:cs="Arial"/>
          <w:spacing w:val="2"/>
          <w:sz w:val="24"/>
          <w:szCs w:val="24"/>
        </w:rPr>
        <w:t xml:space="preserve"> </w:t>
      </w:r>
      <w:r w:rsidR="007C6322" w:rsidRPr="003C2D6C">
        <w:rPr>
          <w:rFonts w:ascii="Arial" w:hAnsi="Arial" w:cs="Arial"/>
          <w:spacing w:val="-2"/>
          <w:sz w:val="24"/>
          <w:szCs w:val="24"/>
        </w:rPr>
        <w:t>s</w:t>
      </w:r>
      <w:r w:rsidR="007C6322" w:rsidRPr="003C2D6C">
        <w:rPr>
          <w:rFonts w:ascii="Arial" w:hAnsi="Arial" w:cs="Arial"/>
          <w:spacing w:val="4"/>
          <w:sz w:val="24"/>
          <w:szCs w:val="24"/>
        </w:rPr>
        <w:t>e</w:t>
      </w:r>
      <w:r w:rsidR="007C6322" w:rsidRPr="003C2D6C">
        <w:rPr>
          <w:rFonts w:ascii="Arial" w:hAnsi="Arial" w:cs="Arial"/>
          <w:spacing w:val="-4"/>
          <w:sz w:val="24"/>
          <w:szCs w:val="24"/>
        </w:rPr>
        <w:t>m</w:t>
      </w:r>
      <w:r w:rsidR="007C6322" w:rsidRPr="003C2D6C">
        <w:rPr>
          <w:rFonts w:ascii="Arial" w:hAnsi="Arial" w:cs="Arial"/>
          <w:spacing w:val="5"/>
          <w:sz w:val="24"/>
          <w:szCs w:val="24"/>
        </w:rPr>
        <w:t>u</w:t>
      </w:r>
      <w:r w:rsidR="007C6322" w:rsidRPr="003C2D6C">
        <w:rPr>
          <w:rFonts w:ascii="Arial" w:hAnsi="Arial" w:cs="Arial"/>
          <w:sz w:val="24"/>
          <w:szCs w:val="24"/>
        </w:rPr>
        <w:t>a</w:t>
      </w:r>
      <w:r w:rsidR="007C6322" w:rsidRPr="003C2D6C">
        <w:rPr>
          <w:rFonts w:ascii="Arial" w:hAnsi="Arial" w:cs="Arial"/>
          <w:spacing w:val="9"/>
          <w:sz w:val="24"/>
          <w:szCs w:val="24"/>
        </w:rPr>
        <w:t xml:space="preserve"> </w:t>
      </w:r>
      <w:r w:rsidR="007C6322" w:rsidRPr="003C2D6C">
        <w:rPr>
          <w:rFonts w:ascii="Arial" w:hAnsi="Arial" w:cs="Arial"/>
          <w:sz w:val="24"/>
          <w:szCs w:val="24"/>
        </w:rPr>
        <w:t>p</w:t>
      </w:r>
      <w:r w:rsidR="007C6322" w:rsidRPr="003C2D6C">
        <w:rPr>
          <w:rFonts w:ascii="Arial" w:hAnsi="Arial" w:cs="Arial"/>
          <w:spacing w:val="2"/>
          <w:sz w:val="24"/>
          <w:szCs w:val="24"/>
        </w:rPr>
        <w:t>r</w:t>
      </w:r>
      <w:r w:rsidR="007C6322" w:rsidRPr="003C2D6C">
        <w:rPr>
          <w:rFonts w:ascii="Arial" w:hAnsi="Arial" w:cs="Arial"/>
          <w:spacing w:val="5"/>
          <w:sz w:val="24"/>
          <w:szCs w:val="24"/>
        </w:rPr>
        <w:t>o</w:t>
      </w:r>
      <w:r w:rsidR="007C6322" w:rsidRPr="003C2D6C">
        <w:rPr>
          <w:rFonts w:ascii="Arial" w:hAnsi="Arial" w:cs="Arial"/>
          <w:sz w:val="24"/>
          <w:szCs w:val="24"/>
        </w:rPr>
        <w:t xml:space="preserve">di </w:t>
      </w:r>
      <w:r w:rsidR="003C2D6C">
        <w:rPr>
          <w:rFonts w:ascii="Arial" w:hAnsi="Arial" w:cs="Arial"/>
          <w:sz w:val="24"/>
          <w:szCs w:val="24"/>
        </w:rPr>
        <w:t xml:space="preserve">maupun Unit </w:t>
      </w:r>
      <w:r w:rsidR="007C6322" w:rsidRPr="003C2D6C">
        <w:rPr>
          <w:rFonts w:ascii="Arial" w:hAnsi="Arial" w:cs="Arial"/>
          <w:sz w:val="24"/>
          <w:szCs w:val="24"/>
        </w:rPr>
        <w:t>d</w:t>
      </w:r>
      <w:r w:rsidR="007C6322" w:rsidRPr="003C2D6C">
        <w:rPr>
          <w:rFonts w:ascii="Arial" w:hAnsi="Arial" w:cs="Arial"/>
          <w:spacing w:val="4"/>
          <w:sz w:val="24"/>
          <w:szCs w:val="24"/>
        </w:rPr>
        <w:t>a</w:t>
      </w:r>
      <w:r w:rsidR="007C6322" w:rsidRPr="003C2D6C">
        <w:rPr>
          <w:rFonts w:ascii="Arial" w:hAnsi="Arial" w:cs="Arial"/>
          <w:spacing w:val="-9"/>
          <w:sz w:val="24"/>
          <w:szCs w:val="24"/>
        </w:rPr>
        <w:t>l</w:t>
      </w:r>
      <w:r w:rsidR="007C6322" w:rsidRPr="003C2D6C">
        <w:rPr>
          <w:rFonts w:ascii="Arial" w:hAnsi="Arial" w:cs="Arial"/>
          <w:spacing w:val="4"/>
          <w:sz w:val="24"/>
          <w:szCs w:val="24"/>
        </w:rPr>
        <w:t>a</w:t>
      </w:r>
      <w:r w:rsidR="007C6322" w:rsidRPr="003C2D6C">
        <w:rPr>
          <w:rFonts w:ascii="Arial" w:hAnsi="Arial" w:cs="Arial"/>
          <w:sz w:val="24"/>
          <w:szCs w:val="24"/>
        </w:rPr>
        <w:t>m</w:t>
      </w:r>
      <w:r w:rsidR="007C6322" w:rsidRPr="003C2D6C">
        <w:rPr>
          <w:rFonts w:ascii="Arial" w:hAnsi="Arial" w:cs="Arial"/>
          <w:spacing w:val="9"/>
          <w:sz w:val="24"/>
          <w:szCs w:val="24"/>
        </w:rPr>
        <w:t xml:space="preserve"> </w:t>
      </w:r>
      <w:r w:rsidR="007C6322" w:rsidRPr="003C2D6C">
        <w:rPr>
          <w:rFonts w:ascii="Arial" w:hAnsi="Arial" w:cs="Arial"/>
          <w:spacing w:val="1"/>
          <w:sz w:val="24"/>
          <w:szCs w:val="24"/>
        </w:rPr>
        <w:t>S</w:t>
      </w:r>
      <w:r w:rsidR="007C6322" w:rsidRPr="003C2D6C">
        <w:rPr>
          <w:rFonts w:ascii="Arial" w:hAnsi="Arial" w:cs="Arial"/>
          <w:spacing w:val="2"/>
          <w:sz w:val="24"/>
          <w:szCs w:val="24"/>
        </w:rPr>
        <w:t>TI</w:t>
      </w:r>
      <w:r w:rsidR="007C6322" w:rsidRPr="003C2D6C">
        <w:rPr>
          <w:rFonts w:ascii="Arial" w:hAnsi="Arial" w:cs="Arial"/>
          <w:spacing w:val="-5"/>
          <w:sz w:val="24"/>
          <w:szCs w:val="24"/>
        </w:rPr>
        <w:t>K</w:t>
      </w:r>
      <w:r w:rsidR="007C6322" w:rsidRPr="003C2D6C">
        <w:rPr>
          <w:rFonts w:ascii="Arial" w:hAnsi="Arial" w:cs="Arial"/>
          <w:spacing w:val="2"/>
          <w:sz w:val="24"/>
          <w:szCs w:val="24"/>
        </w:rPr>
        <w:t>E</w:t>
      </w:r>
      <w:r w:rsidR="007C6322" w:rsidRPr="003C2D6C">
        <w:rPr>
          <w:rFonts w:ascii="Arial" w:hAnsi="Arial" w:cs="Arial"/>
          <w:sz w:val="24"/>
          <w:szCs w:val="24"/>
        </w:rPr>
        <w:t>S u</w:t>
      </w:r>
      <w:r w:rsidR="007C6322" w:rsidRPr="003C2D6C">
        <w:rPr>
          <w:rFonts w:ascii="Arial" w:hAnsi="Arial" w:cs="Arial"/>
          <w:spacing w:val="-5"/>
          <w:sz w:val="24"/>
          <w:szCs w:val="24"/>
        </w:rPr>
        <w:t>n</w:t>
      </w:r>
      <w:r w:rsidR="007C6322" w:rsidRPr="003C2D6C">
        <w:rPr>
          <w:rFonts w:ascii="Arial" w:hAnsi="Arial" w:cs="Arial"/>
          <w:spacing w:val="5"/>
          <w:sz w:val="24"/>
          <w:szCs w:val="24"/>
        </w:rPr>
        <w:t>t</w:t>
      </w:r>
      <w:r w:rsidR="007C6322" w:rsidRPr="003C2D6C">
        <w:rPr>
          <w:rFonts w:ascii="Arial" w:hAnsi="Arial" w:cs="Arial"/>
          <w:sz w:val="24"/>
          <w:szCs w:val="24"/>
        </w:rPr>
        <w:t xml:space="preserve">uk  </w:t>
      </w:r>
      <w:r w:rsidR="007C6322" w:rsidRPr="003C2D6C">
        <w:rPr>
          <w:rFonts w:ascii="Arial" w:hAnsi="Arial" w:cs="Arial"/>
          <w:spacing w:val="16"/>
          <w:sz w:val="24"/>
          <w:szCs w:val="24"/>
        </w:rPr>
        <w:t xml:space="preserve"> </w:t>
      </w:r>
      <w:r w:rsidR="007C6322" w:rsidRPr="003C2D6C">
        <w:rPr>
          <w:rFonts w:ascii="Arial" w:hAnsi="Arial" w:cs="Arial"/>
          <w:spacing w:val="-9"/>
          <w:sz w:val="24"/>
          <w:szCs w:val="24"/>
        </w:rPr>
        <w:t>m</w:t>
      </w:r>
      <w:r w:rsidR="007C6322" w:rsidRPr="003C2D6C">
        <w:rPr>
          <w:rFonts w:ascii="Arial" w:hAnsi="Arial" w:cs="Arial"/>
          <w:spacing w:val="4"/>
          <w:sz w:val="24"/>
          <w:szCs w:val="24"/>
        </w:rPr>
        <w:t>e</w:t>
      </w:r>
      <w:r w:rsidR="007C6322" w:rsidRPr="003C2D6C">
        <w:rPr>
          <w:rFonts w:ascii="Arial" w:hAnsi="Arial" w:cs="Arial"/>
          <w:spacing w:val="-5"/>
          <w:sz w:val="24"/>
          <w:szCs w:val="24"/>
        </w:rPr>
        <w:t>n</w:t>
      </w:r>
      <w:r w:rsidR="007C6322" w:rsidRPr="003C2D6C">
        <w:rPr>
          <w:rFonts w:ascii="Arial" w:hAnsi="Arial" w:cs="Arial"/>
          <w:spacing w:val="5"/>
          <w:sz w:val="24"/>
          <w:szCs w:val="24"/>
        </w:rPr>
        <w:t>g</w:t>
      </w:r>
      <w:r w:rsidR="007C6322" w:rsidRPr="003C2D6C">
        <w:rPr>
          <w:rFonts w:ascii="Arial" w:hAnsi="Arial" w:cs="Arial"/>
          <w:spacing w:val="-4"/>
          <w:sz w:val="24"/>
          <w:szCs w:val="24"/>
        </w:rPr>
        <w:t>i</w:t>
      </w:r>
      <w:r w:rsidR="007C6322" w:rsidRPr="003C2D6C">
        <w:rPr>
          <w:rFonts w:ascii="Arial" w:hAnsi="Arial" w:cs="Arial"/>
          <w:sz w:val="24"/>
          <w:szCs w:val="24"/>
        </w:rPr>
        <w:t>ku</w:t>
      </w:r>
      <w:r w:rsidR="007C6322" w:rsidRPr="003C2D6C">
        <w:rPr>
          <w:rFonts w:ascii="Arial" w:hAnsi="Arial" w:cs="Arial"/>
          <w:spacing w:val="5"/>
          <w:sz w:val="24"/>
          <w:szCs w:val="24"/>
        </w:rPr>
        <w:t>t</w:t>
      </w:r>
      <w:r w:rsidR="007C6322" w:rsidRPr="003C2D6C">
        <w:rPr>
          <w:rFonts w:ascii="Arial" w:hAnsi="Arial" w:cs="Arial"/>
          <w:sz w:val="24"/>
          <w:szCs w:val="24"/>
        </w:rPr>
        <w:t>i   p</w:t>
      </w:r>
      <w:r w:rsidR="007C6322" w:rsidRPr="003C2D6C">
        <w:rPr>
          <w:rFonts w:ascii="Arial" w:hAnsi="Arial" w:cs="Arial"/>
          <w:spacing w:val="2"/>
          <w:sz w:val="24"/>
          <w:szCs w:val="24"/>
        </w:rPr>
        <w:t>r</w:t>
      </w:r>
      <w:r w:rsidR="007C6322" w:rsidRPr="003C2D6C">
        <w:rPr>
          <w:rFonts w:ascii="Arial" w:hAnsi="Arial" w:cs="Arial"/>
          <w:spacing w:val="5"/>
          <w:sz w:val="24"/>
          <w:szCs w:val="24"/>
        </w:rPr>
        <w:t>o</w:t>
      </w:r>
      <w:r w:rsidR="007C6322" w:rsidRPr="003C2D6C">
        <w:rPr>
          <w:rFonts w:ascii="Arial" w:hAnsi="Arial" w:cs="Arial"/>
          <w:spacing w:val="-2"/>
          <w:sz w:val="24"/>
          <w:szCs w:val="24"/>
        </w:rPr>
        <w:t>s</w:t>
      </w:r>
      <w:r w:rsidR="007C6322" w:rsidRPr="003C2D6C">
        <w:rPr>
          <w:rFonts w:ascii="Arial" w:hAnsi="Arial" w:cs="Arial"/>
          <w:spacing w:val="-1"/>
          <w:sz w:val="24"/>
          <w:szCs w:val="24"/>
        </w:rPr>
        <w:t>e</w:t>
      </w:r>
      <w:r w:rsidR="007C6322" w:rsidRPr="003C2D6C">
        <w:rPr>
          <w:rFonts w:ascii="Arial" w:hAnsi="Arial" w:cs="Arial"/>
          <w:sz w:val="24"/>
          <w:szCs w:val="24"/>
        </w:rPr>
        <w:t xml:space="preserve">s  </w:t>
      </w:r>
      <w:r w:rsidR="007C6322" w:rsidRPr="003C2D6C">
        <w:rPr>
          <w:rFonts w:ascii="Arial" w:hAnsi="Arial" w:cs="Arial"/>
          <w:spacing w:val="9"/>
          <w:sz w:val="24"/>
          <w:szCs w:val="24"/>
        </w:rPr>
        <w:t xml:space="preserve"> </w:t>
      </w:r>
      <w:r w:rsidR="007C6322" w:rsidRPr="003C2D6C">
        <w:rPr>
          <w:rFonts w:ascii="Arial" w:hAnsi="Arial" w:cs="Arial"/>
          <w:spacing w:val="-1"/>
          <w:sz w:val="24"/>
          <w:szCs w:val="24"/>
        </w:rPr>
        <w:t>a</w:t>
      </w:r>
      <w:r w:rsidR="007C6322" w:rsidRPr="003C2D6C">
        <w:rPr>
          <w:rFonts w:ascii="Arial" w:hAnsi="Arial" w:cs="Arial"/>
          <w:sz w:val="24"/>
          <w:szCs w:val="24"/>
        </w:rPr>
        <w:t>k</w:t>
      </w:r>
      <w:r w:rsidR="007C6322" w:rsidRPr="003C2D6C">
        <w:rPr>
          <w:rFonts w:ascii="Arial" w:hAnsi="Arial" w:cs="Arial"/>
          <w:spacing w:val="2"/>
          <w:sz w:val="24"/>
          <w:szCs w:val="24"/>
        </w:rPr>
        <w:t>r</w:t>
      </w:r>
      <w:r w:rsidR="007C6322" w:rsidRPr="003C2D6C">
        <w:rPr>
          <w:rFonts w:ascii="Arial" w:hAnsi="Arial" w:cs="Arial"/>
          <w:spacing w:val="-1"/>
          <w:sz w:val="24"/>
          <w:szCs w:val="24"/>
        </w:rPr>
        <w:t>e</w:t>
      </w:r>
      <w:r w:rsidR="007C6322" w:rsidRPr="003C2D6C">
        <w:rPr>
          <w:rFonts w:ascii="Arial" w:hAnsi="Arial" w:cs="Arial"/>
          <w:spacing w:val="5"/>
          <w:sz w:val="24"/>
          <w:szCs w:val="24"/>
        </w:rPr>
        <w:t>d</w:t>
      </w:r>
      <w:r w:rsidR="007C6322" w:rsidRPr="003C2D6C">
        <w:rPr>
          <w:rFonts w:ascii="Arial" w:hAnsi="Arial" w:cs="Arial"/>
          <w:spacing w:val="-9"/>
          <w:sz w:val="24"/>
          <w:szCs w:val="24"/>
        </w:rPr>
        <w:t>i</w:t>
      </w:r>
      <w:r w:rsidR="007C6322" w:rsidRPr="003C2D6C">
        <w:rPr>
          <w:rFonts w:ascii="Arial" w:hAnsi="Arial" w:cs="Arial"/>
          <w:spacing w:val="5"/>
          <w:sz w:val="24"/>
          <w:szCs w:val="24"/>
        </w:rPr>
        <w:t>t</w:t>
      </w:r>
      <w:r w:rsidR="007C6322" w:rsidRPr="003C2D6C">
        <w:rPr>
          <w:rFonts w:ascii="Arial" w:hAnsi="Arial" w:cs="Arial"/>
          <w:spacing w:val="-1"/>
          <w:sz w:val="24"/>
          <w:szCs w:val="24"/>
        </w:rPr>
        <w:t>a</w:t>
      </w:r>
      <w:r w:rsidR="007C6322" w:rsidRPr="003C2D6C">
        <w:rPr>
          <w:rFonts w:ascii="Arial" w:hAnsi="Arial" w:cs="Arial"/>
          <w:spacing w:val="3"/>
          <w:sz w:val="24"/>
          <w:szCs w:val="24"/>
        </w:rPr>
        <w:t>s</w:t>
      </w:r>
      <w:r w:rsidR="007C6322" w:rsidRPr="003C2D6C">
        <w:rPr>
          <w:rFonts w:ascii="Arial" w:hAnsi="Arial" w:cs="Arial"/>
          <w:sz w:val="24"/>
          <w:szCs w:val="24"/>
        </w:rPr>
        <w:t xml:space="preserve">i  </w:t>
      </w:r>
      <w:r w:rsidR="007C6322" w:rsidRPr="003C2D6C">
        <w:rPr>
          <w:rFonts w:ascii="Arial" w:hAnsi="Arial" w:cs="Arial"/>
          <w:spacing w:val="7"/>
          <w:sz w:val="24"/>
          <w:szCs w:val="24"/>
        </w:rPr>
        <w:t xml:space="preserve"> </w:t>
      </w:r>
      <w:r w:rsidR="007C6322" w:rsidRPr="003C2D6C">
        <w:rPr>
          <w:rFonts w:ascii="Arial" w:hAnsi="Arial" w:cs="Arial"/>
          <w:spacing w:val="-1"/>
          <w:sz w:val="24"/>
          <w:szCs w:val="24"/>
        </w:rPr>
        <w:t>a</w:t>
      </w:r>
      <w:r w:rsidR="007C6322" w:rsidRPr="003C2D6C">
        <w:rPr>
          <w:rFonts w:ascii="Arial" w:hAnsi="Arial" w:cs="Arial"/>
          <w:spacing w:val="5"/>
          <w:sz w:val="24"/>
          <w:szCs w:val="24"/>
        </w:rPr>
        <w:t>t</w:t>
      </w:r>
      <w:r w:rsidR="007C6322" w:rsidRPr="003C2D6C">
        <w:rPr>
          <w:rFonts w:ascii="Arial" w:hAnsi="Arial" w:cs="Arial"/>
          <w:spacing w:val="-1"/>
          <w:sz w:val="24"/>
          <w:szCs w:val="24"/>
        </w:rPr>
        <w:t>a</w:t>
      </w:r>
      <w:r w:rsidR="007C6322" w:rsidRPr="003C2D6C">
        <w:rPr>
          <w:rFonts w:ascii="Arial" w:hAnsi="Arial" w:cs="Arial"/>
          <w:sz w:val="24"/>
          <w:szCs w:val="24"/>
        </w:rPr>
        <w:t xml:space="preserve">u  </w:t>
      </w:r>
      <w:r w:rsidR="007C6322" w:rsidRPr="003C2D6C">
        <w:rPr>
          <w:rFonts w:ascii="Arial" w:hAnsi="Arial" w:cs="Arial"/>
          <w:spacing w:val="14"/>
          <w:sz w:val="24"/>
          <w:szCs w:val="24"/>
        </w:rPr>
        <w:t xml:space="preserve"> </w:t>
      </w:r>
      <w:r w:rsidR="007C6322" w:rsidRPr="003C2D6C">
        <w:rPr>
          <w:rFonts w:ascii="Arial" w:hAnsi="Arial" w:cs="Arial"/>
          <w:sz w:val="24"/>
          <w:szCs w:val="24"/>
        </w:rPr>
        <w:t>p</w:t>
      </w:r>
      <w:r w:rsidR="007C6322" w:rsidRPr="003C2D6C">
        <w:rPr>
          <w:rFonts w:ascii="Arial" w:hAnsi="Arial" w:cs="Arial"/>
          <w:spacing w:val="-1"/>
          <w:sz w:val="24"/>
          <w:szCs w:val="24"/>
        </w:rPr>
        <w:t>e</w:t>
      </w:r>
      <w:r w:rsidR="007C6322" w:rsidRPr="003C2D6C">
        <w:rPr>
          <w:rFonts w:ascii="Arial" w:hAnsi="Arial" w:cs="Arial"/>
          <w:sz w:val="24"/>
          <w:szCs w:val="24"/>
        </w:rPr>
        <w:t>nj</w:t>
      </w:r>
      <w:r w:rsidR="007C6322" w:rsidRPr="003C2D6C">
        <w:rPr>
          <w:rFonts w:ascii="Arial" w:hAnsi="Arial" w:cs="Arial"/>
          <w:spacing w:val="4"/>
          <w:sz w:val="24"/>
          <w:szCs w:val="24"/>
        </w:rPr>
        <w:t>a</w:t>
      </w:r>
      <w:r w:rsidR="007C6322" w:rsidRPr="003C2D6C">
        <w:rPr>
          <w:rFonts w:ascii="Arial" w:hAnsi="Arial" w:cs="Arial"/>
          <w:spacing w:val="-4"/>
          <w:sz w:val="24"/>
          <w:szCs w:val="24"/>
        </w:rPr>
        <w:t>mi</w:t>
      </w:r>
      <w:r w:rsidR="007C6322" w:rsidRPr="003C2D6C">
        <w:rPr>
          <w:rFonts w:ascii="Arial" w:hAnsi="Arial" w:cs="Arial"/>
          <w:sz w:val="24"/>
          <w:szCs w:val="24"/>
        </w:rPr>
        <w:t>n</w:t>
      </w:r>
      <w:r w:rsidR="007C6322" w:rsidRPr="003C2D6C">
        <w:rPr>
          <w:rFonts w:ascii="Arial" w:hAnsi="Arial" w:cs="Arial"/>
          <w:spacing w:val="4"/>
          <w:sz w:val="24"/>
          <w:szCs w:val="24"/>
        </w:rPr>
        <w:t>a</w:t>
      </w:r>
      <w:r w:rsidR="007C6322" w:rsidRPr="003C2D6C">
        <w:rPr>
          <w:rFonts w:ascii="Arial" w:hAnsi="Arial" w:cs="Arial"/>
          <w:sz w:val="24"/>
          <w:szCs w:val="24"/>
        </w:rPr>
        <w:t xml:space="preserve">n  </w:t>
      </w:r>
      <w:r w:rsidR="007C6322" w:rsidRPr="003C2D6C">
        <w:rPr>
          <w:rFonts w:ascii="Arial" w:hAnsi="Arial" w:cs="Arial"/>
          <w:spacing w:val="7"/>
          <w:sz w:val="24"/>
          <w:szCs w:val="24"/>
        </w:rPr>
        <w:t xml:space="preserve"> </w:t>
      </w:r>
      <w:r w:rsidR="007C6322" w:rsidRPr="003C2D6C">
        <w:rPr>
          <w:rFonts w:ascii="Arial" w:hAnsi="Arial" w:cs="Arial"/>
          <w:spacing w:val="-4"/>
          <w:sz w:val="24"/>
          <w:szCs w:val="24"/>
        </w:rPr>
        <w:t>m</w:t>
      </w:r>
      <w:r w:rsidR="007C6322" w:rsidRPr="003C2D6C">
        <w:rPr>
          <w:rFonts w:ascii="Arial" w:hAnsi="Arial" w:cs="Arial"/>
          <w:sz w:val="24"/>
          <w:szCs w:val="24"/>
        </w:rPr>
        <w:t>u</w:t>
      </w:r>
      <w:r w:rsidR="007C6322" w:rsidRPr="003C2D6C">
        <w:rPr>
          <w:rFonts w:ascii="Arial" w:hAnsi="Arial" w:cs="Arial"/>
          <w:spacing w:val="5"/>
          <w:sz w:val="24"/>
          <w:szCs w:val="24"/>
        </w:rPr>
        <w:t>t</w:t>
      </w:r>
      <w:r w:rsidR="007C6322" w:rsidRPr="003C2D6C">
        <w:rPr>
          <w:rFonts w:ascii="Arial" w:hAnsi="Arial" w:cs="Arial"/>
          <w:sz w:val="24"/>
          <w:szCs w:val="24"/>
        </w:rPr>
        <w:t xml:space="preserve">u </w:t>
      </w:r>
      <w:r w:rsidR="007C6322" w:rsidRPr="003C2D6C">
        <w:rPr>
          <w:rFonts w:ascii="Arial" w:hAnsi="Arial" w:cs="Arial"/>
          <w:spacing w:val="-1"/>
          <w:sz w:val="24"/>
          <w:szCs w:val="24"/>
        </w:rPr>
        <w:t>e</w:t>
      </w:r>
      <w:r w:rsidR="007C6322" w:rsidRPr="003C2D6C">
        <w:rPr>
          <w:rFonts w:ascii="Arial" w:hAnsi="Arial" w:cs="Arial"/>
          <w:sz w:val="24"/>
          <w:szCs w:val="24"/>
        </w:rPr>
        <w:t>k</w:t>
      </w:r>
      <w:r w:rsidR="007C6322" w:rsidRPr="003C2D6C">
        <w:rPr>
          <w:rFonts w:ascii="Arial" w:hAnsi="Arial" w:cs="Arial"/>
          <w:spacing w:val="-2"/>
          <w:sz w:val="24"/>
          <w:szCs w:val="24"/>
        </w:rPr>
        <w:t>s</w:t>
      </w:r>
      <w:r w:rsidR="007C6322" w:rsidRPr="003C2D6C">
        <w:rPr>
          <w:rFonts w:ascii="Arial" w:hAnsi="Arial" w:cs="Arial"/>
          <w:spacing w:val="5"/>
          <w:sz w:val="24"/>
          <w:szCs w:val="24"/>
        </w:rPr>
        <w:t>t</w:t>
      </w:r>
      <w:r w:rsidR="007C6322" w:rsidRPr="003C2D6C">
        <w:rPr>
          <w:rFonts w:ascii="Arial" w:hAnsi="Arial" w:cs="Arial"/>
          <w:spacing w:val="-1"/>
          <w:sz w:val="24"/>
          <w:szCs w:val="24"/>
        </w:rPr>
        <w:t>e</w:t>
      </w:r>
      <w:r w:rsidR="007C6322" w:rsidRPr="003C2D6C">
        <w:rPr>
          <w:rFonts w:ascii="Arial" w:hAnsi="Arial" w:cs="Arial"/>
          <w:spacing w:val="2"/>
          <w:sz w:val="24"/>
          <w:szCs w:val="24"/>
        </w:rPr>
        <w:t>r</w:t>
      </w:r>
      <w:r w:rsidR="007C6322" w:rsidRPr="003C2D6C">
        <w:rPr>
          <w:rFonts w:ascii="Arial" w:hAnsi="Arial" w:cs="Arial"/>
          <w:spacing w:val="-5"/>
          <w:sz w:val="24"/>
          <w:szCs w:val="24"/>
        </w:rPr>
        <w:t>n</w:t>
      </w:r>
      <w:r w:rsidR="007C6322" w:rsidRPr="003C2D6C">
        <w:rPr>
          <w:rFonts w:ascii="Arial" w:hAnsi="Arial" w:cs="Arial"/>
          <w:spacing w:val="4"/>
          <w:sz w:val="24"/>
          <w:szCs w:val="24"/>
        </w:rPr>
        <w:t>a</w:t>
      </w:r>
      <w:r w:rsidR="007C6322" w:rsidRPr="003C2D6C">
        <w:rPr>
          <w:rFonts w:ascii="Arial" w:hAnsi="Arial" w:cs="Arial"/>
          <w:sz w:val="24"/>
          <w:szCs w:val="24"/>
        </w:rPr>
        <w:t>l</w:t>
      </w:r>
      <w:r w:rsidR="007C6322" w:rsidRPr="003C2D6C">
        <w:rPr>
          <w:rFonts w:ascii="Arial" w:hAnsi="Arial" w:cs="Arial"/>
          <w:spacing w:val="4"/>
          <w:sz w:val="24"/>
          <w:szCs w:val="24"/>
        </w:rPr>
        <w:t xml:space="preserve"> </w:t>
      </w:r>
      <w:r w:rsidR="007C6322" w:rsidRPr="003C2D6C">
        <w:rPr>
          <w:rFonts w:ascii="Arial" w:hAnsi="Arial" w:cs="Arial"/>
          <w:spacing w:val="-5"/>
          <w:sz w:val="24"/>
          <w:szCs w:val="24"/>
        </w:rPr>
        <w:t>b</w:t>
      </w:r>
      <w:r w:rsidR="007C6322" w:rsidRPr="003C2D6C">
        <w:rPr>
          <w:rFonts w:ascii="Arial" w:hAnsi="Arial" w:cs="Arial"/>
          <w:spacing w:val="4"/>
          <w:sz w:val="24"/>
          <w:szCs w:val="24"/>
        </w:rPr>
        <w:t>a</w:t>
      </w:r>
      <w:r w:rsidR="007C6322" w:rsidRPr="003C2D6C">
        <w:rPr>
          <w:rFonts w:ascii="Arial" w:hAnsi="Arial" w:cs="Arial"/>
          <w:spacing w:val="-4"/>
          <w:sz w:val="24"/>
          <w:szCs w:val="24"/>
        </w:rPr>
        <w:t>i</w:t>
      </w:r>
      <w:r w:rsidR="007C6322" w:rsidRPr="003C2D6C">
        <w:rPr>
          <w:rFonts w:ascii="Arial" w:hAnsi="Arial" w:cs="Arial"/>
          <w:sz w:val="24"/>
          <w:szCs w:val="24"/>
        </w:rPr>
        <w:t>k</w:t>
      </w:r>
      <w:r w:rsidR="007C6322" w:rsidRPr="003C2D6C">
        <w:rPr>
          <w:rFonts w:ascii="Arial" w:hAnsi="Arial" w:cs="Arial"/>
          <w:spacing w:val="10"/>
          <w:sz w:val="24"/>
          <w:szCs w:val="24"/>
        </w:rPr>
        <w:t xml:space="preserve"> </w:t>
      </w:r>
      <w:r w:rsidR="007C6322" w:rsidRPr="003C2D6C">
        <w:rPr>
          <w:rFonts w:ascii="Arial" w:hAnsi="Arial" w:cs="Arial"/>
          <w:spacing w:val="5"/>
          <w:sz w:val="24"/>
          <w:szCs w:val="24"/>
        </w:rPr>
        <w:t>o</w:t>
      </w:r>
      <w:r w:rsidR="007C6322" w:rsidRPr="003C2D6C">
        <w:rPr>
          <w:rFonts w:ascii="Arial" w:hAnsi="Arial" w:cs="Arial"/>
          <w:spacing w:val="-9"/>
          <w:sz w:val="24"/>
          <w:szCs w:val="24"/>
        </w:rPr>
        <w:t>l</w:t>
      </w:r>
      <w:r w:rsidR="007C6322" w:rsidRPr="003C2D6C">
        <w:rPr>
          <w:rFonts w:ascii="Arial" w:hAnsi="Arial" w:cs="Arial"/>
          <w:spacing w:val="4"/>
          <w:sz w:val="24"/>
          <w:szCs w:val="24"/>
        </w:rPr>
        <w:t>e</w:t>
      </w:r>
      <w:r w:rsidR="007C6322" w:rsidRPr="003C2D6C">
        <w:rPr>
          <w:rFonts w:ascii="Arial" w:hAnsi="Arial" w:cs="Arial"/>
          <w:sz w:val="24"/>
          <w:szCs w:val="24"/>
        </w:rPr>
        <w:t>h</w:t>
      </w:r>
      <w:r w:rsidR="007C6322" w:rsidRPr="003C2D6C">
        <w:rPr>
          <w:rFonts w:ascii="Arial" w:hAnsi="Arial" w:cs="Arial"/>
          <w:spacing w:val="6"/>
          <w:sz w:val="24"/>
          <w:szCs w:val="24"/>
        </w:rPr>
        <w:t xml:space="preserve"> </w:t>
      </w:r>
      <w:r w:rsidR="007C6322" w:rsidRPr="003C2D6C">
        <w:rPr>
          <w:rFonts w:ascii="Arial" w:hAnsi="Arial" w:cs="Arial"/>
          <w:spacing w:val="3"/>
          <w:sz w:val="24"/>
          <w:szCs w:val="24"/>
        </w:rPr>
        <w:t>B</w:t>
      </w:r>
      <w:r w:rsidR="007C6322" w:rsidRPr="003C2D6C">
        <w:rPr>
          <w:rFonts w:ascii="Arial" w:hAnsi="Arial" w:cs="Arial"/>
          <w:spacing w:val="-5"/>
          <w:sz w:val="24"/>
          <w:szCs w:val="24"/>
        </w:rPr>
        <w:t>A</w:t>
      </w:r>
      <w:r w:rsidR="007C6322" w:rsidRPr="003C2D6C">
        <w:rPr>
          <w:rFonts w:ascii="Arial" w:hAnsi="Arial" w:cs="Arial"/>
          <w:spacing w:val="1"/>
          <w:sz w:val="24"/>
          <w:szCs w:val="24"/>
        </w:rPr>
        <w:t>N</w:t>
      </w:r>
      <w:r w:rsidR="007C6322" w:rsidRPr="003C2D6C">
        <w:rPr>
          <w:rFonts w:ascii="Arial" w:hAnsi="Arial" w:cs="Arial"/>
          <w:spacing w:val="2"/>
          <w:sz w:val="24"/>
          <w:szCs w:val="24"/>
        </w:rPr>
        <w:t>-</w:t>
      </w:r>
      <w:r w:rsidR="007C6322" w:rsidRPr="003C2D6C">
        <w:rPr>
          <w:rFonts w:ascii="Arial" w:hAnsi="Arial" w:cs="Arial"/>
          <w:spacing w:val="1"/>
          <w:sz w:val="24"/>
          <w:szCs w:val="24"/>
        </w:rPr>
        <w:t>P</w:t>
      </w:r>
      <w:r w:rsidR="007C6322" w:rsidRPr="003C2D6C">
        <w:rPr>
          <w:rFonts w:ascii="Arial" w:hAnsi="Arial" w:cs="Arial"/>
          <w:sz w:val="24"/>
          <w:szCs w:val="24"/>
        </w:rPr>
        <w:t>T</w:t>
      </w:r>
      <w:r w:rsidR="007C6322" w:rsidRPr="003C2D6C">
        <w:rPr>
          <w:rFonts w:ascii="Arial" w:hAnsi="Arial" w:cs="Arial"/>
          <w:spacing w:val="6"/>
          <w:sz w:val="24"/>
          <w:szCs w:val="24"/>
        </w:rPr>
        <w:t xml:space="preserve"> </w:t>
      </w:r>
      <w:r w:rsidR="007C6322" w:rsidRPr="003C2D6C">
        <w:rPr>
          <w:rFonts w:ascii="Arial" w:hAnsi="Arial" w:cs="Arial"/>
          <w:spacing w:val="-6"/>
          <w:sz w:val="24"/>
          <w:szCs w:val="24"/>
        </w:rPr>
        <w:t>a</w:t>
      </w:r>
      <w:r w:rsidR="007C6322" w:rsidRPr="003C2D6C">
        <w:rPr>
          <w:rFonts w:ascii="Arial" w:hAnsi="Arial" w:cs="Arial"/>
          <w:spacing w:val="5"/>
          <w:sz w:val="24"/>
          <w:szCs w:val="24"/>
        </w:rPr>
        <w:t>t</w:t>
      </w:r>
      <w:r w:rsidR="007C6322" w:rsidRPr="003C2D6C">
        <w:rPr>
          <w:rFonts w:ascii="Arial" w:hAnsi="Arial" w:cs="Arial"/>
          <w:spacing w:val="-1"/>
          <w:sz w:val="24"/>
          <w:szCs w:val="24"/>
        </w:rPr>
        <w:t>a</w:t>
      </w:r>
      <w:r w:rsidR="007C6322" w:rsidRPr="003C2D6C">
        <w:rPr>
          <w:rFonts w:ascii="Arial" w:hAnsi="Arial" w:cs="Arial"/>
          <w:sz w:val="24"/>
          <w:szCs w:val="24"/>
        </w:rPr>
        <w:t>upun</w:t>
      </w:r>
      <w:r w:rsidR="007C6322" w:rsidRPr="003C2D6C">
        <w:rPr>
          <w:rFonts w:ascii="Arial" w:hAnsi="Arial" w:cs="Arial"/>
          <w:spacing w:val="3"/>
          <w:sz w:val="24"/>
          <w:szCs w:val="24"/>
        </w:rPr>
        <w:t xml:space="preserve"> </w:t>
      </w:r>
      <w:r w:rsidR="007C6322" w:rsidRPr="003C2D6C">
        <w:rPr>
          <w:rFonts w:ascii="Arial" w:hAnsi="Arial" w:cs="Arial"/>
          <w:spacing w:val="-9"/>
          <w:sz w:val="24"/>
          <w:szCs w:val="24"/>
        </w:rPr>
        <w:t>l</w:t>
      </w:r>
      <w:r w:rsidR="007C6322" w:rsidRPr="003C2D6C">
        <w:rPr>
          <w:rFonts w:ascii="Arial" w:hAnsi="Arial" w:cs="Arial"/>
          <w:spacing w:val="4"/>
          <w:sz w:val="24"/>
          <w:szCs w:val="24"/>
        </w:rPr>
        <w:t>e</w:t>
      </w:r>
      <w:r w:rsidR="007C6322" w:rsidRPr="003C2D6C">
        <w:rPr>
          <w:rFonts w:ascii="Arial" w:hAnsi="Arial" w:cs="Arial"/>
          <w:spacing w:val="-4"/>
          <w:sz w:val="24"/>
          <w:szCs w:val="24"/>
        </w:rPr>
        <w:t>m</w:t>
      </w:r>
      <w:r w:rsidR="007C6322" w:rsidRPr="003C2D6C">
        <w:rPr>
          <w:rFonts w:ascii="Arial" w:hAnsi="Arial" w:cs="Arial"/>
          <w:sz w:val="24"/>
          <w:szCs w:val="24"/>
        </w:rPr>
        <w:t>b</w:t>
      </w:r>
      <w:r w:rsidR="007C6322" w:rsidRPr="003C2D6C">
        <w:rPr>
          <w:rFonts w:ascii="Arial" w:hAnsi="Arial" w:cs="Arial"/>
          <w:spacing w:val="4"/>
          <w:sz w:val="24"/>
          <w:szCs w:val="24"/>
        </w:rPr>
        <w:t>a</w:t>
      </w:r>
      <w:r w:rsidR="007C6322" w:rsidRPr="003C2D6C">
        <w:rPr>
          <w:rFonts w:ascii="Arial" w:hAnsi="Arial" w:cs="Arial"/>
          <w:sz w:val="24"/>
          <w:szCs w:val="24"/>
        </w:rPr>
        <w:t>ga</w:t>
      </w:r>
      <w:r w:rsidR="007C6322" w:rsidRPr="003C2D6C">
        <w:rPr>
          <w:rFonts w:ascii="Arial" w:hAnsi="Arial" w:cs="Arial"/>
          <w:spacing w:val="6"/>
          <w:sz w:val="24"/>
          <w:szCs w:val="24"/>
        </w:rPr>
        <w:t xml:space="preserve"> </w:t>
      </w:r>
      <w:r w:rsidR="007C6322" w:rsidRPr="003C2D6C">
        <w:rPr>
          <w:rFonts w:ascii="Arial" w:hAnsi="Arial" w:cs="Arial"/>
          <w:spacing w:val="-1"/>
          <w:sz w:val="24"/>
          <w:szCs w:val="24"/>
        </w:rPr>
        <w:t>a</w:t>
      </w:r>
      <w:r w:rsidR="007C6322" w:rsidRPr="003C2D6C">
        <w:rPr>
          <w:rFonts w:ascii="Arial" w:hAnsi="Arial" w:cs="Arial"/>
          <w:sz w:val="24"/>
          <w:szCs w:val="24"/>
        </w:rPr>
        <w:t>k</w:t>
      </w:r>
      <w:r w:rsidR="007C6322" w:rsidRPr="003C2D6C">
        <w:rPr>
          <w:rFonts w:ascii="Arial" w:hAnsi="Arial" w:cs="Arial"/>
          <w:spacing w:val="2"/>
          <w:sz w:val="24"/>
          <w:szCs w:val="24"/>
        </w:rPr>
        <w:t>r</w:t>
      </w:r>
      <w:r w:rsidR="007C6322" w:rsidRPr="003C2D6C">
        <w:rPr>
          <w:rFonts w:ascii="Arial" w:hAnsi="Arial" w:cs="Arial"/>
          <w:spacing w:val="-1"/>
          <w:sz w:val="24"/>
          <w:szCs w:val="24"/>
        </w:rPr>
        <w:t>e</w:t>
      </w:r>
      <w:r w:rsidR="007C6322" w:rsidRPr="003C2D6C">
        <w:rPr>
          <w:rFonts w:ascii="Arial" w:hAnsi="Arial" w:cs="Arial"/>
          <w:spacing w:val="5"/>
          <w:sz w:val="24"/>
          <w:szCs w:val="24"/>
        </w:rPr>
        <w:t>d</w:t>
      </w:r>
      <w:r w:rsidR="007C6322" w:rsidRPr="003C2D6C">
        <w:rPr>
          <w:rFonts w:ascii="Arial" w:hAnsi="Arial" w:cs="Arial"/>
          <w:spacing w:val="-9"/>
          <w:sz w:val="24"/>
          <w:szCs w:val="24"/>
        </w:rPr>
        <w:t>i</w:t>
      </w:r>
      <w:r w:rsidR="007C6322" w:rsidRPr="003C2D6C">
        <w:rPr>
          <w:rFonts w:ascii="Arial" w:hAnsi="Arial" w:cs="Arial"/>
          <w:spacing w:val="5"/>
          <w:sz w:val="24"/>
          <w:szCs w:val="24"/>
        </w:rPr>
        <w:t>t</w:t>
      </w:r>
      <w:r w:rsidR="007C6322" w:rsidRPr="003C2D6C">
        <w:rPr>
          <w:rFonts w:ascii="Arial" w:hAnsi="Arial" w:cs="Arial"/>
          <w:spacing w:val="-1"/>
          <w:sz w:val="24"/>
          <w:szCs w:val="24"/>
        </w:rPr>
        <w:t>a</w:t>
      </w:r>
      <w:r w:rsidR="007C6322" w:rsidRPr="003C2D6C">
        <w:rPr>
          <w:rFonts w:ascii="Arial" w:hAnsi="Arial" w:cs="Arial"/>
          <w:spacing w:val="3"/>
          <w:sz w:val="24"/>
          <w:szCs w:val="24"/>
        </w:rPr>
        <w:t>s</w:t>
      </w:r>
      <w:r w:rsidR="007C6322" w:rsidRPr="003C2D6C">
        <w:rPr>
          <w:rFonts w:ascii="Arial" w:hAnsi="Arial" w:cs="Arial"/>
          <w:sz w:val="24"/>
          <w:szCs w:val="24"/>
        </w:rPr>
        <w:t xml:space="preserve">i </w:t>
      </w:r>
      <w:r w:rsidR="003C2D6C">
        <w:rPr>
          <w:rFonts w:ascii="Arial" w:hAnsi="Arial" w:cs="Arial"/>
          <w:spacing w:val="-1"/>
          <w:sz w:val="24"/>
          <w:szCs w:val="24"/>
        </w:rPr>
        <w:t xml:space="preserve">Mandiri </w:t>
      </w:r>
      <w:r w:rsidR="007C6322" w:rsidRPr="003C2D6C">
        <w:rPr>
          <w:rFonts w:ascii="Arial" w:hAnsi="Arial" w:cs="Arial"/>
          <w:sz w:val="24"/>
          <w:szCs w:val="24"/>
        </w:rPr>
        <w:t xml:space="preserve"> </w:t>
      </w:r>
      <w:r w:rsidR="007C6322" w:rsidRPr="003C2D6C">
        <w:rPr>
          <w:rFonts w:ascii="Arial" w:hAnsi="Arial" w:cs="Arial"/>
          <w:spacing w:val="-5"/>
          <w:sz w:val="24"/>
          <w:szCs w:val="24"/>
        </w:rPr>
        <w:t>y</w:t>
      </w:r>
      <w:r w:rsidR="007C6322" w:rsidRPr="003C2D6C">
        <w:rPr>
          <w:rFonts w:ascii="Arial" w:hAnsi="Arial" w:cs="Arial"/>
          <w:spacing w:val="4"/>
          <w:sz w:val="24"/>
          <w:szCs w:val="24"/>
        </w:rPr>
        <w:t>a</w:t>
      </w:r>
      <w:r w:rsidR="007C6322" w:rsidRPr="003C2D6C">
        <w:rPr>
          <w:rFonts w:ascii="Arial" w:hAnsi="Arial" w:cs="Arial"/>
          <w:spacing w:val="-5"/>
          <w:sz w:val="24"/>
          <w:szCs w:val="24"/>
        </w:rPr>
        <w:t>n</w:t>
      </w:r>
      <w:r w:rsidR="007C6322" w:rsidRPr="003C2D6C">
        <w:rPr>
          <w:rFonts w:ascii="Arial" w:hAnsi="Arial" w:cs="Arial"/>
          <w:sz w:val="24"/>
          <w:szCs w:val="24"/>
        </w:rPr>
        <w:t>g</w:t>
      </w:r>
      <w:r w:rsidR="007C6322" w:rsidRPr="003C2D6C">
        <w:rPr>
          <w:rFonts w:ascii="Arial" w:hAnsi="Arial" w:cs="Arial"/>
          <w:spacing w:val="-2"/>
          <w:sz w:val="24"/>
          <w:szCs w:val="24"/>
        </w:rPr>
        <w:t xml:space="preserve"> </w:t>
      </w:r>
      <w:r w:rsidR="007C6322" w:rsidRPr="003C2D6C">
        <w:rPr>
          <w:rFonts w:ascii="Arial" w:hAnsi="Arial" w:cs="Arial"/>
          <w:sz w:val="24"/>
          <w:szCs w:val="24"/>
        </w:rPr>
        <w:t>k</w:t>
      </w:r>
      <w:r w:rsidR="007C6322" w:rsidRPr="003C2D6C">
        <w:rPr>
          <w:rFonts w:ascii="Arial" w:hAnsi="Arial" w:cs="Arial"/>
          <w:spacing w:val="2"/>
          <w:sz w:val="24"/>
          <w:szCs w:val="24"/>
        </w:rPr>
        <w:t>r</w:t>
      </w:r>
      <w:r w:rsidR="007C6322" w:rsidRPr="003C2D6C">
        <w:rPr>
          <w:rFonts w:ascii="Arial" w:hAnsi="Arial" w:cs="Arial"/>
          <w:spacing w:val="-1"/>
          <w:sz w:val="24"/>
          <w:szCs w:val="24"/>
        </w:rPr>
        <w:t>e</w:t>
      </w:r>
      <w:r w:rsidR="007C6322" w:rsidRPr="003C2D6C">
        <w:rPr>
          <w:rFonts w:ascii="Arial" w:hAnsi="Arial" w:cs="Arial"/>
          <w:spacing w:val="5"/>
          <w:sz w:val="24"/>
          <w:szCs w:val="24"/>
        </w:rPr>
        <w:t>d</w:t>
      </w:r>
      <w:r w:rsidR="007C6322" w:rsidRPr="003C2D6C">
        <w:rPr>
          <w:rFonts w:ascii="Arial" w:hAnsi="Arial" w:cs="Arial"/>
          <w:spacing w:val="-4"/>
          <w:sz w:val="24"/>
          <w:szCs w:val="24"/>
        </w:rPr>
        <w:t>i</w:t>
      </w:r>
      <w:r w:rsidR="007C6322" w:rsidRPr="003C2D6C">
        <w:rPr>
          <w:rFonts w:ascii="Arial" w:hAnsi="Arial" w:cs="Arial"/>
          <w:sz w:val="24"/>
          <w:szCs w:val="24"/>
        </w:rPr>
        <w:t>b</w:t>
      </w:r>
      <w:r w:rsidR="007C6322" w:rsidRPr="003C2D6C">
        <w:rPr>
          <w:rFonts w:ascii="Arial" w:hAnsi="Arial" w:cs="Arial"/>
          <w:spacing w:val="4"/>
          <w:sz w:val="24"/>
          <w:szCs w:val="24"/>
        </w:rPr>
        <w:t>e</w:t>
      </w:r>
      <w:r w:rsidR="007C6322" w:rsidRPr="003C2D6C">
        <w:rPr>
          <w:rFonts w:ascii="Arial" w:hAnsi="Arial" w:cs="Arial"/>
          <w:spacing w:val="-9"/>
          <w:sz w:val="24"/>
          <w:szCs w:val="24"/>
        </w:rPr>
        <w:t>l</w:t>
      </w:r>
      <w:r w:rsidR="007C6322" w:rsidRPr="003C2D6C">
        <w:rPr>
          <w:rFonts w:ascii="Arial" w:hAnsi="Arial" w:cs="Arial"/>
          <w:sz w:val="24"/>
          <w:szCs w:val="24"/>
        </w:rPr>
        <w:t>.</w:t>
      </w:r>
    </w:p>
    <w:p w:rsidR="0077663F" w:rsidRDefault="003C2D6C">
      <w:pPr>
        <w:spacing w:before="8" w:line="160" w:lineRule="exact"/>
        <w:rPr>
          <w:sz w:val="17"/>
          <w:szCs w:val="17"/>
        </w:rPr>
      </w:pPr>
      <w:r>
        <w:rPr>
          <w:noProof/>
          <w:lang w:val="id-ID" w:eastAsia="id-ID"/>
        </w:rPr>
        <w:drawing>
          <wp:anchor distT="0" distB="0" distL="114300" distR="114300" simplePos="0" relativeHeight="503315830" behindDoc="1" locked="0" layoutInCell="1" allowOverlap="1" wp14:anchorId="7703E488" wp14:editId="6B632E43">
            <wp:simplePos x="0" y="0"/>
            <wp:positionH relativeFrom="column">
              <wp:posOffset>1921933</wp:posOffset>
            </wp:positionH>
            <wp:positionV relativeFrom="paragraph">
              <wp:posOffset>22507</wp:posOffset>
            </wp:positionV>
            <wp:extent cx="3194756" cy="2517422"/>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191175" cy="2514600"/>
                    </a:xfrm>
                    <a:prstGeom prst="rect">
                      <a:avLst/>
                    </a:prstGeom>
                  </pic:spPr>
                </pic:pic>
              </a:graphicData>
            </a:graphic>
            <wp14:sizeRelH relativeFrom="page">
              <wp14:pctWidth>0</wp14:pctWidth>
            </wp14:sizeRelH>
            <wp14:sizeRelV relativeFrom="page">
              <wp14:pctHeight>0</wp14:pctHeight>
            </wp14:sizeRelV>
          </wp:anchor>
        </w:drawing>
      </w:r>
    </w:p>
    <w:p w:rsidR="0077663F" w:rsidRDefault="0077663F">
      <w:pPr>
        <w:spacing w:line="200" w:lineRule="exact"/>
      </w:pPr>
    </w:p>
    <w:p w:rsidR="0077663F" w:rsidRDefault="0077663F">
      <w:pPr>
        <w:spacing w:line="200" w:lineRule="exact"/>
      </w:pPr>
    </w:p>
    <w:p w:rsidR="0077663F" w:rsidRDefault="0077663F">
      <w:pPr>
        <w:spacing w:line="200" w:lineRule="exact"/>
      </w:pPr>
    </w:p>
    <w:p w:rsidR="0077663F" w:rsidRDefault="0077663F">
      <w:pPr>
        <w:spacing w:line="200" w:lineRule="exact"/>
      </w:pPr>
    </w:p>
    <w:p w:rsidR="0077663F" w:rsidRDefault="0077663F">
      <w:pPr>
        <w:spacing w:line="200" w:lineRule="exact"/>
      </w:pPr>
    </w:p>
    <w:p w:rsidR="0077663F" w:rsidRDefault="0077663F">
      <w:pPr>
        <w:spacing w:line="200" w:lineRule="exact"/>
      </w:pPr>
    </w:p>
    <w:p w:rsidR="0077663F" w:rsidRDefault="0077663F">
      <w:pPr>
        <w:spacing w:line="200" w:lineRule="exact"/>
      </w:pPr>
    </w:p>
    <w:p w:rsidR="0077663F" w:rsidRDefault="0077663F">
      <w:pPr>
        <w:spacing w:line="200" w:lineRule="exact"/>
      </w:pPr>
    </w:p>
    <w:p w:rsidR="0077663F" w:rsidRDefault="0077663F">
      <w:pPr>
        <w:spacing w:line="200" w:lineRule="exact"/>
      </w:pPr>
    </w:p>
    <w:p w:rsidR="0077663F" w:rsidRDefault="0077663F">
      <w:pPr>
        <w:spacing w:line="200" w:lineRule="exact"/>
      </w:pPr>
    </w:p>
    <w:p w:rsidR="0077663F" w:rsidRDefault="0077663F">
      <w:pPr>
        <w:spacing w:line="200" w:lineRule="exact"/>
      </w:pPr>
    </w:p>
    <w:p w:rsidR="0077663F" w:rsidRDefault="0077663F">
      <w:pPr>
        <w:spacing w:line="200" w:lineRule="exact"/>
      </w:pPr>
    </w:p>
    <w:p w:rsidR="0077663F" w:rsidRDefault="0077663F">
      <w:pPr>
        <w:spacing w:line="200" w:lineRule="exact"/>
      </w:pPr>
    </w:p>
    <w:p w:rsidR="0077663F" w:rsidRDefault="0077663F">
      <w:pPr>
        <w:spacing w:line="200" w:lineRule="exact"/>
      </w:pPr>
    </w:p>
    <w:p w:rsidR="0077663F" w:rsidRDefault="0077663F">
      <w:pPr>
        <w:spacing w:line="200" w:lineRule="exact"/>
      </w:pPr>
    </w:p>
    <w:p w:rsidR="0077663F" w:rsidRDefault="0077663F">
      <w:pPr>
        <w:spacing w:line="200" w:lineRule="exact"/>
      </w:pPr>
    </w:p>
    <w:p w:rsidR="0077663F" w:rsidRPr="003C2D6C" w:rsidRDefault="0077663F">
      <w:pPr>
        <w:spacing w:line="200" w:lineRule="exact"/>
        <w:rPr>
          <w:rFonts w:ascii="Arial" w:hAnsi="Arial" w:cs="Arial"/>
          <w:sz w:val="22"/>
          <w:szCs w:val="22"/>
        </w:rPr>
      </w:pPr>
    </w:p>
    <w:p w:rsidR="003C2D6C" w:rsidRDefault="003C2D6C" w:rsidP="003C2D6C">
      <w:pPr>
        <w:spacing w:line="520" w:lineRule="atLeast"/>
        <w:ind w:left="2331" w:right="160" w:hanging="81"/>
        <w:jc w:val="center"/>
        <w:rPr>
          <w:rFonts w:ascii="Arial" w:hAnsi="Arial" w:cs="Arial"/>
          <w:spacing w:val="-2"/>
          <w:sz w:val="24"/>
          <w:szCs w:val="24"/>
        </w:rPr>
      </w:pPr>
    </w:p>
    <w:p w:rsidR="003C2D6C" w:rsidRDefault="007C6322" w:rsidP="003C2D6C">
      <w:pPr>
        <w:spacing w:line="520" w:lineRule="atLeast"/>
        <w:ind w:left="2331" w:right="160" w:hanging="81"/>
        <w:jc w:val="center"/>
        <w:rPr>
          <w:rFonts w:ascii="Arial" w:hAnsi="Arial" w:cs="Arial"/>
          <w:sz w:val="24"/>
          <w:szCs w:val="24"/>
        </w:rPr>
      </w:pPr>
      <w:r w:rsidRPr="003C2D6C">
        <w:rPr>
          <w:rFonts w:ascii="Arial" w:hAnsi="Arial" w:cs="Arial"/>
          <w:spacing w:val="-2"/>
          <w:sz w:val="24"/>
          <w:szCs w:val="24"/>
        </w:rPr>
        <w:t>M</w:t>
      </w:r>
      <w:r w:rsidRPr="003C2D6C">
        <w:rPr>
          <w:rFonts w:ascii="Arial" w:hAnsi="Arial" w:cs="Arial"/>
          <w:spacing w:val="5"/>
          <w:sz w:val="24"/>
          <w:szCs w:val="24"/>
        </w:rPr>
        <w:t>o</w:t>
      </w:r>
      <w:r w:rsidRPr="003C2D6C">
        <w:rPr>
          <w:rFonts w:ascii="Arial" w:hAnsi="Arial" w:cs="Arial"/>
          <w:sz w:val="24"/>
          <w:szCs w:val="24"/>
        </w:rPr>
        <w:t>d</w:t>
      </w:r>
      <w:r w:rsidRPr="003C2D6C">
        <w:rPr>
          <w:rFonts w:ascii="Arial" w:hAnsi="Arial" w:cs="Arial"/>
          <w:spacing w:val="4"/>
          <w:sz w:val="24"/>
          <w:szCs w:val="24"/>
        </w:rPr>
        <w:t>e</w:t>
      </w:r>
      <w:r w:rsidRPr="003C2D6C">
        <w:rPr>
          <w:rFonts w:ascii="Arial" w:hAnsi="Arial" w:cs="Arial"/>
          <w:sz w:val="24"/>
          <w:szCs w:val="24"/>
        </w:rPr>
        <w:t>l</w:t>
      </w:r>
      <w:r w:rsidRPr="003C2D6C">
        <w:rPr>
          <w:rFonts w:ascii="Arial" w:hAnsi="Arial" w:cs="Arial"/>
          <w:spacing w:val="-13"/>
          <w:sz w:val="24"/>
          <w:szCs w:val="24"/>
        </w:rPr>
        <w:t xml:space="preserve"> </w:t>
      </w:r>
      <w:r w:rsidRPr="003C2D6C">
        <w:rPr>
          <w:rFonts w:ascii="Arial" w:hAnsi="Arial" w:cs="Arial"/>
          <w:spacing w:val="-2"/>
          <w:sz w:val="24"/>
          <w:szCs w:val="24"/>
        </w:rPr>
        <w:t>M</w:t>
      </w:r>
      <w:r w:rsidRPr="003C2D6C">
        <w:rPr>
          <w:rFonts w:ascii="Arial" w:hAnsi="Arial" w:cs="Arial"/>
          <w:spacing w:val="4"/>
          <w:sz w:val="24"/>
          <w:szCs w:val="24"/>
        </w:rPr>
        <w:t>a</w:t>
      </w:r>
      <w:r w:rsidRPr="003C2D6C">
        <w:rPr>
          <w:rFonts w:ascii="Arial" w:hAnsi="Arial" w:cs="Arial"/>
          <w:spacing w:val="-5"/>
          <w:sz w:val="24"/>
          <w:szCs w:val="24"/>
        </w:rPr>
        <w:t>n</w:t>
      </w:r>
      <w:r w:rsidRPr="003C2D6C">
        <w:rPr>
          <w:rFonts w:ascii="Arial" w:hAnsi="Arial" w:cs="Arial"/>
          <w:spacing w:val="4"/>
          <w:sz w:val="24"/>
          <w:szCs w:val="24"/>
        </w:rPr>
        <w:t>a</w:t>
      </w:r>
      <w:r w:rsidRPr="003C2D6C">
        <w:rPr>
          <w:rFonts w:ascii="Arial" w:hAnsi="Arial" w:cs="Arial"/>
          <w:spacing w:val="-4"/>
          <w:sz w:val="24"/>
          <w:szCs w:val="24"/>
        </w:rPr>
        <w:t>j</w:t>
      </w:r>
      <w:r w:rsidRPr="003C2D6C">
        <w:rPr>
          <w:rFonts w:ascii="Arial" w:hAnsi="Arial" w:cs="Arial"/>
          <w:spacing w:val="4"/>
          <w:sz w:val="24"/>
          <w:szCs w:val="24"/>
        </w:rPr>
        <w:t>e</w:t>
      </w:r>
      <w:r w:rsidRPr="003C2D6C">
        <w:rPr>
          <w:rFonts w:ascii="Arial" w:hAnsi="Arial" w:cs="Arial"/>
          <w:spacing w:val="-4"/>
          <w:sz w:val="24"/>
          <w:szCs w:val="24"/>
        </w:rPr>
        <w:t>m</w:t>
      </w:r>
      <w:r w:rsidRPr="003C2D6C">
        <w:rPr>
          <w:rFonts w:ascii="Arial" w:hAnsi="Arial" w:cs="Arial"/>
          <w:spacing w:val="4"/>
          <w:sz w:val="24"/>
          <w:szCs w:val="24"/>
        </w:rPr>
        <w:t>e</w:t>
      </w:r>
      <w:r w:rsidRPr="003C2D6C">
        <w:rPr>
          <w:rFonts w:ascii="Arial" w:hAnsi="Arial" w:cs="Arial"/>
          <w:sz w:val="24"/>
          <w:szCs w:val="24"/>
        </w:rPr>
        <w:t>n</w:t>
      </w:r>
      <w:r w:rsidR="003C2D6C" w:rsidRPr="003C2D6C">
        <w:rPr>
          <w:rFonts w:ascii="Arial" w:hAnsi="Arial" w:cs="Arial"/>
          <w:spacing w:val="-8"/>
          <w:sz w:val="24"/>
          <w:szCs w:val="24"/>
        </w:rPr>
        <w:t xml:space="preserve"> </w:t>
      </w:r>
      <w:r w:rsidRPr="003C2D6C">
        <w:rPr>
          <w:rFonts w:ascii="Arial" w:hAnsi="Arial" w:cs="Arial"/>
          <w:spacing w:val="1"/>
          <w:sz w:val="24"/>
          <w:szCs w:val="24"/>
        </w:rPr>
        <w:t>P</w:t>
      </w:r>
      <w:r w:rsidR="003C2D6C" w:rsidRPr="003C2D6C">
        <w:rPr>
          <w:rFonts w:ascii="Arial" w:hAnsi="Arial" w:cs="Arial"/>
          <w:sz w:val="24"/>
          <w:szCs w:val="24"/>
        </w:rPr>
        <w:t>PEPP</w:t>
      </w:r>
    </w:p>
    <w:p w:rsidR="003C2D6C" w:rsidRDefault="003C2D6C" w:rsidP="003C2D6C">
      <w:pPr>
        <w:spacing w:line="520" w:lineRule="atLeast"/>
        <w:ind w:left="2331" w:right="160" w:hanging="81"/>
        <w:jc w:val="center"/>
        <w:rPr>
          <w:rFonts w:ascii="Arial" w:hAnsi="Arial" w:cs="Arial"/>
          <w:sz w:val="24"/>
          <w:szCs w:val="24"/>
        </w:rPr>
      </w:pPr>
    </w:p>
    <w:p w:rsidR="003C2D6C" w:rsidRDefault="003C2D6C" w:rsidP="003C2D6C">
      <w:pPr>
        <w:spacing w:line="520" w:lineRule="atLeast"/>
        <w:ind w:left="2331" w:right="160" w:hanging="81"/>
        <w:jc w:val="center"/>
        <w:rPr>
          <w:rFonts w:ascii="Arial" w:hAnsi="Arial" w:cs="Arial"/>
          <w:sz w:val="24"/>
          <w:szCs w:val="24"/>
        </w:rPr>
      </w:pPr>
    </w:p>
    <w:p w:rsidR="003C2D6C" w:rsidRDefault="003C2D6C" w:rsidP="003C2D6C">
      <w:pPr>
        <w:spacing w:line="520" w:lineRule="atLeast"/>
        <w:ind w:left="2331" w:right="160" w:hanging="81"/>
        <w:jc w:val="center"/>
        <w:rPr>
          <w:rFonts w:ascii="Arial" w:hAnsi="Arial" w:cs="Arial"/>
          <w:sz w:val="24"/>
          <w:szCs w:val="24"/>
        </w:rPr>
      </w:pPr>
    </w:p>
    <w:p w:rsidR="003C2D6C" w:rsidRDefault="003C2D6C" w:rsidP="003C2D6C">
      <w:pPr>
        <w:spacing w:line="520" w:lineRule="atLeast"/>
        <w:ind w:left="2331" w:right="160" w:hanging="81"/>
        <w:jc w:val="center"/>
        <w:rPr>
          <w:rFonts w:ascii="Arial" w:hAnsi="Arial" w:cs="Arial"/>
          <w:sz w:val="24"/>
          <w:szCs w:val="24"/>
        </w:rPr>
      </w:pPr>
    </w:p>
    <w:p w:rsidR="003C2D6C" w:rsidRPr="003C2D6C" w:rsidRDefault="003C2D6C" w:rsidP="003C2D6C">
      <w:pPr>
        <w:spacing w:line="520" w:lineRule="atLeast"/>
        <w:ind w:left="2331" w:right="160" w:hanging="81"/>
        <w:jc w:val="center"/>
        <w:rPr>
          <w:sz w:val="24"/>
          <w:szCs w:val="24"/>
        </w:rPr>
      </w:pPr>
    </w:p>
    <w:tbl>
      <w:tblPr>
        <w:tblStyle w:val="TableGrid"/>
        <w:tblW w:w="9540" w:type="dxa"/>
        <w:tblInd w:w="-252" w:type="dxa"/>
        <w:tblLook w:val="04A0" w:firstRow="1" w:lastRow="0" w:firstColumn="1" w:lastColumn="0" w:noHBand="0" w:noVBand="1"/>
      </w:tblPr>
      <w:tblGrid>
        <w:gridCol w:w="2430"/>
        <w:gridCol w:w="7110"/>
      </w:tblGrid>
      <w:tr w:rsidR="003C2D6C" w:rsidTr="00657281">
        <w:trPr>
          <w:trHeight w:val="1886"/>
        </w:trPr>
        <w:tc>
          <w:tcPr>
            <w:tcW w:w="2430" w:type="dxa"/>
          </w:tcPr>
          <w:p w:rsidR="003C2D6C" w:rsidRDefault="003C2D6C" w:rsidP="003C2D6C">
            <w:pPr>
              <w:spacing w:line="520" w:lineRule="atLeast"/>
              <w:ind w:right="160"/>
              <w:rPr>
                <w:spacing w:val="1"/>
                <w:sz w:val="24"/>
                <w:szCs w:val="24"/>
              </w:rPr>
            </w:pPr>
          </w:p>
        </w:tc>
        <w:tc>
          <w:tcPr>
            <w:tcW w:w="7110" w:type="dxa"/>
          </w:tcPr>
          <w:p w:rsidR="003C2D6C" w:rsidRPr="00691B4C" w:rsidRDefault="003C2D6C" w:rsidP="003C2D6C">
            <w:pPr>
              <w:spacing w:line="520" w:lineRule="atLeast"/>
              <w:ind w:left="2700" w:right="160" w:hanging="2718"/>
              <w:rPr>
                <w:rFonts w:ascii="Arial" w:hAnsi="Arial" w:cs="Arial"/>
                <w:sz w:val="24"/>
                <w:szCs w:val="24"/>
              </w:rPr>
            </w:pPr>
            <w:r w:rsidRPr="003C2D6C">
              <w:rPr>
                <w:rFonts w:ascii="Arial" w:hAnsi="Arial" w:cs="Arial"/>
                <w:spacing w:val="1"/>
                <w:sz w:val="24"/>
                <w:szCs w:val="24"/>
              </w:rPr>
              <w:t>C</w:t>
            </w:r>
            <w:r w:rsidRPr="003C2D6C">
              <w:rPr>
                <w:rFonts w:ascii="Arial" w:hAnsi="Arial" w:cs="Arial"/>
                <w:spacing w:val="1"/>
                <w:sz w:val="28"/>
                <w:szCs w:val="28"/>
              </w:rPr>
              <w:t xml:space="preserve">. </w:t>
            </w:r>
            <w:r w:rsidRPr="00691B4C">
              <w:rPr>
                <w:rFonts w:ascii="Arial" w:hAnsi="Arial" w:cs="Arial"/>
                <w:spacing w:val="1"/>
                <w:sz w:val="24"/>
                <w:szCs w:val="24"/>
              </w:rPr>
              <w:t>P</w:t>
            </w:r>
            <w:r w:rsidRPr="00691B4C">
              <w:rPr>
                <w:rFonts w:ascii="Arial" w:hAnsi="Arial" w:cs="Arial"/>
                <w:spacing w:val="2"/>
                <w:sz w:val="24"/>
                <w:szCs w:val="24"/>
              </w:rPr>
              <w:t>r</w:t>
            </w:r>
            <w:r w:rsidRPr="00691B4C">
              <w:rPr>
                <w:rFonts w:ascii="Arial" w:hAnsi="Arial" w:cs="Arial"/>
                <w:spacing w:val="-4"/>
                <w:sz w:val="24"/>
                <w:szCs w:val="24"/>
              </w:rPr>
              <w:t>i</w:t>
            </w:r>
            <w:r w:rsidRPr="00691B4C">
              <w:rPr>
                <w:rFonts w:ascii="Arial" w:hAnsi="Arial" w:cs="Arial"/>
                <w:sz w:val="24"/>
                <w:szCs w:val="24"/>
              </w:rPr>
              <w:t>n</w:t>
            </w:r>
            <w:r w:rsidRPr="00691B4C">
              <w:rPr>
                <w:rFonts w:ascii="Arial" w:hAnsi="Arial" w:cs="Arial"/>
                <w:spacing w:val="3"/>
                <w:sz w:val="24"/>
                <w:szCs w:val="24"/>
              </w:rPr>
              <w:t>s</w:t>
            </w:r>
            <w:r w:rsidRPr="00691B4C">
              <w:rPr>
                <w:rFonts w:ascii="Arial" w:hAnsi="Arial" w:cs="Arial"/>
                <w:spacing w:val="-4"/>
                <w:sz w:val="24"/>
                <w:szCs w:val="24"/>
              </w:rPr>
              <w:t>i</w:t>
            </w:r>
            <w:r w:rsidRPr="00691B4C">
              <w:rPr>
                <w:rFonts w:ascii="Arial" w:hAnsi="Arial" w:cs="Arial"/>
                <w:sz w:val="24"/>
                <w:szCs w:val="24"/>
              </w:rPr>
              <w:t>p</w:t>
            </w:r>
            <w:r w:rsidRPr="00691B4C">
              <w:rPr>
                <w:rFonts w:ascii="Arial" w:hAnsi="Arial" w:cs="Arial"/>
                <w:spacing w:val="-3"/>
                <w:sz w:val="24"/>
                <w:szCs w:val="24"/>
              </w:rPr>
              <w:t xml:space="preserve"> </w:t>
            </w:r>
            <w:r w:rsidRPr="00691B4C">
              <w:rPr>
                <w:rFonts w:ascii="Arial" w:hAnsi="Arial" w:cs="Arial"/>
                <w:sz w:val="24"/>
                <w:szCs w:val="24"/>
              </w:rPr>
              <w:t>D</w:t>
            </w:r>
            <w:r w:rsidRPr="00691B4C">
              <w:rPr>
                <w:rFonts w:ascii="Arial" w:hAnsi="Arial" w:cs="Arial"/>
                <w:spacing w:val="4"/>
                <w:sz w:val="24"/>
                <w:szCs w:val="24"/>
              </w:rPr>
              <w:t>a</w:t>
            </w:r>
            <w:r w:rsidRPr="00691B4C">
              <w:rPr>
                <w:rFonts w:ascii="Arial" w:hAnsi="Arial" w:cs="Arial"/>
                <w:spacing w:val="-4"/>
                <w:sz w:val="24"/>
                <w:szCs w:val="24"/>
              </w:rPr>
              <w:t>l</w:t>
            </w:r>
            <w:r w:rsidRPr="00691B4C">
              <w:rPr>
                <w:rFonts w:ascii="Arial" w:hAnsi="Arial" w:cs="Arial"/>
                <w:spacing w:val="4"/>
                <w:sz w:val="24"/>
                <w:szCs w:val="24"/>
              </w:rPr>
              <w:t>a</w:t>
            </w:r>
            <w:r w:rsidRPr="00691B4C">
              <w:rPr>
                <w:rFonts w:ascii="Arial" w:hAnsi="Arial" w:cs="Arial"/>
                <w:sz w:val="24"/>
                <w:szCs w:val="24"/>
              </w:rPr>
              <w:t>m</w:t>
            </w:r>
            <w:r w:rsidRPr="00691B4C">
              <w:rPr>
                <w:rFonts w:ascii="Arial" w:hAnsi="Arial" w:cs="Arial"/>
                <w:spacing w:val="-11"/>
                <w:sz w:val="24"/>
                <w:szCs w:val="24"/>
              </w:rPr>
              <w:t xml:space="preserve"> </w:t>
            </w:r>
            <w:r w:rsidRPr="00691B4C">
              <w:rPr>
                <w:rFonts w:ascii="Arial" w:hAnsi="Arial" w:cs="Arial"/>
                <w:spacing w:val="3"/>
                <w:sz w:val="24"/>
                <w:szCs w:val="24"/>
              </w:rPr>
              <w:t>M</w:t>
            </w:r>
            <w:r w:rsidRPr="00691B4C">
              <w:rPr>
                <w:rFonts w:ascii="Arial" w:hAnsi="Arial" w:cs="Arial"/>
                <w:spacing w:val="4"/>
                <w:sz w:val="24"/>
                <w:szCs w:val="24"/>
              </w:rPr>
              <w:t>e</w:t>
            </w:r>
            <w:r w:rsidRPr="00691B4C">
              <w:rPr>
                <w:rFonts w:ascii="Arial" w:hAnsi="Arial" w:cs="Arial"/>
                <w:spacing w:val="-4"/>
                <w:sz w:val="24"/>
                <w:szCs w:val="24"/>
              </w:rPr>
              <w:t>l</w:t>
            </w:r>
            <w:r w:rsidRPr="00691B4C">
              <w:rPr>
                <w:rFonts w:ascii="Arial" w:hAnsi="Arial" w:cs="Arial"/>
                <w:spacing w:val="-1"/>
                <w:sz w:val="24"/>
                <w:szCs w:val="24"/>
              </w:rPr>
              <w:t>a</w:t>
            </w:r>
            <w:r w:rsidRPr="00691B4C">
              <w:rPr>
                <w:rFonts w:ascii="Arial" w:hAnsi="Arial" w:cs="Arial"/>
                <w:sz w:val="24"/>
                <w:szCs w:val="24"/>
              </w:rPr>
              <w:t>k</w:t>
            </w:r>
            <w:r w:rsidRPr="00691B4C">
              <w:rPr>
                <w:rFonts w:ascii="Arial" w:hAnsi="Arial" w:cs="Arial"/>
                <w:spacing w:val="-2"/>
                <w:sz w:val="24"/>
                <w:szCs w:val="24"/>
              </w:rPr>
              <w:t>s</w:t>
            </w:r>
            <w:r w:rsidRPr="00691B4C">
              <w:rPr>
                <w:rFonts w:ascii="Arial" w:hAnsi="Arial" w:cs="Arial"/>
                <w:spacing w:val="4"/>
                <w:sz w:val="24"/>
                <w:szCs w:val="24"/>
              </w:rPr>
              <w:t>a</w:t>
            </w:r>
            <w:r w:rsidRPr="00691B4C">
              <w:rPr>
                <w:rFonts w:ascii="Arial" w:hAnsi="Arial" w:cs="Arial"/>
                <w:spacing w:val="-5"/>
                <w:sz w:val="24"/>
                <w:szCs w:val="24"/>
              </w:rPr>
              <w:t>n</w:t>
            </w:r>
            <w:r w:rsidRPr="00691B4C">
              <w:rPr>
                <w:rFonts w:ascii="Arial" w:hAnsi="Arial" w:cs="Arial"/>
                <w:spacing w:val="-1"/>
                <w:sz w:val="24"/>
                <w:szCs w:val="24"/>
              </w:rPr>
              <w:t>a</w:t>
            </w:r>
            <w:r w:rsidRPr="00691B4C">
              <w:rPr>
                <w:rFonts w:ascii="Arial" w:hAnsi="Arial" w:cs="Arial"/>
                <w:spacing w:val="5"/>
                <w:sz w:val="24"/>
                <w:szCs w:val="24"/>
              </w:rPr>
              <w:t>k</w:t>
            </w:r>
            <w:r w:rsidRPr="00691B4C">
              <w:rPr>
                <w:rFonts w:ascii="Arial" w:hAnsi="Arial" w:cs="Arial"/>
                <w:spacing w:val="4"/>
                <w:sz w:val="24"/>
                <w:szCs w:val="24"/>
              </w:rPr>
              <w:t>a</w:t>
            </w:r>
            <w:r w:rsidRPr="00691B4C">
              <w:rPr>
                <w:rFonts w:ascii="Arial" w:hAnsi="Arial" w:cs="Arial"/>
                <w:sz w:val="24"/>
                <w:szCs w:val="24"/>
              </w:rPr>
              <w:t>n</w:t>
            </w:r>
            <w:r w:rsidRPr="00691B4C">
              <w:rPr>
                <w:rFonts w:ascii="Arial" w:hAnsi="Arial" w:cs="Arial"/>
                <w:spacing w:val="-10"/>
                <w:sz w:val="24"/>
                <w:szCs w:val="24"/>
              </w:rPr>
              <w:t xml:space="preserve"> </w:t>
            </w:r>
            <w:r w:rsidRPr="00691B4C">
              <w:rPr>
                <w:rFonts w:ascii="Arial" w:hAnsi="Arial" w:cs="Arial"/>
                <w:spacing w:val="1"/>
                <w:sz w:val="24"/>
                <w:szCs w:val="24"/>
              </w:rPr>
              <w:t>SP</w:t>
            </w:r>
            <w:r w:rsidRPr="00691B4C">
              <w:rPr>
                <w:rFonts w:ascii="Arial" w:hAnsi="Arial" w:cs="Arial"/>
                <w:spacing w:val="-2"/>
                <w:sz w:val="24"/>
                <w:szCs w:val="24"/>
              </w:rPr>
              <w:t>M</w:t>
            </w:r>
            <w:r w:rsidRPr="00691B4C">
              <w:rPr>
                <w:rFonts w:ascii="Arial" w:hAnsi="Arial" w:cs="Arial"/>
                <w:sz w:val="24"/>
                <w:szCs w:val="24"/>
              </w:rPr>
              <w:t xml:space="preserve">I </w:t>
            </w:r>
            <w:r w:rsidRPr="00691B4C">
              <w:rPr>
                <w:rFonts w:ascii="Arial" w:hAnsi="Arial" w:cs="Arial"/>
                <w:spacing w:val="1"/>
                <w:sz w:val="24"/>
                <w:szCs w:val="24"/>
              </w:rPr>
              <w:t>S</w:t>
            </w:r>
            <w:r w:rsidRPr="00691B4C">
              <w:rPr>
                <w:rFonts w:ascii="Arial" w:hAnsi="Arial" w:cs="Arial"/>
                <w:spacing w:val="-2"/>
                <w:sz w:val="24"/>
                <w:szCs w:val="24"/>
              </w:rPr>
              <w:t>T</w:t>
            </w:r>
            <w:r w:rsidRPr="00691B4C">
              <w:rPr>
                <w:rFonts w:ascii="Arial" w:hAnsi="Arial" w:cs="Arial"/>
                <w:spacing w:val="2"/>
                <w:sz w:val="24"/>
                <w:szCs w:val="24"/>
              </w:rPr>
              <w:t>I</w:t>
            </w:r>
            <w:r w:rsidRPr="00691B4C">
              <w:rPr>
                <w:rFonts w:ascii="Arial" w:hAnsi="Arial" w:cs="Arial"/>
                <w:spacing w:val="-5"/>
                <w:sz w:val="24"/>
                <w:szCs w:val="24"/>
              </w:rPr>
              <w:t>K</w:t>
            </w:r>
            <w:r w:rsidRPr="00691B4C">
              <w:rPr>
                <w:rFonts w:ascii="Arial" w:hAnsi="Arial" w:cs="Arial"/>
                <w:spacing w:val="2"/>
                <w:sz w:val="24"/>
                <w:szCs w:val="24"/>
              </w:rPr>
              <w:t>E</w:t>
            </w:r>
            <w:r w:rsidRPr="00691B4C">
              <w:rPr>
                <w:rFonts w:ascii="Arial" w:hAnsi="Arial" w:cs="Arial"/>
                <w:spacing w:val="1"/>
                <w:sz w:val="24"/>
                <w:szCs w:val="24"/>
              </w:rPr>
              <w:t>S</w:t>
            </w:r>
            <w:r w:rsidRPr="00691B4C">
              <w:rPr>
                <w:rFonts w:ascii="Arial" w:hAnsi="Arial" w:cs="Arial"/>
                <w:sz w:val="24"/>
                <w:szCs w:val="24"/>
              </w:rPr>
              <w:t>:</w:t>
            </w:r>
          </w:p>
          <w:p w:rsidR="00691B4C" w:rsidRDefault="003C2D6C" w:rsidP="00691B4C">
            <w:pPr>
              <w:ind w:left="342" w:right="146"/>
              <w:jc w:val="both"/>
              <w:rPr>
                <w:rFonts w:ascii="Arial" w:hAnsi="Arial" w:cs="Arial"/>
                <w:sz w:val="24"/>
                <w:szCs w:val="24"/>
              </w:rPr>
            </w:pPr>
            <w:r w:rsidRPr="00691B4C">
              <w:rPr>
                <w:rFonts w:ascii="Arial" w:hAnsi="Arial" w:cs="Arial"/>
                <w:sz w:val="24"/>
                <w:szCs w:val="24"/>
              </w:rPr>
              <w:t>U</w:t>
            </w:r>
            <w:r w:rsidRPr="00691B4C">
              <w:rPr>
                <w:rFonts w:ascii="Arial" w:hAnsi="Arial" w:cs="Arial"/>
                <w:spacing w:val="-5"/>
                <w:sz w:val="24"/>
                <w:szCs w:val="24"/>
              </w:rPr>
              <w:t>n</w:t>
            </w:r>
            <w:r w:rsidRPr="00691B4C">
              <w:rPr>
                <w:rFonts w:ascii="Arial" w:hAnsi="Arial" w:cs="Arial"/>
                <w:spacing w:val="5"/>
                <w:sz w:val="24"/>
                <w:szCs w:val="24"/>
              </w:rPr>
              <w:t>t</w:t>
            </w:r>
            <w:r w:rsidRPr="00691B4C">
              <w:rPr>
                <w:rFonts w:ascii="Arial" w:hAnsi="Arial" w:cs="Arial"/>
                <w:sz w:val="24"/>
                <w:szCs w:val="24"/>
              </w:rPr>
              <w:t>uk</w:t>
            </w:r>
            <w:r w:rsidRPr="00691B4C">
              <w:rPr>
                <w:rFonts w:ascii="Arial" w:hAnsi="Arial" w:cs="Arial"/>
                <w:spacing w:val="7"/>
                <w:sz w:val="24"/>
                <w:szCs w:val="24"/>
              </w:rPr>
              <w:t xml:space="preserve"> </w:t>
            </w:r>
            <w:r w:rsidRPr="00691B4C">
              <w:rPr>
                <w:rFonts w:ascii="Arial" w:hAnsi="Arial" w:cs="Arial"/>
                <w:spacing w:val="-4"/>
                <w:sz w:val="24"/>
                <w:szCs w:val="24"/>
              </w:rPr>
              <w:t>m</w:t>
            </w:r>
            <w:r w:rsidRPr="00691B4C">
              <w:rPr>
                <w:rFonts w:ascii="Arial" w:hAnsi="Arial" w:cs="Arial"/>
                <w:spacing w:val="4"/>
                <w:sz w:val="24"/>
                <w:szCs w:val="24"/>
              </w:rPr>
              <w:t>e</w:t>
            </w:r>
            <w:r w:rsidRPr="00691B4C">
              <w:rPr>
                <w:rFonts w:ascii="Arial" w:hAnsi="Arial" w:cs="Arial"/>
                <w:spacing w:val="-5"/>
                <w:sz w:val="24"/>
                <w:szCs w:val="24"/>
              </w:rPr>
              <w:t>n</w:t>
            </w:r>
            <w:r w:rsidRPr="00691B4C">
              <w:rPr>
                <w:rFonts w:ascii="Arial" w:hAnsi="Arial" w:cs="Arial"/>
                <w:spacing w:val="-1"/>
                <w:sz w:val="24"/>
                <w:szCs w:val="24"/>
              </w:rPr>
              <w:t>ca</w:t>
            </w:r>
            <w:r w:rsidRPr="00691B4C">
              <w:rPr>
                <w:rFonts w:ascii="Arial" w:hAnsi="Arial" w:cs="Arial"/>
                <w:spacing w:val="1"/>
                <w:sz w:val="24"/>
                <w:szCs w:val="24"/>
              </w:rPr>
              <w:t>p</w:t>
            </w:r>
            <w:r w:rsidRPr="00691B4C">
              <w:rPr>
                <w:rFonts w:ascii="Arial" w:hAnsi="Arial" w:cs="Arial"/>
                <w:spacing w:val="4"/>
                <w:sz w:val="24"/>
                <w:szCs w:val="24"/>
              </w:rPr>
              <w:t>a</w:t>
            </w:r>
            <w:r w:rsidRPr="00691B4C">
              <w:rPr>
                <w:rFonts w:ascii="Arial" w:hAnsi="Arial" w:cs="Arial"/>
                <w:sz w:val="24"/>
                <w:szCs w:val="24"/>
              </w:rPr>
              <w:t xml:space="preserve">i </w:t>
            </w:r>
            <w:r w:rsidRPr="00691B4C">
              <w:rPr>
                <w:rFonts w:ascii="Arial" w:hAnsi="Arial" w:cs="Arial"/>
                <w:spacing w:val="5"/>
                <w:sz w:val="24"/>
                <w:szCs w:val="24"/>
              </w:rPr>
              <w:t>tu</w:t>
            </w:r>
            <w:r w:rsidRPr="00691B4C">
              <w:rPr>
                <w:rFonts w:ascii="Arial" w:hAnsi="Arial" w:cs="Arial"/>
                <w:spacing w:val="-9"/>
                <w:sz w:val="24"/>
                <w:szCs w:val="24"/>
              </w:rPr>
              <w:t>j</w:t>
            </w:r>
            <w:r w:rsidRPr="00691B4C">
              <w:rPr>
                <w:rFonts w:ascii="Arial" w:hAnsi="Arial" w:cs="Arial"/>
                <w:sz w:val="24"/>
                <w:szCs w:val="24"/>
              </w:rPr>
              <w:t>u</w:t>
            </w:r>
            <w:r w:rsidRPr="00691B4C">
              <w:rPr>
                <w:rFonts w:ascii="Arial" w:hAnsi="Arial" w:cs="Arial"/>
                <w:spacing w:val="4"/>
                <w:sz w:val="24"/>
                <w:szCs w:val="24"/>
              </w:rPr>
              <w:t>a</w:t>
            </w:r>
            <w:r w:rsidRPr="00691B4C">
              <w:rPr>
                <w:rFonts w:ascii="Arial" w:hAnsi="Arial" w:cs="Arial"/>
                <w:sz w:val="24"/>
                <w:szCs w:val="24"/>
              </w:rPr>
              <w:t>n</w:t>
            </w:r>
            <w:r w:rsidRPr="00691B4C">
              <w:rPr>
                <w:rFonts w:ascii="Arial" w:hAnsi="Arial" w:cs="Arial"/>
                <w:spacing w:val="4"/>
                <w:sz w:val="24"/>
                <w:szCs w:val="24"/>
              </w:rPr>
              <w:t xml:space="preserve"> </w:t>
            </w:r>
            <w:r w:rsidRPr="00691B4C">
              <w:rPr>
                <w:rFonts w:ascii="Arial" w:hAnsi="Arial" w:cs="Arial"/>
                <w:spacing w:val="1"/>
                <w:sz w:val="24"/>
                <w:szCs w:val="24"/>
              </w:rPr>
              <w:t>SP</w:t>
            </w:r>
            <w:r w:rsidRPr="00691B4C">
              <w:rPr>
                <w:rFonts w:ascii="Arial" w:hAnsi="Arial" w:cs="Arial"/>
                <w:spacing w:val="-2"/>
                <w:sz w:val="24"/>
                <w:szCs w:val="24"/>
              </w:rPr>
              <w:t>M</w:t>
            </w:r>
            <w:r w:rsidRPr="00691B4C">
              <w:rPr>
                <w:rFonts w:ascii="Arial" w:hAnsi="Arial" w:cs="Arial"/>
                <w:sz w:val="24"/>
                <w:szCs w:val="24"/>
              </w:rPr>
              <w:t>I</w:t>
            </w:r>
            <w:r w:rsidRPr="00691B4C">
              <w:rPr>
                <w:rFonts w:ascii="Arial" w:hAnsi="Arial" w:cs="Arial"/>
                <w:spacing w:val="10"/>
                <w:sz w:val="24"/>
                <w:szCs w:val="24"/>
              </w:rPr>
              <w:t xml:space="preserve"> </w:t>
            </w:r>
            <w:r w:rsidRPr="00691B4C">
              <w:rPr>
                <w:rFonts w:ascii="Arial" w:hAnsi="Arial" w:cs="Arial"/>
                <w:spacing w:val="1"/>
                <w:sz w:val="24"/>
                <w:szCs w:val="24"/>
              </w:rPr>
              <w:t>S</w:t>
            </w:r>
            <w:r w:rsidRPr="00691B4C">
              <w:rPr>
                <w:rFonts w:ascii="Arial" w:hAnsi="Arial" w:cs="Arial"/>
                <w:spacing w:val="2"/>
                <w:sz w:val="24"/>
                <w:szCs w:val="24"/>
              </w:rPr>
              <w:t>TI</w:t>
            </w:r>
            <w:r w:rsidRPr="00691B4C">
              <w:rPr>
                <w:rFonts w:ascii="Arial" w:hAnsi="Arial" w:cs="Arial"/>
                <w:spacing w:val="-5"/>
                <w:sz w:val="24"/>
                <w:szCs w:val="24"/>
              </w:rPr>
              <w:t>K</w:t>
            </w:r>
            <w:r w:rsidRPr="00691B4C">
              <w:rPr>
                <w:rFonts w:ascii="Arial" w:hAnsi="Arial" w:cs="Arial"/>
                <w:spacing w:val="2"/>
                <w:sz w:val="24"/>
                <w:szCs w:val="24"/>
              </w:rPr>
              <w:t>E</w:t>
            </w:r>
            <w:r w:rsidRPr="00691B4C">
              <w:rPr>
                <w:rFonts w:ascii="Arial" w:hAnsi="Arial" w:cs="Arial"/>
                <w:sz w:val="24"/>
                <w:szCs w:val="24"/>
              </w:rPr>
              <w:t>S</w:t>
            </w:r>
            <w:r w:rsidRPr="00691B4C">
              <w:rPr>
                <w:rFonts w:ascii="Arial" w:hAnsi="Arial" w:cs="Arial"/>
                <w:spacing w:val="1"/>
                <w:sz w:val="24"/>
                <w:szCs w:val="24"/>
              </w:rPr>
              <w:t xml:space="preserve"> </w:t>
            </w:r>
            <w:r w:rsidRPr="00691B4C">
              <w:rPr>
                <w:rFonts w:ascii="Arial" w:hAnsi="Arial" w:cs="Arial"/>
                <w:spacing w:val="5"/>
                <w:sz w:val="24"/>
                <w:szCs w:val="24"/>
              </w:rPr>
              <w:t>t</w:t>
            </w:r>
            <w:r w:rsidRPr="00691B4C">
              <w:rPr>
                <w:rFonts w:ascii="Arial" w:hAnsi="Arial" w:cs="Arial"/>
                <w:spacing w:val="-1"/>
                <w:sz w:val="24"/>
                <w:szCs w:val="24"/>
              </w:rPr>
              <w:t>e</w:t>
            </w:r>
            <w:r w:rsidRPr="00691B4C">
              <w:rPr>
                <w:rFonts w:ascii="Arial" w:hAnsi="Arial" w:cs="Arial"/>
                <w:spacing w:val="2"/>
                <w:sz w:val="24"/>
                <w:szCs w:val="24"/>
              </w:rPr>
              <w:t>r</w:t>
            </w:r>
            <w:r w:rsidRPr="00691B4C">
              <w:rPr>
                <w:rFonts w:ascii="Arial" w:hAnsi="Arial" w:cs="Arial"/>
                <w:spacing w:val="-2"/>
                <w:sz w:val="24"/>
                <w:szCs w:val="24"/>
              </w:rPr>
              <w:t>s</w:t>
            </w:r>
            <w:r w:rsidRPr="00691B4C">
              <w:rPr>
                <w:rFonts w:ascii="Arial" w:hAnsi="Arial" w:cs="Arial"/>
                <w:spacing w:val="-1"/>
                <w:sz w:val="24"/>
                <w:szCs w:val="24"/>
              </w:rPr>
              <w:t>e</w:t>
            </w:r>
            <w:r w:rsidRPr="00691B4C">
              <w:rPr>
                <w:rFonts w:ascii="Arial" w:hAnsi="Arial" w:cs="Arial"/>
                <w:spacing w:val="-5"/>
                <w:sz w:val="24"/>
                <w:szCs w:val="24"/>
              </w:rPr>
              <w:t>b</w:t>
            </w:r>
            <w:r w:rsidRPr="00691B4C">
              <w:rPr>
                <w:rFonts w:ascii="Arial" w:hAnsi="Arial" w:cs="Arial"/>
                <w:sz w:val="24"/>
                <w:szCs w:val="24"/>
              </w:rPr>
              <w:t>ut</w:t>
            </w:r>
            <w:r w:rsidRPr="00691B4C">
              <w:rPr>
                <w:rFonts w:ascii="Arial" w:hAnsi="Arial" w:cs="Arial"/>
                <w:spacing w:val="13"/>
                <w:sz w:val="24"/>
                <w:szCs w:val="24"/>
              </w:rPr>
              <w:t xml:space="preserve"> </w:t>
            </w:r>
            <w:r w:rsidRPr="00691B4C">
              <w:rPr>
                <w:rFonts w:ascii="Arial" w:hAnsi="Arial" w:cs="Arial"/>
                <w:spacing w:val="-5"/>
                <w:sz w:val="24"/>
                <w:szCs w:val="24"/>
              </w:rPr>
              <w:t>d</w:t>
            </w:r>
            <w:r w:rsidRPr="00691B4C">
              <w:rPr>
                <w:rFonts w:ascii="Arial" w:hAnsi="Arial" w:cs="Arial"/>
                <w:sz w:val="24"/>
                <w:szCs w:val="24"/>
              </w:rPr>
              <w:t>i</w:t>
            </w:r>
            <w:r w:rsidRPr="00691B4C">
              <w:rPr>
                <w:rFonts w:ascii="Arial" w:hAnsi="Arial" w:cs="Arial"/>
                <w:spacing w:val="7"/>
                <w:sz w:val="24"/>
                <w:szCs w:val="24"/>
              </w:rPr>
              <w:t xml:space="preserve"> </w:t>
            </w:r>
            <w:r w:rsidRPr="00691B4C">
              <w:rPr>
                <w:rFonts w:ascii="Arial" w:hAnsi="Arial" w:cs="Arial"/>
                <w:spacing w:val="-1"/>
                <w:sz w:val="24"/>
                <w:szCs w:val="24"/>
              </w:rPr>
              <w:t>a</w:t>
            </w:r>
            <w:r w:rsidRPr="00691B4C">
              <w:rPr>
                <w:rFonts w:ascii="Arial" w:hAnsi="Arial" w:cs="Arial"/>
                <w:spacing w:val="5"/>
                <w:sz w:val="24"/>
                <w:szCs w:val="24"/>
              </w:rPr>
              <w:t>t</w:t>
            </w:r>
            <w:r w:rsidRPr="00691B4C">
              <w:rPr>
                <w:rFonts w:ascii="Arial" w:hAnsi="Arial" w:cs="Arial"/>
                <w:spacing w:val="-1"/>
                <w:sz w:val="24"/>
                <w:szCs w:val="24"/>
              </w:rPr>
              <w:t>a</w:t>
            </w:r>
            <w:r w:rsidRPr="00691B4C">
              <w:rPr>
                <w:rFonts w:ascii="Arial" w:hAnsi="Arial" w:cs="Arial"/>
                <w:sz w:val="24"/>
                <w:szCs w:val="24"/>
              </w:rPr>
              <w:t>s</w:t>
            </w:r>
            <w:r w:rsidRPr="00691B4C">
              <w:rPr>
                <w:rFonts w:ascii="Arial" w:hAnsi="Arial" w:cs="Arial"/>
                <w:spacing w:val="10"/>
                <w:sz w:val="24"/>
                <w:szCs w:val="24"/>
              </w:rPr>
              <w:t xml:space="preserve"> </w:t>
            </w:r>
            <w:r w:rsidRPr="00691B4C">
              <w:rPr>
                <w:rFonts w:ascii="Arial" w:hAnsi="Arial" w:cs="Arial"/>
                <w:sz w:val="24"/>
                <w:szCs w:val="24"/>
              </w:rPr>
              <w:t>d</w:t>
            </w:r>
            <w:r w:rsidRPr="00691B4C">
              <w:rPr>
                <w:rFonts w:ascii="Arial" w:hAnsi="Arial" w:cs="Arial"/>
                <w:spacing w:val="-1"/>
                <w:sz w:val="24"/>
                <w:szCs w:val="24"/>
              </w:rPr>
              <w:t>a</w:t>
            </w:r>
            <w:r w:rsidRPr="00691B4C">
              <w:rPr>
                <w:rFonts w:ascii="Arial" w:hAnsi="Arial" w:cs="Arial"/>
                <w:sz w:val="24"/>
                <w:szCs w:val="24"/>
              </w:rPr>
              <w:t>n</w:t>
            </w:r>
            <w:r w:rsidRPr="00691B4C">
              <w:rPr>
                <w:rFonts w:ascii="Arial" w:hAnsi="Arial" w:cs="Arial"/>
                <w:spacing w:val="10"/>
                <w:sz w:val="24"/>
                <w:szCs w:val="24"/>
              </w:rPr>
              <w:t xml:space="preserve"> </w:t>
            </w:r>
            <w:r w:rsidRPr="00691B4C">
              <w:rPr>
                <w:rFonts w:ascii="Arial" w:hAnsi="Arial" w:cs="Arial"/>
                <w:spacing w:val="-9"/>
                <w:sz w:val="24"/>
                <w:szCs w:val="24"/>
              </w:rPr>
              <w:t>j</w:t>
            </w:r>
            <w:r w:rsidRPr="00691B4C">
              <w:rPr>
                <w:rFonts w:ascii="Arial" w:hAnsi="Arial" w:cs="Arial"/>
                <w:sz w:val="24"/>
                <w:szCs w:val="24"/>
              </w:rPr>
              <w:t>uga u</w:t>
            </w:r>
            <w:r w:rsidRPr="00691B4C">
              <w:rPr>
                <w:rFonts w:ascii="Arial" w:hAnsi="Arial" w:cs="Arial"/>
                <w:spacing w:val="-5"/>
                <w:sz w:val="24"/>
                <w:szCs w:val="24"/>
              </w:rPr>
              <w:t>n</w:t>
            </w:r>
            <w:r w:rsidRPr="00691B4C">
              <w:rPr>
                <w:rFonts w:ascii="Arial" w:hAnsi="Arial" w:cs="Arial"/>
                <w:spacing w:val="5"/>
                <w:sz w:val="24"/>
                <w:szCs w:val="24"/>
              </w:rPr>
              <w:t>t</w:t>
            </w:r>
            <w:r w:rsidRPr="00691B4C">
              <w:rPr>
                <w:rFonts w:ascii="Arial" w:hAnsi="Arial" w:cs="Arial"/>
                <w:sz w:val="24"/>
                <w:szCs w:val="24"/>
              </w:rPr>
              <w:t xml:space="preserve">uk </w:t>
            </w:r>
            <w:r w:rsidRPr="00691B4C">
              <w:rPr>
                <w:rFonts w:ascii="Arial" w:hAnsi="Arial" w:cs="Arial"/>
                <w:spacing w:val="6"/>
                <w:sz w:val="24"/>
                <w:szCs w:val="24"/>
              </w:rPr>
              <w:t xml:space="preserve"> </w:t>
            </w:r>
            <w:r w:rsidRPr="00691B4C">
              <w:rPr>
                <w:rFonts w:ascii="Arial" w:hAnsi="Arial" w:cs="Arial"/>
                <w:spacing w:val="-9"/>
                <w:sz w:val="24"/>
                <w:szCs w:val="24"/>
              </w:rPr>
              <w:t>m</w:t>
            </w:r>
            <w:r w:rsidRPr="00691B4C">
              <w:rPr>
                <w:rFonts w:ascii="Arial" w:hAnsi="Arial" w:cs="Arial"/>
                <w:spacing w:val="-1"/>
                <w:sz w:val="24"/>
                <w:szCs w:val="24"/>
              </w:rPr>
              <w:t>e</w:t>
            </w:r>
            <w:r w:rsidRPr="00691B4C">
              <w:rPr>
                <w:rFonts w:ascii="Arial" w:hAnsi="Arial" w:cs="Arial"/>
                <w:sz w:val="24"/>
                <w:szCs w:val="24"/>
              </w:rPr>
              <w:t>w</w:t>
            </w:r>
            <w:r w:rsidRPr="00691B4C">
              <w:rPr>
                <w:rFonts w:ascii="Arial" w:hAnsi="Arial" w:cs="Arial"/>
                <w:spacing w:val="5"/>
                <w:sz w:val="24"/>
                <w:szCs w:val="24"/>
              </w:rPr>
              <w:t>u</w:t>
            </w:r>
            <w:r w:rsidRPr="00691B4C">
              <w:rPr>
                <w:rFonts w:ascii="Arial" w:hAnsi="Arial" w:cs="Arial"/>
                <w:spacing w:val="-4"/>
                <w:sz w:val="24"/>
                <w:szCs w:val="24"/>
              </w:rPr>
              <w:t>j</w:t>
            </w:r>
            <w:r w:rsidRPr="00691B4C">
              <w:rPr>
                <w:rFonts w:ascii="Arial" w:hAnsi="Arial" w:cs="Arial"/>
                <w:sz w:val="24"/>
                <w:szCs w:val="24"/>
              </w:rPr>
              <w:t>udk</w:t>
            </w:r>
            <w:r w:rsidRPr="00691B4C">
              <w:rPr>
                <w:rFonts w:ascii="Arial" w:hAnsi="Arial" w:cs="Arial"/>
                <w:spacing w:val="4"/>
                <w:sz w:val="24"/>
                <w:szCs w:val="24"/>
              </w:rPr>
              <w:t>a</w:t>
            </w:r>
            <w:r w:rsidRPr="00691B4C">
              <w:rPr>
                <w:rFonts w:ascii="Arial" w:hAnsi="Arial" w:cs="Arial"/>
                <w:sz w:val="24"/>
                <w:szCs w:val="24"/>
              </w:rPr>
              <w:t>n  v</w:t>
            </w:r>
            <w:r w:rsidRPr="00691B4C">
              <w:rPr>
                <w:rFonts w:ascii="Arial" w:hAnsi="Arial" w:cs="Arial"/>
                <w:spacing w:val="-4"/>
                <w:sz w:val="24"/>
                <w:szCs w:val="24"/>
              </w:rPr>
              <w:t>i</w:t>
            </w:r>
            <w:r w:rsidRPr="00691B4C">
              <w:rPr>
                <w:rFonts w:ascii="Arial" w:hAnsi="Arial" w:cs="Arial"/>
                <w:spacing w:val="3"/>
                <w:sz w:val="24"/>
                <w:szCs w:val="24"/>
              </w:rPr>
              <w:t>s</w:t>
            </w:r>
            <w:r w:rsidRPr="00691B4C">
              <w:rPr>
                <w:rFonts w:ascii="Arial" w:hAnsi="Arial" w:cs="Arial"/>
                <w:spacing w:val="-9"/>
                <w:sz w:val="24"/>
                <w:szCs w:val="24"/>
              </w:rPr>
              <w:t>i</w:t>
            </w:r>
            <w:r w:rsidRPr="00691B4C">
              <w:rPr>
                <w:rFonts w:ascii="Arial" w:hAnsi="Arial" w:cs="Arial"/>
                <w:sz w:val="24"/>
                <w:szCs w:val="24"/>
              </w:rPr>
              <w:t xml:space="preserve">, </w:t>
            </w:r>
            <w:r w:rsidRPr="00691B4C">
              <w:rPr>
                <w:rFonts w:ascii="Arial" w:hAnsi="Arial" w:cs="Arial"/>
                <w:spacing w:val="14"/>
                <w:sz w:val="24"/>
                <w:szCs w:val="24"/>
              </w:rPr>
              <w:t xml:space="preserve"> </w:t>
            </w:r>
            <w:r w:rsidRPr="00691B4C">
              <w:rPr>
                <w:rFonts w:ascii="Arial" w:hAnsi="Arial" w:cs="Arial"/>
                <w:spacing w:val="-4"/>
                <w:sz w:val="24"/>
                <w:szCs w:val="24"/>
              </w:rPr>
              <w:t>mi</w:t>
            </w:r>
            <w:r w:rsidRPr="00691B4C">
              <w:rPr>
                <w:rFonts w:ascii="Arial" w:hAnsi="Arial" w:cs="Arial"/>
                <w:spacing w:val="7"/>
                <w:sz w:val="24"/>
                <w:szCs w:val="24"/>
              </w:rPr>
              <w:t>s</w:t>
            </w:r>
            <w:r w:rsidRPr="00691B4C">
              <w:rPr>
                <w:rFonts w:ascii="Arial" w:hAnsi="Arial" w:cs="Arial"/>
                <w:spacing w:val="-9"/>
                <w:sz w:val="24"/>
                <w:szCs w:val="24"/>
              </w:rPr>
              <w:t>i</w:t>
            </w:r>
            <w:r w:rsidRPr="00691B4C">
              <w:rPr>
                <w:rFonts w:ascii="Arial" w:hAnsi="Arial" w:cs="Arial"/>
                <w:sz w:val="24"/>
                <w:szCs w:val="24"/>
              </w:rPr>
              <w:t xml:space="preserve">, </w:t>
            </w:r>
            <w:r w:rsidRPr="00691B4C">
              <w:rPr>
                <w:rFonts w:ascii="Arial" w:hAnsi="Arial" w:cs="Arial"/>
                <w:spacing w:val="9"/>
                <w:sz w:val="24"/>
                <w:szCs w:val="24"/>
              </w:rPr>
              <w:t xml:space="preserve"> </w:t>
            </w:r>
            <w:r w:rsidRPr="00691B4C">
              <w:rPr>
                <w:rFonts w:ascii="Arial" w:hAnsi="Arial" w:cs="Arial"/>
                <w:sz w:val="24"/>
                <w:szCs w:val="24"/>
              </w:rPr>
              <w:t>d</w:t>
            </w:r>
            <w:r w:rsidRPr="00691B4C">
              <w:rPr>
                <w:rFonts w:ascii="Arial" w:hAnsi="Arial" w:cs="Arial"/>
                <w:spacing w:val="4"/>
                <w:sz w:val="24"/>
                <w:szCs w:val="24"/>
              </w:rPr>
              <w:t>a</w:t>
            </w:r>
            <w:r w:rsidRPr="00691B4C">
              <w:rPr>
                <w:rFonts w:ascii="Arial" w:hAnsi="Arial" w:cs="Arial"/>
                <w:sz w:val="24"/>
                <w:szCs w:val="24"/>
              </w:rPr>
              <w:t xml:space="preserve">n </w:t>
            </w:r>
            <w:r w:rsidRPr="00691B4C">
              <w:rPr>
                <w:rFonts w:ascii="Arial" w:hAnsi="Arial" w:cs="Arial"/>
                <w:spacing w:val="2"/>
                <w:sz w:val="24"/>
                <w:szCs w:val="24"/>
              </w:rPr>
              <w:t xml:space="preserve"> </w:t>
            </w:r>
            <w:r w:rsidRPr="00691B4C">
              <w:rPr>
                <w:rFonts w:ascii="Arial" w:hAnsi="Arial" w:cs="Arial"/>
                <w:spacing w:val="5"/>
                <w:sz w:val="24"/>
                <w:szCs w:val="24"/>
              </w:rPr>
              <w:t>t</w:t>
            </w:r>
            <w:r w:rsidRPr="00691B4C">
              <w:rPr>
                <w:rFonts w:ascii="Arial" w:hAnsi="Arial" w:cs="Arial"/>
                <w:sz w:val="24"/>
                <w:szCs w:val="24"/>
              </w:rPr>
              <w:t>u</w:t>
            </w:r>
            <w:r w:rsidRPr="00691B4C">
              <w:rPr>
                <w:rFonts w:ascii="Arial" w:hAnsi="Arial" w:cs="Arial"/>
                <w:spacing w:val="-9"/>
                <w:sz w:val="24"/>
                <w:szCs w:val="24"/>
              </w:rPr>
              <w:t>j</w:t>
            </w:r>
            <w:r w:rsidRPr="00691B4C">
              <w:rPr>
                <w:rFonts w:ascii="Arial" w:hAnsi="Arial" w:cs="Arial"/>
                <w:sz w:val="24"/>
                <w:szCs w:val="24"/>
              </w:rPr>
              <w:t>u</w:t>
            </w:r>
            <w:r w:rsidRPr="00691B4C">
              <w:rPr>
                <w:rFonts w:ascii="Arial" w:hAnsi="Arial" w:cs="Arial"/>
                <w:spacing w:val="4"/>
                <w:sz w:val="24"/>
                <w:szCs w:val="24"/>
              </w:rPr>
              <w:t>a</w:t>
            </w:r>
            <w:r w:rsidRPr="00691B4C">
              <w:rPr>
                <w:rFonts w:ascii="Arial" w:hAnsi="Arial" w:cs="Arial"/>
                <w:sz w:val="24"/>
                <w:szCs w:val="24"/>
              </w:rPr>
              <w:t xml:space="preserve">n  STIKES, </w:t>
            </w:r>
            <w:r w:rsidRPr="00691B4C">
              <w:rPr>
                <w:rFonts w:ascii="Arial" w:hAnsi="Arial" w:cs="Arial"/>
                <w:spacing w:val="5"/>
                <w:sz w:val="24"/>
                <w:szCs w:val="24"/>
              </w:rPr>
              <w:t xml:space="preserve"> </w:t>
            </w:r>
            <w:r w:rsidRPr="00691B4C">
              <w:rPr>
                <w:rFonts w:ascii="Arial" w:hAnsi="Arial" w:cs="Arial"/>
                <w:spacing w:val="-4"/>
                <w:sz w:val="24"/>
                <w:szCs w:val="24"/>
              </w:rPr>
              <w:t>m</w:t>
            </w:r>
            <w:r w:rsidRPr="00691B4C">
              <w:rPr>
                <w:rFonts w:ascii="Arial" w:hAnsi="Arial" w:cs="Arial"/>
                <w:spacing w:val="-1"/>
                <w:sz w:val="24"/>
                <w:szCs w:val="24"/>
              </w:rPr>
              <w:t>a</w:t>
            </w:r>
            <w:r w:rsidRPr="00691B4C">
              <w:rPr>
                <w:rFonts w:ascii="Arial" w:hAnsi="Arial" w:cs="Arial"/>
                <w:sz w:val="24"/>
                <w:szCs w:val="24"/>
              </w:rPr>
              <w:t xml:space="preserve">ka </w:t>
            </w:r>
            <w:r w:rsidRPr="00691B4C">
              <w:rPr>
                <w:rFonts w:ascii="Arial" w:hAnsi="Arial" w:cs="Arial"/>
                <w:spacing w:val="4"/>
                <w:sz w:val="24"/>
                <w:szCs w:val="24"/>
              </w:rPr>
              <w:t>c</w:t>
            </w:r>
            <w:r w:rsidRPr="00691B4C">
              <w:rPr>
                <w:rFonts w:ascii="Arial" w:hAnsi="Arial" w:cs="Arial"/>
                <w:spacing w:val="-4"/>
                <w:sz w:val="24"/>
                <w:szCs w:val="24"/>
              </w:rPr>
              <w:t>i</w:t>
            </w:r>
            <w:r w:rsidRPr="00691B4C">
              <w:rPr>
                <w:rFonts w:ascii="Arial" w:hAnsi="Arial" w:cs="Arial"/>
                <w:sz w:val="24"/>
                <w:szCs w:val="24"/>
              </w:rPr>
              <w:t>v</w:t>
            </w:r>
            <w:r w:rsidRPr="00691B4C">
              <w:rPr>
                <w:rFonts w:ascii="Arial" w:hAnsi="Arial" w:cs="Arial"/>
                <w:spacing w:val="-9"/>
                <w:sz w:val="24"/>
                <w:szCs w:val="24"/>
              </w:rPr>
              <w:t>i</w:t>
            </w:r>
            <w:r w:rsidRPr="00691B4C">
              <w:rPr>
                <w:rFonts w:ascii="Arial" w:hAnsi="Arial" w:cs="Arial"/>
                <w:spacing w:val="5"/>
                <w:sz w:val="24"/>
                <w:szCs w:val="24"/>
              </w:rPr>
              <w:t>t</w:t>
            </w:r>
            <w:r w:rsidRPr="00691B4C">
              <w:rPr>
                <w:rFonts w:ascii="Arial" w:hAnsi="Arial" w:cs="Arial"/>
                <w:spacing w:val="-1"/>
                <w:sz w:val="24"/>
                <w:szCs w:val="24"/>
              </w:rPr>
              <w:t>a</w:t>
            </w:r>
            <w:r w:rsidRPr="00691B4C">
              <w:rPr>
                <w:rFonts w:ascii="Arial" w:hAnsi="Arial" w:cs="Arial"/>
                <w:sz w:val="24"/>
                <w:szCs w:val="24"/>
              </w:rPr>
              <w:t>s</w:t>
            </w:r>
            <w:r w:rsidRPr="00691B4C">
              <w:rPr>
                <w:rFonts w:ascii="Arial" w:hAnsi="Arial" w:cs="Arial"/>
                <w:spacing w:val="9"/>
                <w:sz w:val="24"/>
                <w:szCs w:val="24"/>
              </w:rPr>
              <w:t xml:space="preserve"> </w:t>
            </w:r>
            <w:r w:rsidRPr="00691B4C">
              <w:rPr>
                <w:rFonts w:ascii="Arial" w:hAnsi="Arial" w:cs="Arial"/>
                <w:spacing w:val="-1"/>
                <w:sz w:val="24"/>
                <w:szCs w:val="24"/>
              </w:rPr>
              <w:t>aca</w:t>
            </w:r>
            <w:r w:rsidRPr="00691B4C">
              <w:rPr>
                <w:rFonts w:ascii="Arial" w:hAnsi="Arial" w:cs="Arial"/>
                <w:sz w:val="24"/>
                <w:szCs w:val="24"/>
              </w:rPr>
              <w:t>d</w:t>
            </w:r>
            <w:r w:rsidRPr="00691B4C">
              <w:rPr>
                <w:rFonts w:ascii="Arial" w:hAnsi="Arial" w:cs="Arial"/>
                <w:spacing w:val="4"/>
                <w:sz w:val="24"/>
                <w:szCs w:val="24"/>
              </w:rPr>
              <w:t>e</w:t>
            </w:r>
            <w:r w:rsidRPr="00691B4C">
              <w:rPr>
                <w:rFonts w:ascii="Arial" w:hAnsi="Arial" w:cs="Arial"/>
                <w:spacing w:val="1"/>
                <w:sz w:val="24"/>
                <w:szCs w:val="24"/>
              </w:rPr>
              <w:t>m</w:t>
            </w:r>
            <w:r w:rsidRPr="00691B4C">
              <w:rPr>
                <w:rFonts w:ascii="Arial" w:hAnsi="Arial" w:cs="Arial"/>
                <w:spacing w:val="-4"/>
                <w:sz w:val="24"/>
                <w:szCs w:val="24"/>
              </w:rPr>
              <w:t>i</w:t>
            </w:r>
            <w:r w:rsidRPr="00691B4C">
              <w:rPr>
                <w:rFonts w:ascii="Arial" w:hAnsi="Arial" w:cs="Arial"/>
                <w:spacing w:val="-1"/>
                <w:sz w:val="24"/>
                <w:szCs w:val="24"/>
              </w:rPr>
              <w:t>c</w:t>
            </w:r>
            <w:r w:rsidRPr="00691B4C">
              <w:rPr>
                <w:rFonts w:ascii="Arial" w:hAnsi="Arial" w:cs="Arial"/>
                <w:sz w:val="24"/>
                <w:szCs w:val="24"/>
              </w:rPr>
              <w:t>a</w:t>
            </w:r>
            <w:r w:rsidRPr="00691B4C">
              <w:rPr>
                <w:rFonts w:ascii="Arial" w:hAnsi="Arial" w:cs="Arial"/>
                <w:spacing w:val="9"/>
                <w:sz w:val="24"/>
                <w:szCs w:val="24"/>
              </w:rPr>
              <w:t xml:space="preserve"> </w:t>
            </w:r>
            <w:r w:rsidRPr="00691B4C">
              <w:rPr>
                <w:rFonts w:ascii="Arial" w:hAnsi="Arial" w:cs="Arial"/>
                <w:sz w:val="24"/>
                <w:szCs w:val="24"/>
              </w:rPr>
              <w:t>d</w:t>
            </w:r>
            <w:r w:rsidRPr="00691B4C">
              <w:rPr>
                <w:rFonts w:ascii="Arial" w:hAnsi="Arial" w:cs="Arial"/>
                <w:spacing w:val="4"/>
                <w:sz w:val="24"/>
                <w:szCs w:val="24"/>
              </w:rPr>
              <w:t>a</w:t>
            </w:r>
            <w:r w:rsidRPr="00691B4C">
              <w:rPr>
                <w:rFonts w:ascii="Arial" w:hAnsi="Arial" w:cs="Arial"/>
                <w:spacing w:val="-4"/>
                <w:sz w:val="24"/>
                <w:szCs w:val="24"/>
              </w:rPr>
              <w:t>l</w:t>
            </w:r>
            <w:r w:rsidRPr="00691B4C">
              <w:rPr>
                <w:rFonts w:ascii="Arial" w:hAnsi="Arial" w:cs="Arial"/>
                <w:spacing w:val="4"/>
                <w:sz w:val="24"/>
                <w:szCs w:val="24"/>
              </w:rPr>
              <w:t>a</w:t>
            </w:r>
            <w:r w:rsidRPr="00691B4C">
              <w:rPr>
                <w:rFonts w:ascii="Arial" w:hAnsi="Arial" w:cs="Arial"/>
                <w:sz w:val="24"/>
                <w:szCs w:val="24"/>
              </w:rPr>
              <w:t>m</w:t>
            </w:r>
            <w:r w:rsidRPr="00691B4C">
              <w:rPr>
                <w:rFonts w:ascii="Arial" w:hAnsi="Arial" w:cs="Arial"/>
                <w:spacing w:val="6"/>
                <w:sz w:val="24"/>
                <w:szCs w:val="24"/>
              </w:rPr>
              <w:t xml:space="preserve"> </w:t>
            </w:r>
            <w:r w:rsidRPr="00691B4C">
              <w:rPr>
                <w:rFonts w:ascii="Arial" w:hAnsi="Arial" w:cs="Arial"/>
                <w:spacing w:val="-4"/>
                <w:sz w:val="24"/>
                <w:szCs w:val="24"/>
              </w:rPr>
              <w:t>m</w:t>
            </w:r>
            <w:r w:rsidRPr="00691B4C">
              <w:rPr>
                <w:rFonts w:ascii="Arial" w:hAnsi="Arial" w:cs="Arial"/>
                <w:spacing w:val="4"/>
                <w:sz w:val="24"/>
                <w:szCs w:val="24"/>
              </w:rPr>
              <w:t>e</w:t>
            </w:r>
            <w:r w:rsidRPr="00691B4C">
              <w:rPr>
                <w:rFonts w:ascii="Arial" w:hAnsi="Arial" w:cs="Arial"/>
                <w:spacing w:val="-4"/>
                <w:sz w:val="24"/>
                <w:szCs w:val="24"/>
              </w:rPr>
              <w:t>l</w:t>
            </w:r>
            <w:r w:rsidRPr="00691B4C">
              <w:rPr>
                <w:rFonts w:ascii="Arial" w:hAnsi="Arial" w:cs="Arial"/>
                <w:spacing w:val="-1"/>
                <w:sz w:val="24"/>
                <w:szCs w:val="24"/>
              </w:rPr>
              <w:t>a</w:t>
            </w:r>
            <w:r w:rsidRPr="00691B4C">
              <w:rPr>
                <w:rFonts w:ascii="Arial" w:hAnsi="Arial" w:cs="Arial"/>
                <w:sz w:val="24"/>
                <w:szCs w:val="24"/>
              </w:rPr>
              <w:t>k</w:t>
            </w:r>
            <w:r w:rsidRPr="00691B4C">
              <w:rPr>
                <w:rFonts w:ascii="Arial" w:hAnsi="Arial" w:cs="Arial"/>
                <w:spacing w:val="-2"/>
                <w:sz w:val="24"/>
                <w:szCs w:val="24"/>
              </w:rPr>
              <w:t>s</w:t>
            </w:r>
            <w:r w:rsidRPr="00691B4C">
              <w:rPr>
                <w:rFonts w:ascii="Arial" w:hAnsi="Arial" w:cs="Arial"/>
                <w:spacing w:val="4"/>
                <w:sz w:val="24"/>
                <w:szCs w:val="24"/>
              </w:rPr>
              <w:t>a</w:t>
            </w:r>
            <w:r w:rsidRPr="00691B4C">
              <w:rPr>
                <w:rFonts w:ascii="Arial" w:hAnsi="Arial" w:cs="Arial"/>
                <w:sz w:val="24"/>
                <w:szCs w:val="24"/>
              </w:rPr>
              <w:t>n</w:t>
            </w:r>
            <w:r w:rsidRPr="00691B4C">
              <w:rPr>
                <w:rFonts w:ascii="Arial" w:hAnsi="Arial" w:cs="Arial"/>
                <w:spacing w:val="-1"/>
                <w:sz w:val="24"/>
                <w:szCs w:val="24"/>
              </w:rPr>
              <w:t>a</w:t>
            </w:r>
            <w:r w:rsidRPr="00691B4C">
              <w:rPr>
                <w:rFonts w:ascii="Arial" w:hAnsi="Arial" w:cs="Arial"/>
                <w:sz w:val="24"/>
                <w:szCs w:val="24"/>
              </w:rPr>
              <w:t>k</w:t>
            </w:r>
            <w:r w:rsidRPr="00691B4C">
              <w:rPr>
                <w:rFonts w:ascii="Arial" w:hAnsi="Arial" w:cs="Arial"/>
                <w:spacing w:val="4"/>
                <w:sz w:val="24"/>
                <w:szCs w:val="24"/>
              </w:rPr>
              <w:t>a</w:t>
            </w:r>
            <w:r w:rsidRPr="00691B4C">
              <w:rPr>
                <w:rFonts w:ascii="Arial" w:hAnsi="Arial" w:cs="Arial"/>
                <w:sz w:val="24"/>
                <w:szCs w:val="24"/>
              </w:rPr>
              <w:t xml:space="preserve">n </w:t>
            </w:r>
            <w:r w:rsidRPr="00691B4C">
              <w:rPr>
                <w:rFonts w:ascii="Arial" w:hAnsi="Arial" w:cs="Arial"/>
                <w:spacing w:val="1"/>
                <w:sz w:val="24"/>
                <w:szCs w:val="24"/>
              </w:rPr>
              <w:t>SP</w:t>
            </w:r>
            <w:r w:rsidRPr="00691B4C">
              <w:rPr>
                <w:rFonts w:ascii="Arial" w:hAnsi="Arial" w:cs="Arial"/>
                <w:spacing w:val="-2"/>
                <w:sz w:val="24"/>
                <w:szCs w:val="24"/>
              </w:rPr>
              <w:t>M</w:t>
            </w:r>
            <w:r w:rsidRPr="00691B4C">
              <w:rPr>
                <w:rFonts w:ascii="Arial" w:hAnsi="Arial" w:cs="Arial"/>
                <w:sz w:val="24"/>
                <w:szCs w:val="24"/>
              </w:rPr>
              <w:t>I</w:t>
            </w:r>
            <w:r w:rsidRPr="00691B4C">
              <w:rPr>
                <w:rFonts w:ascii="Arial" w:hAnsi="Arial" w:cs="Arial"/>
                <w:spacing w:val="5"/>
                <w:sz w:val="24"/>
                <w:szCs w:val="24"/>
              </w:rPr>
              <w:t xml:space="preserve"> </w:t>
            </w:r>
            <w:r w:rsidRPr="00691B4C">
              <w:rPr>
                <w:rFonts w:ascii="Arial" w:hAnsi="Arial" w:cs="Arial"/>
                <w:sz w:val="24"/>
                <w:szCs w:val="24"/>
              </w:rPr>
              <w:t>p</w:t>
            </w:r>
            <w:r w:rsidRPr="00691B4C">
              <w:rPr>
                <w:rFonts w:ascii="Arial" w:hAnsi="Arial" w:cs="Arial"/>
                <w:spacing w:val="-1"/>
                <w:sz w:val="24"/>
                <w:szCs w:val="24"/>
              </w:rPr>
              <w:t>a</w:t>
            </w:r>
            <w:r w:rsidRPr="00691B4C">
              <w:rPr>
                <w:rFonts w:ascii="Arial" w:hAnsi="Arial" w:cs="Arial"/>
                <w:sz w:val="24"/>
                <w:szCs w:val="24"/>
              </w:rPr>
              <w:t>da</w:t>
            </w:r>
            <w:r w:rsidRPr="00691B4C">
              <w:rPr>
                <w:rFonts w:ascii="Arial" w:hAnsi="Arial" w:cs="Arial"/>
                <w:spacing w:val="8"/>
                <w:sz w:val="24"/>
                <w:szCs w:val="24"/>
              </w:rPr>
              <w:t xml:space="preserve"> </w:t>
            </w:r>
            <w:r w:rsidRPr="00691B4C">
              <w:rPr>
                <w:rFonts w:ascii="Arial" w:hAnsi="Arial" w:cs="Arial"/>
                <w:spacing w:val="-2"/>
                <w:sz w:val="24"/>
                <w:szCs w:val="24"/>
              </w:rPr>
              <w:t>s</w:t>
            </w:r>
            <w:r w:rsidRPr="00691B4C">
              <w:rPr>
                <w:rFonts w:ascii="Arial" w:hAnsi="Arial" w:cs="Arial"/>
                <w:spacing w:val="-1"/>
                <w:sz w:val="24"/>
                <w:szCs w:val="24"/>
              </w:rPr>
              <w:t>e</w:t>
            </w:r>
            <w:r w:rsidRPr="00691B4C">
              <w:rPr>
                <w:rFonts w:ascii="Arial" w:hAnsi="Arial" w:cs="Arial"/>
                <w:spacing w:val="5"/>
                <w:sz w:val="24"/>
                <w:szCs w:val="24"/>
              </w:rPr>
              <w:t>t</w:t>
            </w:r>
            <w:r w:rsidRPr="00691B4C">
              <w:rPr>
                <w:rFonts w:ascii="Arial" w:hAnsi="Arial" w:cs="Arial"/>
                <w:spacing w:val="-9"/>
                <w:sz w:val="24"/>
                <w:szCs w:val="24"/>
              </w:rPr>
              <w:t>i</w:t>
            </w:r>
            <w:r w:rsidRPr="00691B4C">
              <w:rPr>
                <w:rFonts w:ascii="Arial" w:hAnsi="Arial" w:cs="Arial"/>
                <w:spacing w:val="-1"/>
                <w:sz w:val="24"/>
                <w:szCs w:val="24"/>
              </w:rPr>
              <w:t>a</w:t>
            </w:r>
            <w:r w:rsidRPr="00691B4C">
              <w:rPr>
                <w:rFonts w:ascii="Arial" w:hAnsi="Arial" w:cs="Arial"/>
                <w:sz w:val="24"/>
                <w:szCs w:val="24"/>
              </w:rPr>
              <w:t>p</w:t>
            </w:r>
            <w:r w:rsidRPr="00691B4C">
              <w:rPr>
                <w:rFonts w:ascii="Arial" w:hAnsi="Arial" w:cs="Arial"/>
                <w:spacing w:val="12"/>
                <w:sz w:val="24"/>
                <w:szCs w:val="24"/>
              </w:rPr>
              <w:t xml:space="preserve"> </w:t>
            </w:r>
            <w:r w:rsidRPr="00691B4C">
              <w:rPr>
                <w:rFonts w:ascii="Arial" w:hAnsi="Arial" w:cs="Arial"/>
                <w:spacing w:val="-1"/>
                <w:sz w:val="24"/>
                <w:szCs w:val="24"/>
              </w:rPr>
              <w:t>a</w:t>
            </w:r>
            <w:r w:rsidRPr="00691B4C">
              <w:rPr>
                <w:rFonts w:ascii="Arial" w:hAnsi="Arial" w:cs="Arial"/>
                <w:spacing w:val="2"/>
                <w:sz w:val="24"/>
                <w:szCs w:val="24"/>
              </w:rPr>
              <w:t>r</w:t>
            </w:r>
            <w:r w:rsidRPr="00691B4C">
              <w:rPr>
                <w:rFonts w:ascii="Arial" w:hAnsi="Arial" w:cs="Arial"/>
                <w:spacing w:val="-1"/>
                <w:sz w:val="24"/>
                <w:szCs w:val="24"/>
              </w:rPr>
              <w:t>a</w:t>
            </w:r>
            <w:r w:rsidRPr="00691B4C">
              <w:rPr>
                <w:rFonts w:ascii="Arial" w:hAnsi="Arial" w:cs="Arial"/>
                <w:sz w:val="24"/>
                <w:szCs w:val="24"/>
              </w:rPr>
              <w:t>s d</w:t>
            </w:r>
            <w:r w:rsidRPr="00691B4C">
              <w:rPr>
                <w:rFonts w:ascii="Arial" w:hAnsi="Arial" w:cs="Arial"/>
                <w:spacing w:val="4"/>
                <w:sz w:val="24"/>
                <w:szCs w:val="24"/>
              </w:rPr>
              <w:t>a</w:t>
            </w:r>
            <w:r w:rsidRPr="00691B4C">
              <w:rPr>
                <w:rFonts w:ascii="Arial" w:hAnsi="Arial" w:cs="Arial"/>
                <w:spacing w:val="-9"/>
                <w:sz w:val="24"/>
                <w:szCs w:val="24"/>
              </w:rPr>
              <w:t>l</w:t>
            </w:r>
            <w:r w:rsidRPr="00691B4C">
              <w:rPr>
                <w:rFonts w:ascii="Arial" w:hAnsi="Arial" w:cs="Arial"/>
                <w:spacing w:val="4"/>
                <w:sz w:val="24"/>
                <w:szCs w:val="24"/>
              </w:rPr>
              <w:t>a</w:t>
            </w:r>
            <w:r w:rsidRPr="00691B4C">
              <w:rPr>
                <w:rFonts w:ascii="Arial" w:hAnsi="Arial" w:cs="Arial"/>
                <w:sz w:val="24"/>
                <w:szCs w:val="24"/>
              </w:rPr>
              <w:t>m</w:t>
            </w:r>
            <w:r w:rsidRPr="00691B4C">
              <w:rPr>
                <w:rFonts w:ascii="Arial" w:hAnsi="Arial" w:cs="Arial"/>
                <w:spacing w:val="-6"/>
                <w:sz w:val="24"/>
                <w:szCs w:val="24"/>
              </w:rPr>
              <w:t xml:space="preserve"> </w:t>
            </w:r>
            <w:r w:rsidRPr="00691B4C">
              <w:rPr>
                <w:rFonts w:ascii="Arial" w:hAnsi="Arial" w:cs="Arial"/>
                <w:spacing w:val="5"/>
                <w:sz w:val="24"/>
                <w:szCs w:val="24"/>
              </w:rPr>
              <w:t>STIKES</w:t>
            </w:r>
            <w:r w:rsidRPr="00691B4C">
              <w:rPr>
                <w:rFonts w:ascii="Arial" w:hAnsi="Arial" w:cs="Arial"/>
                <w:spacing w:val="-8"/>
                <w:sz w:val="24"/>
                <w:szCs w:val="24"/>
              </w:rPr>
              <w:t xml:space="preserve"> </w:t>
            </w:r>
            <w:r w:rsidRPr="00691B4C">
              <w:rPr>
                <w:rFonts w:ascii="Arial" w:hAnsi="Arial" w:cs="Arial"/>
                <w:spacing w:val="-2"/>
                <w:sz w:val="24"/>
                <w:szCs w:val="24"/>
              </w:rPr>
              <w:t>s</w:t>
            </w:r>
            <w:r w:rsidRPr="00691B4C">
              <w:rPr>
                <w:rFonts w:ascii="Arial" w:hAnsi="Arial" w:cs="Arial"/>
                <w:spacing w:val="4"/>
                <w:sz w:val="24"/>
                <w:szCs w:val="24"/>
              </w:rPr>
              <w:t>e</w:t>
            </w:r>
            <w:r w:rsidRPr="00691B4C">
              <w:rPr>
                <w:rFonts w:ascii="Arial" w:hAnsi="Arial" w:cs="Arial"/>
                <w:spacing w:val="-4"/>
                <w:sz w:val="24"/>
                <w:szCs w:val="24"/>
              </w:rPr>
              <w:t>l</w:t>
            </w:r>
            <w:r w:rsidRPr="00691B4C">
              <w:rPr>
                <w:rFonts w:ascii="Arial" w:hAnsi="Arial" w:cs="Arial"/>
                <w:spacing w:val="4"/>
                <w:sz w:val="24"/>
                <w:szCs w:val="24"/>
              </w:rPr>
              <w:t>a</w:t>
            </w:r>
            <w:r w:rsidRPr="00691B4C">
              <w:rPr>
                <w:rFonts w:ascii="Arial" w:hAnsi="Arial" w:cs="Arial"/>
                <w:spacing w:val="-4"/>
                <w:sz w:val="24"/>
                <w:szCs w:val="24"/>
              </w:rPr>
              <w:t>l</w:t>
            </w:r>
            <w:r w:rsidRPr="00691B4C">
              <w:rPr>
                <w:rFonts w:ascii="Arial" w:hAnsi="Arial" w:cs="Arial"/>
                <w:sz w:val="24"/>
                <w:szCs w:val="24"/>
              </w:rPr>
              <w:t>u</w:t>
            </w:r>
            <w:r w:rsidRPr="00691B4C">
              <w:rPr>
                <w:rFonts w:ascii="Arial" w:hAnsi="Arial" w:cs="Arial"/>
                <w:spacing w:val="5"/>
                <w:sz w:val="24"/>
                <w:szCs w:val="24"/>
              </w:rPr>
              <w:t xml:space="preserve"> </w:t>
            </w:r>
            <w:r w:rsidRPr="00691B4C">
              <w:rPr>
                <w:rFonts w:ascii="Arial" w:hAnsi="Arial" w:cs="Arial"/>
                <w:spacing w:val="-5"/>
                <w:sz w:val="24"/>
                <w:szCs w:val="24"/>
              </w:rPr>
              <w:t>b</w:t>
            </w:r>
            <w:r w:rsidRPr="00691B4C">
              <w:rPr>
                <w:rFonts w:ascii="Arial" w:hAnsi="Arial" w:cs="Arial"/>
                <w:spacing w:val="-1"/>
                <w:sz w:val="24"/>
                <w:szCs w:val="24"/>
              </w:rPr>
              <w:t>e</w:t>
            </w:r>
            <w:r w:rsidRPr="00691B4C">
              <w:rPr>
                <w:rFonts w:ascii="Arial" w:hAnsi="Arial" w:cs="Arial"/>
                <w:spacing w:val="2"/>
                <w:sz w:val="24"/>
                <w:szCs w:val="24"/>
              </w:rPr>
              <w:t>r</w:t>
            </w:r>
            <w:r w:rsidRPr="00691B4C">
              <w:rPr>
                <w:rFonts w:ascii="Arial" w:hAnsi="Arial" w:cs="Arial"/>
                <w:sz w:val="24"/>
                <w:szCs w:val="24"/>
              </w:rPr>
              <w:t>p</w:t>
            </w:r>
            <w:r w:rsidRPr="00691B4C">
              <w:rPr>
                <w:rFonts w:ascii="Arial" w:hAnsi="Arial" w:cs="Arial"/>
                <w:spacing w:val="-1"/>
                <w:sz w:val="24"/>
                <w:szCs w:val="24"/>
              </w:rPr>
              <w:t>e</w:t>
            </w:r>
            <w:r w:rsidRPr="00691B4C">
              <w:rPr>
                <w:rFonts w:ascii="Arial" w:hAnsi="Arial" w:cs="Arial"/>
                <w:sz w:val="24"/>
                <w:szCs w:val="24"/>
              </w:rPr>
              <w:t>d</w:t>
            </w:r>
            <w:r w:rsidRPr="00691B4C">
              <w:rPr>
                <w:rFonts w:ascii="Arial" w:hAnsi="Arial" w:cs="Arial"/>
                <w:spacing w:val="10"/>
                <w:sz w:val="24"/>
                <w:szCs w:val="24"/>
              </w:rPr>
              <w:t>o</w:t>
            </w:r>
            <w:r w:rsidRPr="00691B4C">
              <w:rPr>
                <w:rFonts w:ascii="Arial" w:hAnsi="Arial" w:cs="Arial"/>
                <w:spacing w:val="-9"/>
                <w:sz w:val="24"/>
                <w:szCs w:val="24"/>
              </w:rPr>
              <w:t>m</w:t>
            </w:r>
            <w:r w:rsidRPr="00691B4C">
              <w:rPr>
                <w:rFonts w:ascii="Arial" w:hAnsi="Arial" w:cs="Arial"/>
                <w:spacing w:val="4"/>
                <w:sz w:val="24"/>
                <w:szCs w:val="24"/>
              </w:rPr>
              <w:t>a</w:t>
            </w:r>
            <w:r w:rsidRPr="00691B4C">
              <w:rPr>
                <w:rFonts w:ascii="Arial" w:hAnsi="Arial" w:cs="Arial"/>
                <w:sz w:val="24"/>
                <w:szCs w:val="24"/>
              </w:rPr>
              <w:t>n</w:t>
            </w:r>
            <w:r w:rsidRPr="00691B4C">
              <w:rPr>
                <w:rFonts w:ascii="Arial" w:hAnsi="Arial" w:cs="Arial"/>
                <w:spacing w:val="-12"/>
                <w:sz w:val="24"/>
                <w:szCs w:val="24"/>
              </w:rPr>
              <w:t xml:space="preserve"> </w:t>
            </w:r>
            <w:r w:rsidRPr="00691B4C">
              <w:rPr>
                <w:rFonts w:ascii="Arial" w:hAnsi="Arial" w:cs="Arial"/>
                <w:sz w:val="24"/>
                <w:szCs w:val="24"/>
              </w:rPr>
              <w:t>p</w:t>
            </w:r>
            <w:r w:rsidRPr="00691B4C">
              <w:rPr>
                <w:rFonts w:ascii="Arial" w:hAnsi="Arial" w:cs="Arial"/>
                <w:spacing w:val="-1"/>
                <w:sz w:val="24"/>
                <w:szCs w:val="24"/>
              </w:rPr>
              <w:t>a</w:t>
            </w:r>
            <w:r w:rsidRPr="00691B4C">
              <w:rPr>
                <w:rFonts w:ascii="Arial" w:hAnsi="Arial" w:cs="Arial"/>
                <w:sz w:val="24"/>
                <w:szCs w:val="24"/>
              </w:rPr>
              <w:t>da</w:t>
            </w:r>
            <w:r w:rsidRPr="00691B4C">
              <w:rPr>
                <w:rFonts w:ascii="Arial" w:hAnsi="Arial" w:cs="Arial"/>
                <w:spacing w:val="-3"/>
                <w:sz w:val="24"/>
                <w:szCs w:val="24"/>
              </w:rPr>
              <w:t xml:space="preserve"> </w:t>
            </w:r>
            <w:r w:rsidRPr="00691B4C">
              <w:rPr>
                <w:rFonts w:ascii="Arial" w:hAnsi="Arial" w:cs="Arial"/>
                <w:sz w:val="24"/>
                <w:szCs w:val="24"/>
              </w:rPr>
              <w:t>p</w:t>
            </w:r>
            <w:r w:rsidRPr="00691B4C">
              <w:rPr>
                <w:rFonts w:ascii="Arial" w:hAnsi="Arial" w:cs="Arial"/>
                <w:spacing w:val="6"/>
                <w:sz w:val="24"/>
                <w:szCs w:val="24"/>
              </w:rPr>
              <w:t>r</w:t>
            </w:r>
            <w:r w:rsidRPr="00691B4C">
              <w:rPr>
                <w:rFonts w:ascii="Arial" w:hAnsi="Arial" w:cs="Arial"/>
                <w:spacing w:val="-4"/>
                <w:sz w:val="24"/>
                <w:szCs w:val="24"/>
              </w:rPr>
              <w:t>i</w:t>
            </w:r>
            <w:r w:rsidRPr="00691B4C">
              <w:rPr>
                <w:rFonts w:ascii="Arial" w:hAnsi="Arial" w:cs="Arial"/>
                <w:spacing w:val="-5"/>
                <w:sz w:val="24"/>
                <w:szCs w:val="24"/>
              </w:rPr>
              <w:t>n</w:t>
            </w:r>
            <w:r w:rsidRPr="00691B4C">
              <w:rPr>
                <w:rFonts w:ascii="Arial" w:hAnsi="Arial" w:cs="Arial"/>
                <w:spacing w:val="3"/>
                <w:sz w:val="24"/>
                <w:szCs w:val="24"/>
              </w:rPr>
              <w:t>s</w:t>
            </w:r>
            <w:r w:rsidRPr="00691B4C">
              <w:rPr>
                <w:rFonts w:ascii="Arial" w:hAnsi="Arial" w:cs="Arial"/>
                <w:spacing w:val="-4"/>
                <w:sz w:val="24"/>
                <w:szCs w:val="24"/>
              </w:rPr>
              <w:t>i</w:t>
            </w:r>
            <w:r w:rsidRPr="00691B4C">
              <w:rPr>
                <w:rFonts w:ascii="Arial" w:hAnsi="Arial" w:cs="Arial"/>
                <w:sz w:val="24"/>
                <w:szCs w:val="24"/>
              </w:rPr>
              <w:t>p:</w:t>
            </w:r>
          </w:p>
          <w:p w:rsidR="00691B4C" w:rsidRDefault="00691B4C" w:rsidP="00691B4C">
            <w:pPr>
              <w:pStyle w:val="ListParagraph"/>
              <w:numPr>
                <w:ilvl w:val="0"/>
                <w:numId w:val="9"/>
              </w:numPr>
              <w:ind w:left="702" w:right="146"/>
              <w:jc w:val="both"/>
              <w:rPr>
                <w:rFonts w:ascii="Arial" w:hAnsi="Arial" w:cs="Arial"/>
                <w:sz w:val="24"/>
                <w:szCs w:val="24"/>
              </w:rPr>
            </w:pPr>
            <w:r w:rsidRPr="00691B4C">
              <w:rPr>
                <w:rFonts w:ascii="Arial" w:hAnsi="Arial" w:cs="Arial"/>
                <w:spacing w:val="2"/>
                <w:sz w:val="24"/>
                <w:szCs w:val="24"/>
              </w:rPr>
              <w:t>B</w:t>
            </w:r>
            <w:r w:rsidR="003C2D6C" w:rsidRPr="00691B4C">
              <w:rPr>
                <w:rFonts w:ascii="Arial" w:hAnsi="Arial" w:cs="Arial"/>
                <w:spacing w:val="-6"/>
                <w:sz w:val="24"/>
                <w:szCs w:val="24"/>
              </w:rPr>
              <w:t>e</w:t>
            </w:r>
            <w:r w:rsidR="003C2D6C" w:rsidRPr="00691B4C">
              <w:rPr>
                <w:rFonts w:ascii="Arial" w:hAnsi="Arial" w:cs="Arial"/>
                <w:spacing w:val="-3"/>
                <w:sz w:val="24"/>
                <w:szCs w:val="24"/>
              </w:rPr>
              <w:t>r</w:t>
            </w:r>
            <w:r w:rsidR="003C2D6C" w:rsidRPr="00691B4C">
              <w:rPr>
                <w:rFonts w:ascii="Arial" w:hAnsi="Arial" w:cs="Arial"/>
                <w:spacing w:val="5"/>
                <w:sz w:val="24"/>
                <w:szCs w:val="24"/>
              </w:rPr>
              <w:t>o</w:t>
            </w:r>
            <w:r w:rsidR="003C2D6C" w:rsidRPr="00691B4C">
              <w:rPr>
                <w:rFonts w:ascii="Arial" w:hAnsi="Arial" w:cs="Arial"/>
                <w:spacing w:val="2"/>
                <w:sz w:val="24"/>
                <w:szCs w:val="24"/>
              </w:rPr>
              <w:t>r</w:t>
            </w:r>
            <w:r w:rsidR="003C2D6C" w:rsidRPr="00691B4C">
              <w:rPr>
                <w:rFonts w:ascii="Arial" w:hAnsi="Arial" w:cs="Arial"/>
                <w:spacing w:val="-9"/>
                <w:sz w:val="24"/>
                <w:szCs w:val="24"/>
              </w:rPr>
              <w:t>i</w:t>
            </w:r>
            <w:r w:rsidR="003C2D6C" w:rsidRPr="00691B4C">
              <w:rPr>
                <w:rFonts w:ascii="Arial" w:hAnsi="Arial" w:cs="Arial"/>
                <w:spacing w:val="4"/>
                <w:sz w:val="24"/>
                <w:szCs w:val="24"/>
              </w:rPr>
              <w:t>e</w:t>
            </w:r>
            <w:r w:rsidR="003C2D6C" w:rsidRPr="00691B4C">
              <w:rPr>
                <w:rFonts w:ascii="Arial" w:hAnsi="Arial" w:cs="Arial"/>
                <w:spacing w:val="-5"/>
                <w:sz w:val="24"/>
                <w:szCs w:val="24"/>
              </w:rPr>
              <w:t>n</w:t>
            </w:r>
            <w:r w:rsidR="003C2D6C" w:rsidRPr="00691B4C">
              <w:rPr>
                <w:rFonts w:ascii="Arial" w:hAnsi="Arial" w:cs="Arial"/>
                <w:spacing w:val="5"/>
                <w:sz w:val="24"/>
                <w:szCs w:val="24"/>
              </w:rPr>
              <w:t>t</w:t>
            </w:r>
            <w:r w:rsidR="003C2D6C" w:rsidRPr="00691B4C">
              <w:rPr>
                <w:rFonts w:ascii="Arial" w:hAnsi="Arial" w:cs="Arial"/>
                <w:spacing w:val="-1"/>
                <w:sz w:val="24"/>
                <w:szCs w:val="24"/>
              </w:rPr>
              <w:t>a</w:t>
            </w:r>
            <w:r w:rsidR="003C2D6C" w:rsidRPr="00691B4C">
              <w:rPr>
                <w:rFonts w:ascii="Arial" w:hAnsi="Arial" w:cs="Arial"/>
                <w:spacing w:val="3"/>
                <w:sz w:val="24"/>
                <w:szCs w:val="24"/>
              </w:rPr>
              <w:t>s</w:t>
            </w:r>
            <w:r w:rsidR="003C2D6C" w:rsidRPr="00691B4C">
              <w:rPr>
                <w:rFonts w:ascii="Arial" w:hAnsi="Arial" w:cs="Arial"/>
                <w:sz w:val="24"/>
                <w:szCs w:val="24"/>
              </w:rPr>
              <w:t>i</w:t>
            </w:r>
            <w:r w:rsidR="003C2D6C" w:rsidRPr="00691B4C">
              <w:rPr>
                <w:rFonts w:ascii="Arial" w:hAnsi="Arial" w:cs="Arial"/>
                <w:spacing w:val="60"/>
                <w:sz w:val="24"/>
                <w:szCs w:val="24"/>
              </w:rPr>
              <w:t xml:space="preserve"> </w:t>
            </w:r>
            <w:r w:rsidR="003C2D6C" w:rsidRPr="00691B4C">
              <w:rPr>
                <w:rFonts w:ascii="Arial" w:hAnsi="Arial" w:cs="Arial"/>
                <w:sz w:val="24"/>
                <w:szCs w:val="24"/>
              </w:rPr>
              <w:t>k</w:t>
            </w:r>
            <w:r w:rsidR="003C2D6C" w:rsidRPr="00691B4C">
              <w:rPr>
                <w:rFonts w:ascii="Arial" w:hAnsi="Arial" w:cs="Arial"/>
                <w:spacing w:val="-1"/>
                <w:sz w:val="24"/>
                <w:szCs w:val="24"/>
              </w:rPr>
              <w:t>e</w:t>
            </w:r>
            <w:r w:rsidR="003C2D6C" w:rsidRPr="00691B4C">
              <w:rPr>
                <w:rFonts w:ascii="Arial" w:hAnsi="Arial" w:cs="Arial"/>
                <w:sz w:val="24"/>
                <w:szCs w:val="24"/>
              </w:rPr>
              <w:t>p</w:t>
            </w:r>
            <w:r w:rsidR="003C2D6C" w:rsidRPr="00691B4C">
              <w:rPr>
                <w:rFonts w:ascii="Arial" w:hAnsi="Arial" w:cs="Arial"/>
                <w:spacing w:val="-1"/>
                <w:sz w:val="24"/>
                <w:szCs w:val="24"/>
              </w:rPr>
              <w:t>a</w:t>
            </w:r>
            <w:r w:rsidR="003C2D6C" w:rsidRPr="00691B4C">
              <w:rPr>
                <w:rFonts w:ascii="Arial" w:hAnsi="Arial" w:cs="Arial"/>
                <w:sz w:val="24"/>
                <w:szCs w:val="24"/>
              </w:rPr>
              <w:t xml:space="preserve">da </w:t>
            </w:r>
            <w:r w:rsidR="003C2D6C" w:rsidRPr="00691B4C">
              <w:rPr>
                <w:rFonts w:ascii="Arial" w:hAnsi="Arial" w:cs="Arial"/>
                <w:spacing w:val="7"/>
                <w:sz w:val="24"/>
                <w:szCs w:val="24"/>
              </w:rPr>
              <w:t xml:space="preserve"> </w:t>
            </w:r>
            <w:r w:rsidR="003C2D6C" w:rsidRPr="00691B4C">
              <w:rPr>
                <w:rFonts w:ascii="Arial" w:hAnsi="Arial" w:cs="Arial"/>
                <w:sz w:val="24"/>
                <w:szCs w:val="24"/>
              </w:rPr>
              <w:t>p</w:t>
            </w:r>
            <w:r w:rsidR="003C2D6C" w:rsidRPr="00691B4C">
              <w:rPr>
                <w:rFonts w:ascii="Arial" w:hAnsi="Arial" w:cs="Arial"/>
                <w:spacing w:val="4"/>
                <w:sz w:val="24"/>
                <w:szCs w:val="24"/>
              </w:rPr>
              <w:t>e</w:t>
            </w:r>
            <w:r w:rsidR="003C2D6C" w:rsidRPr="00691B4C">
              <w:rPr>
                <w:rFonts w:ascii="Arial" w:hAnsi="Arial" w:cs="Arial"/>
                <w:spacing w:val="-4"/>
                <w:sz w:val="24"/>
                <w:szCs w:val="24"/>
              </w:rPr>
              <w:t>m</w:t>
            </w:r>
            <w:r w:rsidR="003C2D6C" w:rsidRPr="00691B4C">
              <w:rPr>
                <w:rFonts w:ascii="Arial" w:hAnsi="Arial" w:cs="Arial"/>
                <w:spacing w:val="4"/>
                <w:sz w:val="24"/>
                <w:szCs w:val="24"/>
              </w:rPr>
              <w:t>a</w:t>
            </w:r>
            <w:r w:rsidR="003C2D6C" w:rsidRPr="00691B4C">
              <w:rPr>
                <w:rFonts w:ascii="Arial" w:hAnsi="Arial" w:cs="Arial"/>
                <w:spacing w:val="-5"/>
                <w:sz w:val="24"/>
                <w:szCs w:val="24"/>
              </w:rPr>
              <w:t>n</w:t>
            </w:r>
            <w:r w:rsidR="003C2D6C" w:rsidRPr="00691B4C">
              <w:rPr>
                <w:rFonts w:ascii="Arial" w:hAnsi="Arial" w:cs="Arial"/>
                <w:sz w:val="24"/>
                <w:szCs w:val="24"/>
              </w:rPr>
              <w:t xml:space="preserve">gku </w:t>
            </w:r>
            <w:r w:rsidR="003C2D6C" w:rsidRPr="00691B4C">
              <w:rPr>
                <w:rFonts w:ascii="Arial" w:hAnsi="Arial" w:cs="Arial"/>
                <w:spacing w:val="5"/>
                <w:sz w:val="24"/>
                <w:szCs w:val="24"/>
              </w:rPr>
              <w:t xml:space="preserve"> </w:t>
            </w:r>
            <w:r w:rsidR="003C2D6C" w:rsidRPr="00691B4C">
              <w:rPr>
                <w:rFonts w:ascii="Arial" w:hAnsi="Arial" w:cs="Arial"/>
                <w:sz w:val="24"/>
                <w:szCs w:val="24"/>
              </w:rPr>
              <w:t>k</w:t>
            </w:r>
            <w:r w:rsidR="003C2D6C" w:rsidRPr="00691B4C">
              <w:rPr>
                <w:rFonts w:ascii="Arial" w:hAnsi="Arial" w:cs="Arial"/>
                <w:spacing w:val="-1"/>
                <w:sz w:val="24"/>
                <w:szCs w:val="24"/>
              </w:rPr>
              <w:t>e</w:t>
            </w:r>
            <w:r w:rsidR="003C2D6C" w:rsidRPr="00691B4C">
              <w:rPr>
                <w:rFonts w:ascii="Arial" w:hAnsi="Arial" w:cs="Arial"/>
                <w:sz w:val="24"/>
                <w:szCs w:val="24"/>
              </w:rPr>
              <w:t>p</w:t>
            </w:r>
            <w:r w:rsidR="003C2D6C" w:rsidRPr="00691B4C">
              <w:rPr>
                <w:rFonts w:ascii="Arial" w:hAnsi="Arial" w:cs="Arial"/>
                <w:spacing w:val="4"/>
                <w:sz w:val="24"/>
                <w:szCs w:val="24"/>
              </w:rPr>
              <w:t>e</w:t>
            </w:r>
            <w:r w:rsidR="003C2D6C" w:rsidRPr="00691B4C">
              <w:rPr>
                <w:rFonts w:ascii="Arial" w:hAnsi="Arial" w:cs="Arial"/>
                <w:spacing w:val="-5"/>
                <w:sz w:val="24"/>
                <w:szCs w:val="24"/>
              </w:rPr>
              <w:t>n</w:t>
            </w:r>
            <w:r w:rsidR="003C2D6C" w:rsidRPr="00691B4C">
              <w:rPr>
                <w:rFonts w:ascii="Arial" w:hAnsi="Arial" w:cs="Arial"/>
                <w:spacing w:val="5"/>
                <w:sz w:val="24"/>
                <w:szCs w:val="24"/>
              </w:rPr>
              <w:t>t</w:t>
            </w:r>
            <w:r w:rsidR="003C2D6C" w:rsidRPr="00691B4C">
              <w:rPr>
                <w:rFonts w:ascii="Arial" w:hAnsi="Arial" w:cs="Arial"/>
                <w:spacing w:val="-4"/>
                <w:sz w:val="24"/>
                <w:szCs w:val="24"/>
              </w:rPr>
              <w:t>i</w:t>
            </w:r>
            <w:r w:rsidR="003C2D6C" w:rsidRPr="00691B4C">
              <w:rPr>
                <w:rFonts w:ascii="Arial" w:hAnsi="Arial" w:cs="Arial"/>
                <w:spacing w:val="-5"/>
                <w:sz w:val="24"/>
                <w:szCs w:val="24"/>
              </w:rPr>
              <w:t>n</w:t>
            </w:r>
            <w:r w:rsidR="003C2D6C" w:rsidRPr="00691B4C">
              <w:rPr>
                <w:rFonts w:ascii="Arial" w:hAnsi="Arial" w:cs="Arial"/>
                <w:spacing w:val="8"/>
                <w:sz w:val="24"/>
                <w:szCs w:val="24"/>
              </w:rPr>
              <w:t>g</w:t>
            </w:r>
            <w:r w:rsidR="003C2D6C" w:rsidRPr="00691B4C">
              <w:rPr>
                <w:rFonts w:ascii="Arial" w:hAnsi="Arial" w:cs="Arial"/>
                <w:spacing w:val="4"/>
                <w:sz w:val="24"/>
                <w:szCs w:val="24"/>
              </w:rPr>
              <w:t>a</w:t>
            </w:r>
            <w:r w:rsidR="003C2D6C" w:rsidRPr="00691B4C">
              <w:rPr>
                <w:rFonts w:ascii="Arial" w:hAnsi="Arial" w:cs="Arial"/>
                <w:sz w:val="24"/>
                <w:szCs w:val="24"/>
              </w:rPr>
              <w:t xml:space="preserve">n </w:t>
            </w:r>
            <w:r w:rsidR="003C2D6C" w:rsidRPr="00691B4C">
              <w:rPr>
                <w:rFonts w:ascii="Arial" w:hAnsi="Arial" w:cs="Arial"/>
                <w:spacing w:val="6"/>
                <w:sz w:val="24"/>
                <w:szCs w:val="24"/>
              </w:rPr>
              <w:t xml:space="preserve"> </w:t>
            </w:r>
            <w:r w:rsidR="003C2D6C" w:rsidRPr="00691B4C">
              <w:rPr>
                <w:rFonts w:ascii="Arial" w:hAnsi="Arial" w:cs="Arial"/>
                <w:spacing w:val="-4"/>
                <w:sz w:val="24"/>
                <w:szCs w:val="24"/>
              </w:rPr>
              <w:t>i</w:t>
            </w:r>
            <w:r w:rsidR="003C2D6C" w:rsidRPr="00691B4C">
              <w:rPr>
                <w:rFonts w:ascii="Arial" w:hAnsi="Arial" w:cs="Arial"/>
                <w:spacing w:val="-5"/>
                <w:sz w:val="24"/>
                <w:szCs w:val="24"/>
              </w:rPr>
              <w:t>n</w:t>
            </w:r>
            <w:r w:rsidR="003C2D6C" w:rsidRPr="00691B4C">
              <w:rPr>
                <w:rFonts w:ascii="Arial" w:hAnsi="Arial" w:cs="Arial"/>
                <w:spacing w:val="5"/>
                <w:sz w:val="24"/>
                <w:szCs w:val="24"/>
              </w:rPr>
              <w:t>t</w:t>
            </w:r>
            <w:r w:rsidR="003C2D6C" w:rsidRPr="00691B4C">
              <w:rPr>
                <w:rFonts w:ascii="Arial" w:hAnsi="Arial" w:cs="Arial"/>
                <w:spacing w:val="-1"/>
                <w:sz w:val="24"/>
                <w:szCs w:val="24"/>
              </w:rPr>
              <w:t>e</w:t>
            </w:r>
            <w:r w:rsidR="003C2D6C" w:rsidRPr="00691B4C">
              <w:rPr>
                <w:rFonts w:ascii="Arial" w:hAnsi="Arial" w:cs="Arial"/>
                <w:spacing w:val="2"/>
                <w:sz w:val="24"/>
                <w:szCs w:val="24"/>
              </w:rPr>
              <w:t>r</w:t>
            </w:r>
            <w:r w:rsidR="003C2D6C" w:rsidRPr="00691B4C">
              <w:rPr>
                <w:rFonts w:ascii="Arial" w:hAnsi="Arial" w:cs="Arial"/>
                <w:spacing w:val="-5"/>
                <w:sz w:val="24"/>
                <w:szCs w:val="24"/>
              </w:rPr>
              <w:t>n</w:t>
            </w:r>
            <w:r w:rsidR="003C2D6C" w:rsidRPr="00691B4C">
              <w:rPr>
                <w:rFonts w:ascii="Arial" w:hAnsi="Arial" w:cs="Arial"/>
                <w:spacing w:val="4"/>
                <w:sz w:val="24"/>
                <w:szCs w:val="24"/>
              </w:rPr>
              <w:t>a</w:t>
            </w:r>
            <w:r w:rsidR="003C2D6C" w:rsidRPr="00691B4C">
              <w:rPr>
                <w:rFonts w:ascii="Arial" w:hAnsi="Arial" w:cs="Arial"/>
                <w:sz w:val="24"/>
                <w:szCs w:val="24"/>
              </w:rPr>
              <w:t xml:space="preserve">l </w:t>
            </w:r>
            <w:r w:rsidR="003C2D6C" w:rsidRPr="00691B4C">
              <w:rPr>
                <w:rFonts w:ascii="Arial" w:hAnsi="Arial" w:cs="Arial"/>
                <w:spacing w:val="3"/>
                <w:sz w:val="24"/>
                <w:szCs w:val="24"/>
              </w:rPr>
              <w:t xml:space="preserve"> </w:t>
            </w:r>
            <w:r w:rsidR="003C2D6C" w:rsidRPr="00691B4C">
              <w:rPr>
                <w:rFonts w:ascii="Arial" w:hAnsi="Arial" w:cs="Arial"/>
                <w:sz w:val="24"/>
                <w:szCs w:val="24"/>
              </w:rPr>
              <w:t>d</w:t>
            </w:r>
            <w:r w:rsidR="003C2D6C" w:rsidRPr="00691B4C">
              <w:rPr>
                <w:rFonts w:ascii="Arial" w:hAnsi="Arial" w:cs="Arial"/>
                <w:spacing w:val="4"/>
                <w:sz w:val="24"/>
                <w:szCs w:val="24"/>
              </w:rPr>
              <w:t>a</w:t>
            </w:r>
            <w:r w:rsidR="003C2D6C" w:rsidRPr="00691B4C">
              <w:rPr>
                <w:rFonts w:ascii="Arial" w:hAnsi="Arial" w:cs="Arial"/>
                <w:sz w:val="24"/>
                <w:szCs w:val="24"/>
              </w:rPr>
              <w:t xml:space="preserve">n </w:t>
            </w:r>
            <w:r w:rsidR="003C2D6C" w:rsidRPr="00691B4C">
              <w:rPr>
                <w:rFonts w:ascii="Arial" w:hAnsi="Arial" w:cs="Arial"/>
                <w:spacing w:val="-1"/>
                <w:sz w:val="24"/>
                <w:szCs w:val="24"/>
              </w:rPr>
              <w:t>e</w:t>
            </w:r>
            <w:r w:rsidR="003C2D6C" w:rsidRPr="00691B4C">
              <w:rPr>
                <w:rFonts w:ascii="Arial" w:hAnsi="Arial" w:cs="Arial"/>
                <w:sz w:val="24"/>
                <w:szCs w:val="24"/>
              </w:rPr>
              <w:t>k</w:t>
            </w:r>
            <w:r w:rsidR="003C2D6C" w:rsidRPr="00691B4C">
              <w:rPr>
                <w:rFonts w:ascii="Arial" w:hAnsi="Arial" w:cs="Arial"/>
                <w:spacing w:val="-2"/>
                <w:sz w:val="24"/>
                <w:szCs w:val="24"/>
              </w:rPr>
              <w:t>s</w:t>
            </w:r>
            <w:r w:rsidR="003C2D6C" w:rsidRPr="00691B4C">
              <w:rPr>
                <w:rFonts w:ascii="Arial" w:hAnsi="Arial" w:cs="Arial"/>
                <w:spacing w:val="5"/>
                <w:sz w:val="24"/>
                <w:szCs w:val="24"/>
              </w:rPr>
              <w:t>t</w:t>
            </w:r>
            <w:r w:rsidR="003C2D6C" w:rsidRPr="00691B4C">
              <w:rPr>
                <w:rFonts w:ascii="Arial" w:hAnsi="Arial" w:cs="Arial"/>
                <w:spacing w:val="-1"/>
                <w:sz w:val="24"/>
                <w:szCs w:val="24"/>
              </w:rPr>
              <w:t>e</w:t>
            </w:r>
            <w:r w:rsidR="003C2D6C" w:rsidRPr="00691B4C">
              <w:rPr>
                <w:rFonts w:ascii="Arial" w:hAnsi="Arial" w:cs="Arial"/>
                <w:spacing w:val="2"/>
                <w:sz w:val="24"/>
                <w:szCs w:val="24"/>
              </w:rPr>
              <w:t>r</w:t>
            </w:r>
            <w:r w:rsidR="003C2D6C" w:rsidRPr="00691B4C">
              <w:rPr>
                <w:rFonts w:ascii="Arial" w:hAnsi="Arial" w:cs="Arial"/>
                <w:spacing w:val="-5"/>
                <w:sz w:val="24"/>
                <w:szCs w:val="24"/>
              </w:rPr>
              <w:t>n</w:t>
            </w:r>
            <w:r w:rsidR="003C2D6C" w:rsidRPr="00691B4C">
              <w:rPr>
                <w:rFonts w:ascii="Arial" w:hAnsi="Arial" w:cs="Arial"/>
                <w:spacing w:val="4"/>
                <w:sz w:val="24"/>
                <w:szCs w:val="24"/>
              </w:rPr>
              <w:t>a</w:t>
            </w:r>
            <w:r w:rsidR="003C2D6C" w:rsidRPr="00691B4C">
              <w:rPr>
                <w:rFonts w:ascii="Arial" w:hAnsi="Arial" w:cs="Arial"/>
                <w:spacing w:val="-4"/>
                <w:sz w:val="24"/>
                <w:szCs w:val="24"/>
              </w:rPr>
              <w:t>l</w:t>
            </w:r>
            <w:r w:rsidR="003C2D6C" w:rsidRPr="00691B4C">
              <w:rPr>
                <w:rFonts w:ascii="Arial" w:hAnsi="Arial" w:cs="Arial"/>
                <w:sz w:val="24"/>
                <w:szCs w:val="24"/>
              </w:rPr>
              <w:t>;</w:t>
            </w:r>
          </w:p>
          <w:p w:rsidR="00691B4C" w:rsidRDefault="003C2D6C" w:rsidP="00691B4C">
            <w:pPr>
              <w:pStyle w:val="ListParagraph"/>
              <w:numPr>
                <w:ilvl w:val="0"/>
                <w:numId w:val="9"/>
              </w:numPr>
              <w:ind w:left="702" w:right="146"/>
              <w:jc w:val="both"/>
              <w:rPr>
                <w:rFonts w:ascii="Arial" w:hAnsi="Arial" w:cs="Arial"/>
                <w:sz w:val="24"/>
                <w:szCs w:val="24"/>
              </w:rPr>
            </w:pPr>
            <w:r w:rsidRPr="00691B4C">
              <w:rPr>
                <w:rFonts w:ascii="Arial" w:hAnsi="Arial" w:cs="Arial"/>
                <w:spacing w:val="-2"/>
                <w:sz w:val="24"/>
                <w:szCs w:val="24"/>
              </w:rPr>
              <w:t>M</w:t>
            </w:r>
            <w:r w:rsidRPr="00691B4C">
              <w:rPr>
                <w:rFonts w:ascii="Arial" w:hAnsi="Arial" w:cs="Arial"/>
                <w:spacing w:val="-1"/>
                <w:sz w:val="24"/>
                <w:szCs w:val="24"/>
              </w:rPr>
              <w:t>e</w:t>
            </w:r>
            <w:r w:rsidRPr="00691B4C">
              <w:rPr>
                <w:rFonts w:ascii="Arial" w:hAnsi="Arial" w:cs="Arial"/>
                <w:spacing w:val="-5"/>
                <w:sz w:val="24"/>
                <w:szCs w:val="24"/>
              </w:rPr>
              <w:t>n</w:t>
            </w:r>
            <w:r w:rsidRPr="00691B4C">
              <w:rPr>
                <w:rFonts w:ascii="Arial" w:hAnsi="Arial" w:cs="Arial"/>
                <w:sz w:val="24"/>
                <w:szCs w:val="24"/>
              </w:rPr>
              <w:t>gu</w:t>
            </w:r>
            <w:r w:rsidRPr="00691B4C">
              <w:rPr>
                <w:rFonts w:ascii="Arial" w:hAnsi="Arial" w:cs="Arial"/>
                <w:spacing w:val="5"/>
                <w:sz w:val="24"/>
                <w:szCs w:val="24"/>
              </w:rPr>
              <w:t>t</w:t>
            </w:r>
            <w:r w:rsidRPr="00691B4C">
              <w:rPr>
                <w:rFonts w:ascii="Arial" w:hAnsi="Arial" w:cs="Arial"/>
                <w:spacing w:val="4"/>
                <w:sz w:val="24"/>
                <w:szCs w:val="24"/>
              </w:rPr>
              <w:t>a</w:t>
            </w:r>
            <w:r w:rsidRPr="00691B4C">
              <w:rPr>
                <w:rFonts w:ascii="Arial" w:hAnsi="Arial" w:cs="Arial"/>
                <w:spacing w:val="-9"/>
                <w:sz w:val="24"/>
                <w:szCs w:val="24"/>
              </w:rPr>
              <w:t>m</w:t>
            </w:r>
            <w:r w:rsidRPr="00691B4C">
              <w:rPr>
                <w:rFonts w:ascii="Arial" w:hAnsi="Arial" w:cs="Arial"/>
                <w:spacing w:val="-1"/>
                <w:sz w:val="24"/>
                <w:szCs w:val="24"/>
              </w:rPr>
              <w:t>a</w:t>
            </w:r>
            <w:r w:rsidRPr="00691B4C">
              <w:rPr>
                <w:rFonts w:ascii="Arial" w:hAnsi="Arial" w:cs="Arial"/>
                <w:sz w:val="24"/>
                <w:szCs w:val="24"/>
              </w:rPr>
              <w:t>k</w:t>
            </w:r>
            <w:r w:rsidRPr="00691B4C">
              <w:rPr>
                <w:rFonts w:ascii="Arial" w:hAnsi="Arial" w:cs="Arial"/>
                <w:spacing w:val="4"/>
                <w:sz w:val="24"/>
                <w:szCs w:val="24"/>
              </w:rPr>
              <w:t>a</w:t>
            </w:r>
            <w:r w:rsidRPr="00691B4C">
              <w:rPr>
                <w:rFonts w:ascii="Arial" w:hAnsi="Arial" w:cs="Arial"/>
                <w:sz w:val="24"/>
                <w:szCs w:val="24"/>
              </w:rPr>
              <w:t>n</w:t>
            </w:r>
            <w:r w:rsidRPr="00691B4C">
              <w:rPr>
                <w:rFonts w:ascii="Arial" w:hAnsi="Arial" w:cs="Arial"/>
                <w:spacing w:val="-14"/>
                <w:sz w:val="24"/>
                <w:szCs w:val="24"/>
              </w:rPr>
              <w:t xml:space="preserve"> </w:t>
            </w:r>
            <w:r w:rsidRPr="00691B4C">
              <w:rPr>
                <w:rFonts w:ascii="Arial" w:hAnsi="Arial" w:cs="Arial"/>
                <w:sz w:val="24"/>
                <w:szCs w:val="24"/>
              </w:rPr>
              <w:t>k</w:t>
            </w:r>
            <w:r w:rsidRPr="00691B4C">
              <w:rPr>
                <w:rFonts w:ascii="Arial" w:hAnsi="Arial" w:cs="Arial"/>
                <w:spacing w:val="4"/>
                <w:sz w:val="24"/>
                <w:szCs w:val="24"/>
              </w:rPr>
              <w:t>e</w:t>
            </w:r>
            <w:r w:rsidRPr="00691B4C">
              <w:rPr>
                <w:rFonts w:ascii="Arial" w:hAnsi="Arial" w:cs="Arial"/>
                <w:spacing w:val="-5"/>
                <w:sz w:val="24"/>
                <w:szCs w:val="24"/>
              </w:rPr>
              <w:t>b</w:t>
            </w:r>
            <w:r w:rsidRPr="00691B4C">
              <w:rPr>
                <w:rFonts w:ascii="Arial" w:hAnsi="Arial" w:cs="Arial"/>
                <w:spacing w:val="4"/>
                <w:sz w:val="24"/>
                <w:szCs w:val="24"/>
              </w:rPr>
              <w:t>e</w:t>
            </w:r>
            <w:r w:rsidRPr="00691B4C">
              <w:rPr>
                <w:rFonts w:ascii="Arial" w:hAnsi="Arial" w:cs="Arial"/>
                <w:spacing w:val="-5"/>
                <w:sz w:val="24"/>
                <w:szCs w:val="24"/>
              </w:rPr>
              <w:t>n</w:t>
            </w:r>
            <w:r w:rsidRPr="00691B4C">
              <w:rPr>
                <w:rFonts w:ascii="Arial" w:hAnsi="Arial" w:cs="Arial"/>
                <w:spacing w:val="-1"/>
                <w:sz w:val="24"/>
                <w:szCs w:val="24"/>
              </w:rPr>
              <w:t>a</w:t>
            </w:r>
            <w:r w:rsidRPr="00691B4C">
              <w:rPr>
                <w:rFonts w:ascii="Arial" w:hAnsi="Arial" w:cs="Arial"/>
                <w:spacing w:val="2"/>
                <w:sz w:val="24"/>
                <w:szCs w:val="24"/>
              </w:rPr>
              <w:t>r</w:t>
            </w:r>
            <w:r w:rsidRPr="00691B4C">
              <w:rPr>
                <w:rFonts w:ascii="Arial" w:hAnsi="Arial" w:cs="Arial"/>
                <w:spacing w:val="4"/>
                <w:sz w:val="24"/>
                <w:szCs w:val="24"/>
              </w:rPr>
              <w:t>a</w:t>
            </w:r>
            <w:r w:rsidRPr="00691B4C">
              <w:rPr>
                <w:rFonts w:ascii="Arial" w:hAnsi="Arial" w:cs="Arial"/>
                <w:sz w:val="24"/>
                <w:szCs w:val="24"/>
              </w:rPr>
              <w:t>n;</w:t>
            </w:r>
          </w:p>
          <w:p w:rsidR="00691B4C" w:rsidRDefault="003C2D6C" w:rsidP="00691B4C">
            <w:pPr>
              <w:pStyle w:val="ListParagraph"/>
              <w:numPr>
                <w:ilvl w:val="0"/>
                <w:numId w:val="9"/>
              </w:numPr>
              <w:ind w:left="702" w:right="146"/>
              <w:jc w:val="both"/>
              <w:rPr>
                <w:rFonts w:ascii="Arial" w:hAnsi="Arial" w:cs="Arial"/>
                <w:sz w:val="24"/>
                <w:szCs w:val="24"/>
              </w:rPr>
            </w:pPr>
            <w:r w:rsidRPr="00691B4C">
              <w:rPr>
                <w:rFonts w:ascii="Arial" w:hAnsi="Arial" w:cs="Arial"/>
                <w:spacing w:val="2"/>
                <w:sz w:val="24"/>
                <w:szCs w:val="24"/>
              </w:rPr>
              <w:t>T</w:t>
            </w:r>
            <w:r w:rsidRPr="00691B4C">
              <w:rPr>
                <w:rFonts w:ascii="Arial" w:hAnsi="Arial" w:cs="Arial"/>
                <w:spacing w:val="-1"/>
                <w:sz w:val="24"/>
                <w:szCs w:val="24"/>
              </w:rPr>
              <w:t>a</w:t>
            </w:r>
            <w:r w:rsidRPr="00691B4C">
              <w:rPr>
                <w:rFonts w:ascii="Arial" w:hAnsi="Arial" w:cs="Arial"/>
                <w:spacing w:val="-5"/>
                <w:sz w:val="24"/>
                <w:szCs w:val="24"/>
              </w:rPr>
              <w:t>n</w:t>
            </w:r>
            <w:r w:rsidRPr="00691B4C">
              <w:rPr>
                <w:rFonts w:ascii="Arial" w:hAnsi="Arial" w:cs="Arial"/>
                <w:sz w:val="24"/>
                <w:szCs w:val="24"/>
              </w:rPr>
              <w:t>ggu</w:t>
            </w:r>
            <w:r w:rsidRPr="00691B4C">
              <w:rPr>
                <w:rFonts w:ascii="Arial" w:hAnsi="Arial" w:cs="Arial"/>
                <w:spacing w:val="-5"/>
                <w:sz w:val="24"/>
                <w:szCs w:val="24"/>
              </w:rPr>
              <w:t>n</w:t>
            </w:r>
            <w:r w:rsidRPr="00691B4C">
              <w:rPr>
                <w:rFonts w:ascii="Arial" w:hAnsi="Arial" w:cs="Arial"/>
                <w:spacing w:val="5"/>
                <w:sz w:val="24"/>
                <w:szCs w:val="24"/>
              </w:rPr>
              <w:t>g</w:t>
            </w:r>
            <w:r w:rsidR="00691B4C">
              <w:rPr>
                <w:rFonts w:ascii="Arial" w:hAnsi="Arial" w:cs="Arial"/>
                <w:spacing w:val="5"/>
                <w:sz w:val="24"/>
                <w:szCs w:val="24"/>
              </w:rPr>
              <w:t xml:space="preserve"> </w:t>
            </w:r>
            <w:r w:rsidRPr="00691B4C">
              <w:rPr>
                <w:rFonts w:ascii="Arial" w:hAnsi="Arial" w:cs="Arial"/>
                <w:spacing w:val="-4"/>
                <w:sz w:val="24"/>
                <w:szCs w:val="24"/>
              </w:rPr>
              <w:t>j</w:t>
            </w:r>
            <w:r w:rsidRPr="00691B4C">
              <w:rPr>
                <w:rFonts w:ascii="Arial" w:hAnsi="Arial" w:cs="Arial"/>
                <w:spacing w:val="-1"/>
                <w:sz w:val="24"/>
                <w:szCs w:val="24"/>
              </w:rPr>
              <w:t>a</w:t>
            </w:r>
            <w:r w:rsidRPr="00691B4C">
              <w:rPr>
                <w:rFonts w:ascii="Arial" w:hAnsi="Arial" w:cs="Arial"/>
                <w:sz w:val="24"/>
                <w:szCs w:val="24"/>
              </w:rPr>
              <w:t>w</w:t>
            </w:r>
            <w:r w:rsidRPr="00691B4C">
              <w:rPr>
                <w:rFonts w:ascii="Arial" w:hAnsi="Arial" w:cs="Arial"/>
                <w:spacing w:val="4"/>
                <w:sz w:val="24"/>
                <w:szCs w:val="24"/>
              </w:rPr>
              <w:t>a</w:t>
            </w:r>
            <w:r w:rsidRPr="00691B4C">
              <w:rPr>
                <w:rFonts w:ascii="Arial" w:hAnsi="Arial" w:cs="Arial"/>
                <w:sz w:val="24"/>
                <w:szCs w:val="24"/>
              </w:rPr>
              <w:t>b</w:t>
            </w:r>
            <w:r w:rsidRPr="00691B4C">
              <w:rPr>
                <w:rFonts w:ascii="Arial" w:hAnsi="Arial" w:cs="Arial"/>
                <w:spacing w:val="-15"/>
                <w:sz w:val="24"/>
                <w:szCs w:val="24"/>
              </w:rPr>
              <w:t xml:space="preserve"> </w:t>
            </w:r>
            <w:r w:rsidRPr="00691B4C">
              <w:rPr>
                <w:rFonts w:ascii="Arial" w:hAnsi="Arial" w:cs="Arial"/>
                <w:spacing w:val="-2"/>
                <w:sz w:val="24"/>
                <w:szCs w:val="24"/>
              </w:rPr>
              <w:t>s</w:t>
            </w:r>
            <w:r w:rsidRPr="00691B4C">
              <w:rPr>
                <w:rFonts w:ascii="Arial" w:hAnsi="Arial" w:cs="Arial"/>
                <w:spacing w:val="5"/>
                <w:sz w:val="24"/>
                <w:szCs w:val="24"/>
              </w:rPr>
              <w:t>o</w:t>
            </w:r>
            <w:r w:rsidRPr="00691B4C">
              <w:rPr>
                <w:rFonts w:ascii="Arial" w:hAnsi="Arial" w:cs="Arial"/>
                <w:spacing w:val="3"/>
                <w:sz w:val="24"/>
                <w:szCs w:val="24"/>
              </w:rPr>
              <w:t>s</w:t>
            </w:r>
            <w:r w:rsidRPr="00691B4C">
              <w:rPr>
                <w:rFonts w:ascii="Arial" w:hAnsi="Arial" w:cs="Arial"/>
                <w:spacing w:val="-4"/>
                <w:sz w:val="24"/>
                <w:szCs w:val="24"/>
              </w:rPr>
              <w:t>i</w:t>
            </w:r>
            <w:r w:rsidRPr="00691B4C">
              <w:rPr>
                <w:rFonts w:ascii="Arial" w:hAnsi="Arial" w:cs="Arial"/>
                <w:spacing w:val="4"/>
                <w:sz w:val="24"/>
                <w:szCs w:val="24"/>
              </w:rPr>
              <w:t>a</w:t>
            </w:r>
            <w:r w:rsidRPr="00691B4C">
              <w:rPr>
                <w:rFonts w:ascii="Arial" w:hAnsi="Arial" w:cs="Arial"/>
                <w:spacing w:val="-4"/>
                <w:sz w:val="24"/>
                <w:szCs w:val="24"/>
              </w:rPr>
              <w:t>l</w:t>
            </w:r>
            <w:r w:rsidRPr="00691B4C">
              <w:rPr>
                <w:rFonts w:ascii="Arial" w:hAnsi="Arial" w:cs="Arial"/>
                <w:sz w:val="24"/>
                <w:szCs w:val="24"/>
              </w:rPr>
              <w:t>;</w:t>
            </w:r>
          </w:p>
          <w:p w:rsidR="00691B4C" w:rsidRDefault="003C2D6C" w:rsidP="00691B4C">
            <w:pPr>
              <w:pStyle w:val="ListParagraph"/>
              <w:numPr>
                <w:ilvl w:val="0"/>
                <w:numId w:val="9"/>
              </w:numPr>
              <w:ind w:left="702" w:right="146"/>
              <w:jc w:val="both"/>
              <w:rPr>
                <w:rFonts w:ascii="Arial" w:hAnsi="Arial" w:cs="Arial"/>
                <w:sz w:val="24"/>
                <w:szCs w:val="24"/>
              </w:rPr>
            </w:pPr>
            <w:r w:rsidRPr="00691B4C">
              <w:rPr>
                <w:rFonts w:ascii="Arial" w:hAnsi="Arial" w:cs="Arial"/>
                <w:spacing w:val="1"/>
                <w:sz w:val="24"/>
                <w:szCs w:val="24"/>
              </w:rPr>
              <w:t>P</w:t>
            </w:r>
            <w:r w:rsidRPr="00691B4C">
              <w:rPr>
                <w:rFonts w:ascii="Arial" w:hAnsi="Arial" w:cs="Arial"/>
                <w:spacing w:val="-1"/>
                <w:sz w:val="24"/>
                <w:szCs w:val="24"/>
              </w:rPr>
              <w:t>e</w:t>
            </w:r>
            <w:r w:rsidRPr="00691B4C">
              <w:rPr>
                <w:rFonts w:ascii="Arial" w:hAnsi="Arial" w:cs="Arial"/>
                <w:spacing w:val="-5"/>
                <w:sz w:val="24"/>
                <w:szCs w:val="24"/>
              </w:rPr>
              <w:t>n</w:t>
            </w:r>
            <w:r w:rsidRPr="00691B4C">
              <w:rPr>
                <w:rFonts w:ascii="Arial" w:hAnsi="Arial" w:cs="Arial"/>
                <w:sz w:val="24"/>
                <w:szCs w:val="24"/>
              </w:rPr>
              <w:t>g</w:t>
            </w:r>
            <w:r w:rsidRPr="00691B4C">
              <w:rPr>
                <w:rFonts w:ascii="Arial" w:hAnsi="Arial" w:cs="Arial"/>
                <w:spacing w:val="4"/>
                <w:sz w:val="24"/>
                <w:szCs w:val="24"/>
              </w:rPr>
              <w:t>e</w:t>
            </w:r>
            <w:r w:rsidRPr="00691B4C">
              <w:rPr>
                <w:rFonts w:ascii="Arial" w:hAnsi="Arial" w:cs="Arial"/>
                <w:spacing w:val="-4"/>
                <w:sz w:val="24"/>
                <w:szCs w:val="24"/>
              </w:rPr>
              <w:t>m</w:t>
            </w:r>
            <w:r w:rsidRPr="00691B4C">
              <w:rPr>
                <w:rFonts w:ascii="Arial" w:hAnsi="Arial" w:cs="Arial"/>
                <w:spacing w:val="-5"/>
                <w:sz w:val="24"/>
                <w:szCs w:val="24"/>
              </w:rPr>
              <w:t>b</w:t>
            </w:r>
            <w:r w:rsidRPr="00691B4C">
              <w:rPr>
                <w:rFonts w:ascii="Arial" w:hAnsi="Arial" w:cs="Arial"/>
                <w:spacing w:val="4"/>
                <w:sz w:val="24"/>
                <w:szCs w:val="24"/>
              </w:rPr>
              <w:t>a</w:t>
            </w:r>
            <w:r w:rsidRPr="00691B4C">
              <w:rPr>
                <w:rFonts w:ascii="Arial" w:hAnsi="Arial" w:cs="Arial"/>
                <w:spacing w:val="-5"/>
                <w:sz w:val="24"/>
                <w:szCs w:val="24"/>
              </w:rPr>
              <w:t>n</w:t>
            </w:r>
            <w:r w:rsidRPr="00691B4C">
              <w:rPr>
                <w:rFonts w:ascii="Arial" w:hAnsi="Arial" w:cs="Arial"/>
                <w:sz w:val="24"/>
                <w:szCs w:val="24"/>
              </w:rPr>
              <w:t>g</w:t>
            </w:r>
            <w:r w:rsidRPr="00691B4C">
              <w:rPr>
                <w:rFonts w:ascii="Arial" w:hAnsi="Arial" w:cs="Arial"/>
                <w:spacing w:val="4"/>
                <w:sz w:val="24"/>
                <w:szCs w:val="24"/>
              </w:rPr>
              <w:t>a</w:t>
            </w:r>
            <w:r w:rsidRPr="00691B4C">
              <w:rPr>
                <w:rFonts w:ascii="Arial" w:hAnsi="Arial" w:cs="Arial"/>
                <w:sz w:val="24"/>
                <w:szCs w:val="24"/>
              </w:rPr>
              <w:t>n</w:t>
            </w:r>
            <w:r w:rsidRPr="00691B4C">
              <w:rPr>
                <w:rFonts w:ascii="Arial" w:hAnsi="Arial" w:cs="Arial"/>
                <w:spacing w:val="-15"/>
                <w:sz w:val="24"/>
                <w:szCs w:val="24"/>
              </w:rPr>
              <w:t xml:space="preserve"> </w:t>
            </w:r>
            <w:r w:rsidRPr="00691B4C">
              <w:rPr>
                <w:rFonts w:ascii="Arial" w:hAnsi="Arial" w:cs="Arial"/>
                <w:sz w:val="24"/>
                <w:szCs w:val="24"/>
              </w:rPr>
              <w:t>k</w:t>
            </w:r>
            <w:r w:rsidRPr="00691B4C">
              <w:rPr>
                <w:rFonts w:ascii="Arial" w:hAnsi="Arial" w:cs="Arial"/>
                <w:spacing w:val="10"/>
                <w:sz w:val="24"/>
                <w:szCs w:val="24"/>
              </w:rPr>
              <w:t>o</w:t>
            </w:r>
            <w:r w:rsidRPr="00691B4C">
              <w:rPr>
                <w:rFonts w:ascii="Arial" w:hAnsi="Arial" w:cs="Arial"/>
                <w:spacing w:val="-9"/>
                <w:sz w:val="24"/>
                <w:szCs w:val="24"/>
              </w:rPr>
              <w:t>m</w:t>
            </w:r>
            <w:r w:rsidRPr="00691B4C">
              <w:rPr>
                <w:rFonts w:ascii="Arial" w:hAnsi="Arial" w:cs="Arial"/>
                <w:sz w:val="24"/>
                <w:szCs w:val="24"/>
              </w:rPr>
              <w:t>p</w:t>
            </w:r>
            <w:r w:rsidRPr="00691B4C">
              <w:rPr>
                <w:rFonts w:ascii="Arial" w:hAnsi="Arial" w:cs="Arial"/>
                <w:spacing w:val="-1"/>
                <w:sz w:val="24"/>
                <w:szCs w:val="24"/>
              </w:rPr>
              <w:t>e</w:t>
            </w:r>
            <w:r w:rsidRPr="00691B4C">
              <w:rPr>
                <w:rFonts w:ascii="Arial" w:hAnsi="Arial" w:cs="Arial"/>
                <w:spacing w:val="5"/>
                <w:sz w:val="24"/>
                <w:szCs w:val="24"/>
              </w:rPr>
              <w:t>t</w:t>
            </w:r>
            <w:r w:rsidRPr="00691B4C">
              <w:rPr>
                <w:rFonts w:ascii="Arial" w:hAnsi="Arial" w:cs="Arial"/>
                <w:spacing w:val="-1"/>
                <w:sz w:val="24"/>
                <w:szCs w:val="24"/>
              </w:rPr>
              <w:t>e</w:t>
            </w:r>
            <w:r w:rsidRPr="00691B4C">
              <w:rPr>
                <w:rFonts w:ascii="Arial" w:hAnsi="Arial" w:cs="Arial"/>
                <w:sz w:val="24"/>
                <w:szCs w:val="24"/>
              </w:rPr>
              <w:t>n</w:t>
            </w:r>
            <w:r w:rsidRPr="00691B4C">
              <w:rPr>
                <w:rFonts w:ascii="Arial" w:hAnsi="Arial" w:cs="Arial"/>
                <w:spacing w:val="3"/>
                <w:sz w:val="24"/>
                <w:szCs w:val="24"/>
              </w:rPr>
              <w:t>s</w:t>
            </w:r>
            <w:r w:rsidRPr="00691B4C">
              <w:rPr>
                <w:rFonts w:ascii="Arial" w:hAnsi="Arial" w:cs="Arial"/>
                <w:sz w:val="24"/>
                <w:szCs w:val="24"/>
              </w:rPr>
              <w:t>i</w:t>
            </w:r>
            <w:r w:rsidRPr="00691B4C">
              <w:rPr>
                <w:rFonts w:ascii="Arial" w:hAnsi="Arial" w:cs="Arial"/>
                <w:spacing w:val="-16"/>
                <w:sz w:val="24"/>
                <w:szCs w:val="24"/>
              </w:rPr>
              <w:t xml:space="preserve"> </w:t>
            </w:r>
            <w:r w:rsidRPr="00691B4C">
              <w:rPr>
                <w:rFonts w:ascii="Arial" w:hAnsi="Arial" w:cs="Arial"/>
                <w:sz w:val="24"/>
                <w:szCs w:val="24"/>
              </w:rPr>
              <w:t>p</w:t>
            </w:r>
            <w:r w:rsidRPr="00691B4C">
              <w:rPr>
                <w:rFonts w:ascii="Arial" w:hAnsi="Arial" w:cs="Arial"/>
                <w:spacing w:val="-1"/>
                <w:sz w:val="24"/>
                <w:szCs w:val="24"/>
              </w:rPr>
              <w:t>e</w:t>
            </w:r>
            <w:r w:rsidRPr="00691B4C">
              <w:rPr>
                <w:rFonts w:ascii="Arial" w:hAnsi="Arial" w:cs="Arial"/>
                <w:spacing w:val="2"/>
                <w:sz w:val="24"/>
                <w:szCs w:val="24"/>
              </w:rPr>
              <w:t>r</w:t>
            </w:r>
            <w:r w:rsidRPr="00691B4C">
              <w:rPr>
                <w:rFonts w:ascii="Arial" w:hAnsi="Arial" w:cs="Arial"/>
                <w:spacing w:val="-2"/>
                <w:sz w:val="24"/>
                <w:szCs w:val="24"/>
              </w:rPr>
              <w:t>s</w:t>
            </w:r>
            <w:r w:rsidRPr="00691B4C">
              <w:rPr>
                <w:rFonts w:ascii="Arial" w:hAnsi="Arial" w:cs="Arial"/>
                <w:spacing w:val="5"/>
                <w:sz w:val="24"/>
                <w:szCs w:val="24"/>
              </w:rPr>
              <w:t>o</w:t>
            </w:r>
            <w:r w:rsidRPr="00691B4C">
              <w:rPr>
                <w:rFonts w:ascii="Arial" w:hAnsi="Arial" w:cs="Arial"/>
                <w:spacing w:val="-5"/>
                <w:sz w:val="24"/>
                <w:szCs w:val="24"/>
              </w:rPr>
              <w:t>n</w:t>
            </w:r>
            <w:r w:rsidRPr="00691B4C">
              <w:rPr>
                <w:rFonts w:ascii="Arial" w:hAnsi="Arial" w:cs="Arial"/>
                <w:spacing w:val="4"/>
                <w:sz w:val="24"/>
                <w:szCs w:val="24"/>
              </w:rPr>
              <w:t>e</w:t>
            </w:r>
            <w:r w:rsidRPr="00691B4C">
              <w:rPr>
                <w:rFonts w:ascii="Arial" w:hAnsi="Arial" w:cs="Arial"/>
                <w:spacing w:val="-4"/>
                <w:sz w:val="24"/>
                <w:szCs w:val="24"/>
              </w:rPr>
              <w:t>l</w:t>
            </w:r>
            <w:r w:rsidRPr="00691B4C">
              <w:rPr>
                <w:rFonts w:ascii="Arial" w:hAnsi="Arial" w:cs="Arial"/>
                <w:sz w:val="24"/>
                <w:szCs w:val="24"/>
              </w:rPr>
              <w:t>;</w:t>
            </w:r>
          </w:p>
          <w:p w:rsidR="00691B4C" w:rsidRDefault="003C2D6C" w:rsidP="00691B4C">
            <w:pPr>
              <w:pStyle w:val="ListParagraph"/>
              <w:numPr>
                <w:ilvl w:val="0"/>
                <w:numId w:val="9"/>
              </w:numPr>
              <w:ind w:left="702" w:right="146"/>
              <w:jc w:val="both"/>
              <w:rPr>
                <w:rFonts w:ascii="Arial" w:hAnsi="Arial" w:cs="Arial"/>
                <w:sz w:val="24"/>
                <w:szCs w:val="24"/>
              </w:rPr>
            </w:pPr>
            <w:r w:rsidRPr="00691B4C">
              <w:rPr>
                <w:rFonts w:ascii="Arial" w:hAnsi="Arial" w:cs="Arial"/>
                <w:spacing w:val="1"/>
                <w:sz w:val="24"/>
                <w:szCs w:val="24"/>
              </w:rPr>
              <w:t>P</w:t>
            </w:r>
            <w:r w:rsidRPr="00691B4C">
              <w:rPr>
                <w:rFonts w:ascii="Arial" w:hAnsi="Arial" w:cs="Arial"/>
                <w:spacing w:val="-1"/>
                <w:sz w:val="24"/>
                <w:szCs w:val="24"/>
              </w:rPr>
              <w:t>a</w:t>
            </w:r>
            <w:r w:rsidRPr="00691B4C">
              <w:rPr>
                <w:rFonts w:ascii="Arial" w:hAnsi="Arial" w:cs="Arial"/>
                <w:spacing w:val="-3"/>
                <w:sz w:val="24"/>
                <w:szCs w:val="24"/>
              </w:rPr>
              <w:t>r</w:t>
            </w:r>
            <w:r w:rsidRPr="00691B4C">
              <w:rPr>
                <w:rFonts w:ascii="Arial" w:hAnsi="Arial" w:cs="Arial"/>
                <w:spacing w:val="5"/>
                <w:sz w:val="24"/>
                <w:szCs w:val="24"/>
              </w:rPr>
              <w:t>t</w:t>
            </w:r>
            <w:r w:rsidRPr="00691B4C">
              <w:rPr>
                <w:rFonts w:ascii="Arial" w:hAnsi="Arial" w:cs="Arial"/>
                <w:spacing w:val="-9"/>
                <w:sz w:val="24"/>
                <w:szCs w:val="24"/>
              </w:rPr>
              <w:t>i</w:t>
            </w:r>
            <w:r w:rsidRPr="00691B4C">
              <w:rPr>
                <w:rFonts w:ascii="Arial" w:hAnsi="Arial" w:cs="Arial"/>
                <w:spacing w:val="3"/>
                <w:sz w:val="24"/>
                <w:szCs w:val="24"/>
              </w:rPr>
              <w:t>s</w:t>
            </w:r>
            <w:r w:rsidRPr="00691B4C">
              <w:rPr>
                <w:rFonts w:ascii="Arial" w:hAnsi="Arial" w:cs="Arial"/>
                <w:spacing w:val="-4"/>
                <w:sz w:val="24"/>
                <w:szCs w:val="24"/>
              </w:rPr>
              <w:t>i</w:t>
            </w:r>
            <w:r w:rsidRPr="00691B4C">
              <w:rPr>
                <w:rFonts w:ascii="Arial" w:hAnsi="Arial" w:cs="Arial"/>
                <w:sz w:val="24"/>
                <w:szCs w:val="24"/>
              </w:rPr>
              <w:t>p</w:t>
            </w:r>
            <w:r w:rsidRPr="00691B4C">
              <w:rPr>
                <w:rFonts w:ascii="Arial" w:hAnsi="Arial" w:cs="Arial"/>
                <w:spacing w:val="-1"/>
                <w:sz w:val="24"/>
                <w:szCs w:val="24"/>
              </w:rPr>
              <w:t>a</w:t>
            </w:r>
            <w:r w:rsidRPr="00691B4C">
              <w:rPr>
                <w:rFonts w:ascii="Arial" w:hAnsi="Arial" w:cs="Arial"/>
                <w:spacing w:val="10"/>
                <w:sz w:val="24"/>
                <w:szCs w:val="24"/>
              </w:rPr>
              <w:t>t</w:t>
            </w:r>
            <w:r w:rsidRPr="00691B4C">
              <w:rPr>
                <w:rFonts w:ascii="Arial" w:hAnsi="Arial" w:cs="Arial"/>
                <w:spacing w:val="-4"/>
                <w:sz w:val="24"/>
                <w:szCs w:val="24"/>
              </w:rPr>
              <w:t>i</w:t>
            </w:r>
            <w:r w:rsidRPr="00691B4C">
              <w:rPr>
                <w:rFonts w:ascii="Arial" w:hAnsi="Arial" w:cs="Arial"/>
                <w:sz w:val="24"/>
                <w:szCs w:val="24"/>
              </w:rPr>
              <w:t>f</w:t>
            </w:r>
            <w:r w:rsidRPr="00691B4C">
              <w:rPr>
                <w:rFonts w:ascii="Arial" w:hAnsi="Arial" w:cs="Arial"/>
                <w:spacing w:val="-11"/>
                <w:sz w:val="24"/>
                <w:szCs w:val="24"/>
              </w:rPr>
              <w:t xml:space="preserve"> </w:t>
            </w:r>
            <w:r w:rsidRPr="00691B4C">
              <w:rPr>
                <w:rFonts w:ascii="Arial" w:hAnsi="Arial" w:cs="Arial"/>
                <w:sz w:val="24"/>
                <w:szCs w:val="24"/>
              </w:rPr>
              <w:t>d</w:t>
            </w:r>
            <w:r w:rsidRPr="00691B4C">
              <w:rPr>
                <w:rFonts w:ascii="Arial" w:hAnsi="Arial" w:cs="Arial"/>
                <w:spacing w:val="4"/>
                <w:sz w:val="24"/>
                <w:szCs w:val="24"/>
              </w:rPr>
              <w:t>a</w:t>
            </w:r>
            <w:r w:rsidRPr="00691B4C">
              <w:rPr>
                <w:rFonts w:ascii="Arial" w:hAnsi="Arial" w:cs="Arial"/>
                <w:sz w:val="24"/>
                <w:szCs w:val="24"/>
              </w:rPr>
              <w:t>n</w:t>
            </w:r>
            <w:r w:rsidRPr="00691B4C">
              <w:rPr>
                <w:rFonts w:ascii="Arial" w:hAnsi="Arial" w:cs="Arial"/>
                <w:spacing w:val="-5"/>
                <w:sz w:val="24"/>
                <w:szCs w:val="24"/>
              </w:rPr>
              <w:t xml:space="preserve"> </w:t>
            </w:r>
            <w:r w:rsidRPr="00691B4C">
              <w:rPr>
                <w:rFonts w:ascii="Arial" w:hAnsi="Arial" w:cs="Arial"/>
                <w:sz w:val="24"/>
                <w:szCs w:val="24"/>
              </w:rPr>
              <w:t>k</w:t>
            </w:r>
            <w:r w:rsidRPr="00691B4C">
              <w:rPr>
                <w:rFonts w:ascii="Arial" w:hAnsi="Arial" w:cs="Arial"/>
                <w:spacing w:val="5"/>
                <w:sz w:val="24"/>
                <w:szCs w:val="24"/>
              </w:rPr>
              <w:t>o</w:t>
            </w:r>
            <w:r w:rsidRPr="00691B4C">
              <w:rPr>
                <w:rFonts w:ascii="Arial" w:hAnsi="Arial" w:cs="Arial"/>
                <w:spacing w:val="-4"/>
                <w:sz w:val="24"/>
                <w:szCs w:val="24"/>
              </w:rPr>
              <w:t>l</w:t>
            </w:r>
            <w:r w:rsidRPr="00691B4C">
              <w:rPr>
                <w:rFonts w:ascii="Arial" w:hAnsi="Arial" w:cs="Arial"/>
                <w:spacing w:val="-1"/>
                <w:sz w:val="24"/>
                <w:szCs w:val="24"/>
              </w:rPr>
              <w:t>e</w:t>
            </w:r>
            <w:r w:rsidRPr="00691B4C">
              <w:rPr>
                <w:rFonts w:ascii="Arial" w:hAnsi="Arial" w:cs="Arial"/>
                <w:spacing w:val="5"/>
                <w:sz w:val="24"/>
                <w:szCs w:val="24"/>
              </w:rPr>
              <w:t>g</w:t>
            </w:r>
            <w:r w:rsidRPr="00691B4C">
              <w:rPr>
                <w:rFonts w:ascii="Arial" w:hAnsi="Arial" w:cs="Arial"/>
                <w:spacing w:val="-4"/>
                <w:sz w:val="24"/>
                <w:szCs w:val="24"/>
              </w:rPr>
              <w:t>i</w:t>
            </w:r>
            <w:r w:rsidRPr="00691B4C">
              <w:rPr>
                <w:rFonts w:ascii="Arial" w:hAnsi="Arial" w:cs="Arial"/>
                <w:spacing w:val="4"/>
                <w:sz w:val="24"/>
                <w:szCs w:val="24"/>
              </w:rPr>
              <w:t>a</w:t>
            </w:r>
            <w:r w:rsidRPr="00691B4C">
              <w:rPr>
                <w:rFonts w:ascii="Arial" w:hAnsi="Arial" w:cs="Arial"/>
                <w:spacing w:val="-4"/>
                <w:sz w:val="24"/>
                <w:szCs w:val="24"/>
              </w:rPr>
              <w:t>l</w:t>
            </w:r>
            <w:r w:rsidRPr="00691B4C">
              <w:rPr>
                <w:rFonts w:ascii="Arial" w:hAnsi="Arial" w:cs="Arial"/>
                <w:sz w:val="24"/>
                <w:szCs w:val="24"/>
              </w:rPr>
              <w:t>;</w:t>
            </w:r>
          </w:p>
          <w:p w:rsidR="00691B4C" w:rsidRDefault="003C2D6C" w:rsidP="00691B4C">
            <w:pPr>
              <w:pStyle w:val="ListParagraph"/>
              <w:numPr>
                <w:ilvl w:val="0"/>
                <w:numId w:val="9"/>
              </w:numPr>
              <w:ind w:left="702" w:right="146"/>
              <w:jc w:val="both"/>
              <w:rPr>
                <w:rFonts w:ascii="Arial" w:hAnsi="Arial" w:cs="Arial"/>
                <w:sz w:val="24"/>
                <w:szCs w:val="24"/>
              </w:rPr>
            </w:pPr>
            <w:r w:rsidRPr="00691B4C">
              <w:rPr>
                <w:rFonts w:ascii="Arial" w:hAnsi="Arial" w:cs="Arial"/>
                <w:spacing w:val="-5"/>
                <w:sz w:val="24"/>
                <w:szCs w:val="24"/>
              </w:rPr>
              <w:t>K</w:t>
            </w:r>
            <w:r w:rsidRPr="00691B4C">
              <w:rPr>
                <w:rFonts w:ascii="Arial" w:hAnsi="Arial" w:cs="Arial"/>
                <w:spacing w:val="-1"/>
                <w:sz w:val="24"/>
                <w:szCs w:val="24"/>
              </w:rPr>
              <w:t>e</w:t>
            </w:r>
            <w:r w:rsidRPr="00691B4C">
              <w:rPr>
                <w:rFonts w:ascii="Arial" w:hAnsi="Arial" w:cs="Arial"/>
                <w:spacing w:val="-2"/>
                <w:sz w:val="24"/>
                <w:szCs w:val="24"/>
              </w:rPr>
              <w:t>s</w:t>
            </w:r>
            <w:r w:rsidRPr="00691B4C">
              <w:rPr>
                <w:rFonts w:ascii="Arial" w:hAnsi="Arial" w:cs="Arial"/>
                <w:spacing w:val="-1"/>
                <w:sz w:val="24"/>
                <w:szCs w:val="24"/>
              </w:rPr>
              <w:t>e</w:t>
            </w:r>
            <w:r w:rsidRPr="00691B4C">
              <w:rPr>
                <w:rFonts w:ascii="Arial" w:hAnsi="Arial" w:cs="Arial"/>
                <w:spacing w:val="2"/>
                <w:sz w:val="24"/>
                <w:szCs w:val="24"/>
              </w:rPr>
              <w:t>r</w:t>
            </w:r>
            <w:r w:rsidRPr="00691B4C">
              <w:rPr>
                <w:rFonts w:ascii="Arial" w:hAnsi="Arial" w:cs="Arial"/>
                <w:spacing w:val="-1"/>
                <w:sz w:val="24"/>
                <w:szCs w:val="24"/>
              </w:rPr>
              <w:t>a</w:t>
            </w:r>
            <w:r w:rsidRPr="00691B4C">
              <w:rPr>
                <w:rFonts w:ascii="Arial" w:hAnsi="Arial" w:cs="Arial"/>
                <w:sz w:val="24"/>
                <w:szCs w:val="24"/>
              </w:rPr>
              <w:t>g</w:t>
            </w:r>
            <w:r w:rsidRPr="00691B4C">
              <w:rPr>
                <w:rFonts w:ascii="Arial" w:hAnsi="Arial" w:cs="Arial"/>
                <w:spacing w:val="4"/>
                <w:sz w:val="24"/>
                <w:szCs w:val="24"/>
              </w:rPr>
              <w:t>a</w:t>
            </w:r>
            <w:r w:rsidRPr="00691B4C">
              <w:rPr>
                <w:rFonts w:ascii="Arial" w:hAnsi="Arial" w:cs="Arial"/>
                <w:spacing w:val="-4"/>
                <w:sz w:val="24"/>
                <w:szCs w:val="24"/>
              </w:rPr>
              <w:t>m</w:t>
            </w:r>
            <w:r w:rsidRPr="00691B4C">
              <w:rPr>
                <w:rFonts w:ascii="Arial" w:hAnsi="Arial" w:cs="Arial"/>
                <w:spacing w:val="4"/>
                <w:sz w:val="24"/>
                <w:szCs w:val="24"/>
              </w:rPr>
              <w:t>a</w:t>
            </w:r>
            <w:r w:rsidRPr="00691B4C">
              <w:rPr>
                <w:rFonts w:ascii="Arial" w:hAnsi="Arial" w:cs="Arial"/>
                <w:sz w:val="24"/>
                <w:szCs w:val="24"/>
              </w:rPr>
              <w:t>n</w:t>
            </w:r>
            <w:r w:rsidRPr="00691B4C">
              <w:rPr>
                <w:rFonts w:ascii="Arial" w:hAnsi="Arial" w:cs="Arial"/>
                <w:spacing w:val="-6"/>
                <w:sz w:val="24"/>
                <w:szCs w:val="24"/>
              </w:rPr>
              <w:t xml:space="preserve"> </w:t>
            </w:r>
            <w:r w:rsidRPr="00691B4C">
              <w:rPr>
                <w:rFonts w:ascii="Arial" w:hAnsi="Arial" w:cs="Arial"/>
                <w:spacing w:val="-4"/>
                <w:sz w:val="24"/>
                <w:szCs w:val="24"/>
              </w:rPr>
              <w:t>m</w:t>
            </w:r>
            <w:r w:rsidRPr="00691B4C">
              <w:rPr>
                <w:rFonts w:ascii="Arial" w:hAnsi="Arial" w:cs="Arial"/>
                <w:spacing w:val="-1"/>
                <w:sz w:val="24"/>
                <w:szCs w:val="24"/>
              </w:rPr>
              <w:t>e</w:t>
            </w:r>
            <w:r w:rsidRPr="00691B4C">
              <w:rPr>
                <w:rFonts w:ascii="Arial" w:hAnsi="Arial" w:cs="Arial"/>
                <w:sz w:val="24"/>
                <w:szCs w:val="24"/>
              </w:rPr>
              <w:t>t</w:t>
            </w:r>
            <w:r w:rsidRPr="00691B4C">
              <w:rPr>
                <w:rFonts w:ascii="Arial" w:hAnsi="Arial" w:cs="Arial"/>
                <w:spacing w:val="5"/>
                <w:sz w:val="24"/>
                <w:szCs w:val="24"/>
              </w:rPr>
              <w:t>o</w:t>
            </w:r>
            <w:r w:rsidRPr="00691B4C">
              <w:rPr>
                <w:rFonts w:ascii="Arial" w:hAnsi="Arial" w:cs="Arial"/>
                <w:sz w:val="24"/>
                <w:szCs w:val="24"/>
              </w:rPr>
              <w:t>d</w:t>
            </w:r>
            <w:r w:rsidR="00691B4C">
              <w:rPr>
                <w:rFonts w:ascii="Arial" w:hAnsi="Arial" w:cs="Arial"/>
                <w:sz w:val="24"/>
                <w:szCs w:val="24"/>
              </w:rPr>
              <w:t>e</w:t>
            </w:r>
            <w:r w:rsidRPr="00691B4C">
              <w:rPr>
                <w:rFonts w:ascii="Arial" w:hAnsi="Arial" w:cs="Arial"/>
                <w:sz w:val="24"/>
                <w:szCs w:val="24"/>
              </w:rPr>
              <w:t>;</w:t>
            </w:r>
          </w:p>
          <w:p w:rsidR="003C2D6C" w:rsidRDefault="00691B4C" w:rsidP="00691B4C">
            <w:pPr>
              <w:pStyle w:val="ListParagraph"/>
              <w:numPr>
                <w:ilvl w:val="0"/>
                <w:numId w:val="9"/>
              </w:numPr>
              <w:ind w:left="702" w:right="146"/>
              <w:jc w:val="both"/>
              <w:rPr>
                <w:rFonts w:ascii="Arial" w:hAnsi="Arial" w:cs="Arial"/>
                <w:sz w:val="24"/>
                <w:szCs w:val="24"/>
              </w:rPr>
            </w:pPr>
            <w:r>
              <w:rPr>
                <w:rFonts w:ascii="Arial" w:hAnsi="Arial" w:cs="Arial"/>
                <w:spacing w:val="-4"/>
                <w:sz w:val="24"/>
                <w:szCs w:val="24"/>
              </w:rPr>
              <w:t>I</w:t>
            </w:r>
            <w:r w:rsidR="003C2D6C" w:rsidRPr="00691B4C">
              <w:rPr>
                <w:rFonts w:ascii="Arial" w:hAnsi="Arial" w:cs="Arial"/>
                <w:spacing w:val="-5"/>
                <w:sz w:val="24"/>
                <w:szCs w:val="24"/>
              </w:rPr>
              <w:t>n</w:t>
            </w:r>
            <w:r w:rsidR="003C2D6C" w:rsidRPr="00691B4C">
              <w:rPr>
                <w:rFonts w:ascii="Arial" w:hAnsi="Arial" w:cs="Arial"/>
                <w:spacing w:val="5"/>
                <w:sz w:val="24"/>
                <w:szCs w:val="24"/>
              </w:rPr>
              <w:t>o</w:t>
            </w:r>
            <w:r w:rsidR="003C2D6C" w:rsidRPr="00691B4C">
              <w:rPr>
                <w:rFonts w:ascii="Arial" w:hAnsi="Arial" w:cs="Arial"/>
                <w:sz w:val="24"/>
                <w:szCs w:val="24"/>
              </w:rPr>
              <w:t>v</w:t>
            </w:r>
            <w:r w:rsidR="003C2D6C" w:rsidRPr="00691B4C">
              <w:rPr>
                <w:rFonts w:ascii="Arial" w:hAnsi="Arial" w:cs="Arial"/>
                <w:spacing w:val="-1"/>
                <w:sz w:val="24"/>
                <w:szCs w:val="24"/>
              </w:rPr>
              <w:t>a</w:t>
            </w:r>
            <w:r w:rsidR="003C2D6C" w:rsidRPr="00691B4C">
              <w:rPr>
                <w:rFonts w:ascii="Arial" w:hAnsi="Arial" w:cs="Arial"/>
                <w:spacing w:val="3"/>
                <w:sz w:val="24"/>
                <w:szCs w:val="24"/>
              </w:rPr>
              <w:t>s</w:t>
            </w:r>
            <w:r w:rsidR="003C2D6C" w:rsidRPr="00691B4C">
              <w:rPr>
                <w:rFonts w:ascii="Arial" w:hAnsi="Arial" w:cs="Arial"/>
                <w:spacing w:val="-9"/>
                <w:sz w:val="24"/>
                <w:szCs w:val="24"/>
              </w:rPr>
              <w:t>i</w:t>
            </w:r>
            <w:r w:rsidR="003C2D6C" w:rsidRPr="00691B4C">
              <w:rPr>
                <w:rFonts w:ascii="Arial" w:hAnsi="Arial" w:cs="Arial"/>
                <w:sz w:val="24"/>
                <w:szCs w:val="24"/>
              </w:rPr>
              <w:t>,</w:t>
            </w:r>
            <w:r w:rsidR="003C2D6C" w:rsidRPr="00691B4C">
              <w:rPr>
                <w:rFonts w:ascii="Arial" w:hAnsi="Arial" w:cs="Arial"/>
                <w:spacing w:val="1"/>
                <w:sz w:val="24"/>
                <w:szCs w:val="24"/>
              </w:rPr>
              <w:t xml:space="preserve"> </w:t>
            </w:r>
            <w:r w:rsidR="003C2D6C" w:rsidRPr="00691B4C">
              <w:rPr>
                <w:rFonts w:ascii="Arial" w:hAnsi="Arial" w:cs="Arial"/>
                <w:spacing w:val="-5"/>
                <w:sz w:val="24"/>
                <w:szCs w:val="24"/>
              </w:rPr>
              <w:t>b</w:t>
            </w:r>
            <w:r w:rsidR="003C2D6C" w:rsidRPr="00691B4C">
              <w:rPr>
                <w:rFonts w:ascii="Arial" w:hAnsi="Arial" w:cs="Arial"/>
                <w:spacing w:val="4"/>
                <w:sz w:val="24"/>
                <w:szCs w:val="24"/>
              </w:rPr>
              <w:t>e</w:t>
            </w:r>
            <w:r w:rsidR="003C2D6C" w:rsidRPr="00691B4C">
              <w:rPr>
                <w:rFonts w:ascii="Arial" w:hAnsi="Arial" w:cs="Arial"/>
                <w:spacing w:val="-4"/>
                <w:sz w:val="24"/>
                <w:szCs w:val="24"/>
              </w:rPr>
              <w:t>l</w:t>
            </w:r>
            <w:r w:rsidR="003C2D6C" w:rsidRPr="00691B4C">
              <w:rPr>
                <w:rFonts w:ascii="Arial" w:hAnsi="Arial" w:cs="Arial"/>
                <w:spacing w:val="4"/>
                <w:sz w:val="24"/>
                <w:szCs w:val="24"/>
              </w:rPr>
              <w:t>a</w:t>
            </w:r>
            <w:r w:rsidR="003C2D6C" w:rsidRPr="00691B4C">
              <w:rPr>
                <w:rFonts w:ascii="Arial" w:hAnsi="Arial" w:cs="Arial"/>
                <w:spacing w:val="-4"/>
                <w:sz w:val="24"/>
                <w:szCs w:val="24"/>
              </w:rPr>
              <w:t>j</w:t>
            </w:r>
            <w:r w:rsidR="003C2D6C" w:rsidRPr="00691B4C">
              <w:rPr>
                <w:rFonts w:ascii="Arial" w:hAnsi="Arial" w:cs="Arial"/>
                <w:spacing w:val="-1"/>
                <w:sz w:val="24"/>
                <w:szCs w:val="24"/>
              </w:rPr>
              <w:t>a</w:t>
            </w:r>
            <w:r w:rsidR="003C2D6C" w:rsidRPr="00691B4C">
              <w:rPr>
                <w:rFonts w:ascii="Arial" w:hAnsi="Arial" w:cs="Arial"/>
                <w:sz w:val="24"/>
                <w:szCs w:val="24"/>
              </w:rPr>
              <w:t>r</w:t>
            </w:r>
            <w:r w:rsidR="003C2D6C" w:rsidRPr="00691B4C">
              <w:rPr>
                <w:rFonts w:ascii="Arial" w:hAnsi="Arial" w:cs="Arial"/>
                <w:spacing w:val="2"/>
                <w:sz w:val="24"/>
                <w:szCs w:val="24"/>
              </w:rPr>
              <w:t xml:space="preserve"> </w:t>
            </w:r>
            <w:r w:rsidR="003C2D6C" w:rsidRPr="00691B4C">
              <w:rPr>
                <w:rFonts w:ascii="Arial" w:hAnsi="Arial" w:cs="Arial"/>
                <w:sz w:val="24"/>
                <w:szCs w:val="24"/>
              </w:rPr>
              <w:t>d</w:t>
            </w:r>
            <w:r w:rsidR="003C2D6C" w:rsidRPr="00691B4C">
              <w:rPr>
                <w:rFonts w:ascii="Arial" w:hAnsi="Arial" w:cs="Arial"/>
                <w:spacing w:val="4"/>
                <w:sz w:val="24"/>
                <w:szCs w:val="24"/>
              </w:rPr>
              <w:t>a</w:t>
            </w:r>
            <w:r w:rsidR="003C2D6C" w:rsidRPr="00691B4C">
              <w:rPr>
                <w:rFonts w:ascii="Arial" w:hAnsi="Arial" w:cs="Arial"/>
                <w:sz w:val="24"/>
                <w:szCs w:val="24"/>
              </w:rPr>
              <w:t>n</w:t>
            </w:r>
            <w:r w:rsidR="003C2D6C" w:rsidRPr="00691B4C">
              <w:rPr>
                <w:rFonts w:ascii="Arial" w:hAnsi="Arial" w:cs="Arial"/>
                <w:spacing w:val="-5"/>
                <w:sz w:val="24"/>
                <w:szCs w:val="24"/>
              </w:rPr>
              <w:t xml:space="preserve"> </w:t>
            </w:r>
            <w:r w:rsidR="003C2D6C" w:rsidRPr="00691B4C">
              <w:rPr>
                <w:rFonts w:ascii="Arial" w:hAnsi="Arial" w:cs="Arial"/>
                <w:sz w:val="24"/>
                <w:szCs w:val="24"/>
              </w:rPr>
              <w:t>p</w:t>
            </w:r>
            <w:r w:rsidR="003C2D6C" w:rsidRPr="00691B4C">
              <w:rPr>
                <w:rFonts w:ascii="Arial" w:hAnsi="Arial" w:cs="Arial"/>
                <w:spacing w:val="-1"/>
                <w:sz w:val="24"/>
                <w:szCs w:val="24"/>
              </w:rPr>
              <w:t>e</w:t>
            </w:r>
            <w:r w:rsidR="003C2D6C" w:rsidRPr="00691B4C">
              <w:rPr>
                <w:rFonts w:ascii="Arial" w:hAnsi="Arial" w:cs="Arial"/>
                <w:spacing w:val="2"/>
                <w:sz w:val="24"/>
                <w:szCs w:val="24"/>
              </w:rPr>
              <w:t>r</w:t>
            </w:r>
            <w:r w:rsidR="003C2D6C" w:rsidRPr="00691B4C">
              <w:rPr>
                <w:rFonts w:ascii="Arial" w:hAnsi="Arial" w:cs="Arial"/>
                <w:spacing w:val="-5"/>
                <w:sz w:val="24"/>
                <w:szCs w:val="24"/>
              </w:rPr>
              <w:t>b</w:t>
            </w:r>
            <w:r w:rsidR="003C2D6C" w:rsidRPr="00691B4C">
              <w:rPr>
                <w:rFonts w:ascii="Arial" w:hAnsi="Arial" w:cs="Arial"/>
                <w:spacing w:val="4"/>
                <w:sz w:val="24"/>
                <w:szCs w:val="24"/>
              </w:rPr>
              <w:t>a</w:t>
            </w:r>
            <w:r w:rsidR="003C2D6C" w:rsidRPr="00691B4C">
              <w:rPr>
                <w:rFonts w:ascii="Arial" w:hAnsi="Arial" w:cs="Arial"/>
                <w:spacing w:val="-4"/>
                <w:sz w:val="24"/>
                <w:szCs w:val="24"/>
              </w:rPr>
              <w:t>i</w:t>
            </w:r>
            <w:r w:rsidR="003C2D6C" w:rsidRPr="00691B4C">
              <w:rPr>
                <w:rFonts w:ascii="Arial" w:hAnsi="Arial" w:cs="Arial"/>
                <w:sz w:val="24"/>
                <w:szCs w:val="24"/>
              </w:rPr>
              <w:t>k</w:t>
            </w:r>
            <w:r w:rsidR="003C2D6C" w:rsidRPr="00691B4C">
              <w:rPr>
                <w:rFonts w:ascii="Arial" w:hAnsi="Arial" w:cs="Arial"/>
                <w:spacing w:val="4"/>
                <w:sz w:val="24"/>
                <w:szCs w:val="24"/>
              </w:rPr>
              <w:t>a</w:t>
            </w:r>
            <w:r w:rsidR="003C2D6C" w:rsidRPr="00691B4C">
              <w:rPr>
                <w:rFonts w:ascii="Arial" w:hAnsi="Arial" w:cs="Arial"/>
                <w:sz w:val="24"/>
                <w:szCs w:val="24"/>
              </w:rPr>
              <w:t>n</w:t>
            </w:r>
            <w:r w:rsidR="003C2D6C" w:rsidRPr="00691B4C">
              <w:rPr>
                <w:rFonts w:ascii="Arial" w:hAnsi="Arial" w:cs="Arial"/>
                <w:spacing w:val="-10"/>
                <w:sz w:val="24"/>
                <w:szCs w:val="24"/>
              </w:rPr>
              <w:t xml:space="preserve"> </w:t>
            </w:r>
            <w:r w:rsidR="003C2D6C" w:rsidRPr="00691B4C">
              <w:rPr>
                <w:rFonts w:ascii="Arial" w:hAnsi="Arial" w:cs="Arial"/>
                <w:spacing w:val="-2"/>
                <w:sz w:val="24"/>
                <w:szCs w:val="24"/>
              </w:rPr>
              <w:t>s</w:t>
            </w:r>
            <w:r w:rsidR="003C2D6C" w:rsidRPr="00691B4C">
              <w:rPr>
                <w:rFonts w:ascii="Arial" w:hAnsi="Arial" w:cs="Arial"/>
                <w:spacing w:val="4"/>
                <w:sz w:val="24"/>
                <w:szCs w:val="24"/>
              </w:rPr>
              <w:t>e</w:t>
            </w:r>
            <w:r w:rsidR="003C2D6C" w:rsidRPr="00691B4C">
              <w:rPr>
                <w:rFonts w:ascii="Arial" w:hAnsi="Arial" w:cs="Arial"/>
                <w:spacing w:val="-1"/>
                <w:sz w:val="24"/>
                <w:szCs w:val="24"/>
              </w:rPr>
              <w:t>ca</w:t>
            </w:r>
            <w:r w:rsidR="003C2D6C" w:rsidRPr="00691B4C">
              <w:rPr>
                <w:rFonts w:ascii="Arial" w:hAnsi="Arial" w:cs="Arial"/>
                <w:spacing w:val="2"/>
                <w:sz w:val="24"/>
                <w:szCs w:val="24"/>
              </w:rPr>
              <w:t>r</w:t>
            </w:r>
            <w:r w:rsidR="003C2D6C" w:rsidRPr="00691B4C">
              <w:rPr>
                <w:rFonts w:ascii="Arial" w:hAnsi="Arial" w:cs="Arial"/>
                <w:sz w:val="24"/>
                <w:szCs w:val="24"/>
              </w:rPr>
              <w:t xml:space="preserve">a </w:t>
            </w:r>
            <w:r w:rsidR="003C2D6C" w:rsidRPr="00691B4C">
              <w:rPr>
                <w:rFonts w:ascii="Arial" w:hAnsi="Arial" w:cs="Arial"/>
                <w:spacing w:val="-5"/>
                <w:sz w:val="24"/>
                <w:szCs w:val="24"/>
              </w:rPr>
              <w:t>b</w:t>
            </w:r>
            <w:r w:rsidR="003C2D6C" w:rsidRPr="00691B4C">
              <w:rPr>
                <w:rFonts w:ascii="Arial" w:hAnsi="Arial" w:cs="Arial"/>
                <w:spacing w:val="-1"/>
                <w:sz w:val="24"/>
                <w:szCs w:val="24"/>
              </w:rPr>
              <w:t>e</w:t>
            </w:r>
            <w:r w:rsidR="003C2D6C" w:rsidRPr="00691B4C">
              <w:rPr>
                <w:rFonts w:ascii="Arial" w:hAnsi="Arial" w:cs="Arial"/>
                <w:spacing w:val="2"/>
                <w:sz w:val="24"/>
                <w:szCs w:val="24"/>
              </w:rPr>
              <w:t>r</w:t>
            </w:r>
            <w:r w:rsidR="003C2D6C" w:rsidRPr="00691B4C">
              <w:rPr>
                <w:rFonts w:ascii="Arial" w:hAnsi="Arial" w:cs="Arial"/>
                <w:sz w:val="24"/>
                <w:szCs w:val="24"/>
              </w:rPr>
              <w:t>k</w:t>
            </w:r>
            <w:r w:rsidR="003C2D6C" w:rsidRPr="00691B4C">
              <w:rPr>
                <w:rFonts w:ascii="Arial" w:hAnsi="Arial" w:cs="Arial"/>
                <w:spacing w:val="4"/>
                <w:sz w:val="24"/>
                <w:szCs w:val="24"/>
              </w:rPr>
              <w:t>e</w:t>
            </w:r>
            <w:r w:rsidR="003C2D6C" w:rsidRPr="00691B4C">
              <w:rPr>
                <w:rFonts w:ascii="Arial" w:hAnsi="Arial" w:cs="Arial"/>
                <w:spacing w:val="-4"/>
                <w:sz w:val="24"/>
                <w:szCs w:val="24"/>
              </w:rPr>
              <w:t>l</w:t>
            </w:r>
            <w:r w:rsidR="003C2D6C" w:rsidRPr="00691B4C">
              <w:rPr>
                <w:rFonts w:ascii="Arial" w:hAnsi="Arial" w:cs="Arial"/>
                <w:spacing w:val="4"/>
                <w:sz w:val="24"/>
                <w:szCs w:val="24"/>
              </w:rPr>
              <w:t>a</w:t>
            </w:r>
            <w:r w:rsidR="003C2D6C" w:rsidRPr="00691B4C">
              <w:rPr>
                <w:rFonts w:ascii="Arial" w:hAnsi="Arial" w:cs="Arial"/>
                <w:sz w:val="24"/>
                <w:szCs w:val="24"/>
              </w:rPr>
              <w:t>nju</w:t>
            </w:r>
            <w:r w:rsidR="003C2D6C" w:rsidRPr="00691B4C">
              <w:rPr>
                <w:rFonts w:ascii="Arial" w:hAnsi="Arial" w:cs="Arial"/>
                <w:spacing w:val="5"/>
                <w:sz w:val="24"/>
                <w:szCs w:val="24"/>
              </w:rPr>
              <w:t>t</w:t>
            </w:r>
            <w:r w:rsidR="003C2D6C" w:rsidRPr="00691B4C">
              <w:rPr>
                <w:rFonts w:ascii="Arial" w:hAnsi="Arial" w:cs="Arial"/>
                <w:spacing w:val="-1"/>
                <w:sz w:val="24"/>
                <w:szCs w:val="24"/>
              </w:rPr>
              <w:t>a</w:t>
            </w:r>
            <w:r w:rsidR="003C2D6C" w:rsidRPr="00691B4C">
              <w:rPr>
                <w:rFonts w:ascii="Arial" w:hAnsi="Arial" w:cs="Arial"/>
                <w:spacing w:val="-5"/>
                <w:sz w:val="24"/>
                <w:szCs w:val="24"/>
              </w:rPr>
              <w:t>n</w:t>
            </w:r>
            <w:r w:rsidR="003C2D6C" w:rsidRPr="00691B4C">
              <w:rPr>
                <w:rFonts w:ascii="Arial" w:hAnsi="Arial" w:cs="Arial"/>
                <w:sz w:val="24"/>
                <w:szCs w:val="24"/>
              </w:rPr>
              <w:t>.</w:t>
            </w:r>
          </w:p>
          <w:p w:rsidR="00691B4C" w:rsidRDefault="00691B4C" w:rsidP="00691B4C">
            <w:pPr>
              <w:ind w:right="146"/>
              <w:jc w:val="both"/>
              <w:rPr>
                <w:rFonts w:ascii="Arial" w:hAnsi="Arial" w:cs="Arial"/>
                <w:sz w:val="24"/>
                <w:szCs w:val="24"/>
              </w:rPr>
            </w:pPr>
            <w:r w:rsidRPr="00691B4C">
              <w:rPr>
                <w:rFonts w:ascii="Arial" w:hAnsi="Arial" w:cs="Arial"/>
                <w:sz w:val="24"/>
                <w:szCs w:val="24"/>
              </w:rPr>
              <w:t xml:space="preserve">D. </w:t>
            </w:r>
            <w:r w:rsidRPr="00691B4C">
              <w:rPr>
                <w:rFonts w:ascii="Arial" w:hAnsi="Arial" w:cs="Arial"/>
                <w:spacing w:val="1"/>
                <w:sz w:val="24"/>
                <w:szCs w:val="24"/>
              </w:rPr>
              <w:t>S</w:t>
            </w:r>
            <w:r w:rsidRPr="00691B4C">
              <w:rPr>
                <w:rFonts w:ascii="Arial" w:hAnsi="Arial" w:cs="Arial"/>
                <w:sz w:val="24"/>
                <w:szCs w:val="24"/>
              </w:rPr>
              <w:t>t</w:t>
            </w:r>
            <w:r w:rsidRPr="00691B4C">
              <w:rPr>
                <w:rFonts w:ascii="Arial" w:hAnsi="Arial" w:cs="Arial"/>
                <w:spacing w:val="2"/>
                <w:sz w:val="24"/>
                <w:szCs w:val="24"/>
              </w:rPr>
              <w:t>r</w:t>
            </w:r>
            <w:r w:rsidRPr="00691B4C">
              <w:rPr>
                <w:rFonts w:ascii="Arial" w:hAnsi="Arial" w:cs="Arial"/>
                <w:spacing w:val="-6"/>
                <w:sz w:val="24"/>
                <w:szCs w:val="24"/>
              </w:rPr>
              <w:t>a</w:t>
            </w:r>
            <w:r w:rsidRPr="00691B4C">
              <w:rPr>
                <w:rFonts w:ascii="Arial" w:hAnsi="Arial" w:cs="Arial"/>
                <w:spacing w:val="5"/>
                <w:sz w:val="24"/>
                <w:szCs w:val="24"/>
              </w:rPr>
              <w:t>t</w:t>
            </w:r>
            <w:r w:rsidRPr="00691B4C">
              <w:rPr>
                <w:rFonts w:ascii="Arial" w:hAnsi="Arial" w:cs="Arial"/>
                <w:spacing w:val="-1"/>
                <w:sz w:val="24"/>
                <w:szCs w:val="24"/>
              </w:rPr>
              <w:t>e</w:t>
            </w:r>
            <w:r w:rsidRPr="00691B4C">
              <w:rPr>
                <w:rFonts w:ascii="Arial" w:hAnsi="Arial" w:cs="Arial"/>
                <w:sz w:val="24"/>
                <w:szCs w:val="24"/>
              </w:rPr>
              <w:t>gi</w:t>
            </w:r>
            <w:r w:rsidRPr="00691B4C">
              <w:rPr>
                <w:rFonts w:ascii="Arial" w:hAnsi="Arial" w:cs="Arial"/>
                <w:spacing w:val="-11"/>
                <w:sz w:val="24"/>
                <w:szCs w:val="24"/>
              </w:rPr>
              <w:t xml:space="preserve"> </w:t>
            </w:r>
            <w:r w:rsidRPr="00691B4C">
              <w:rPr>
                <w:rFonts w:ascii="Arial" w:hAnsi="Arial" w:cs="Arial"/>
                <w:spacing w:val="1"/>
                <w:sz w:val="24"/>
                <w:szCs w:val="24"/>
              </w:rPr>
              <w:t>SP</w:t>
            </w:r>
            <w:r w:rsidRPr="00691B4C">
              <w:rPr>
                <w:rFonts w:ascii="Arial" w:hAnsi="Arial" w:cs="Arial"/>
                <w:spacing w:val="-2"/>
                <w:sz w:val="24"/>
                <w:szCs w:val="24"/>
              </w:rPr>
              <w:t>M</w:t>
            </w:r>
            <w:r w:rsidRPr="00691B4C">
              <w:rPr>
                <w:rFonts w:ascii="Arial" w:hAnsi="Arial" w:cs="Arial"/>
                <w:sz w:val="24"/>
                <w:szCs w:val="24"/>
              </w:rPr>
              <w:t>I</w:t>
            </w:r>
            <w:r w:rsidRPr="00691B4C">
              <w:rPr>
                <w:rFonts w:ascii="Arial" w:hAnsi="Arial" w:cs="Arial"/>
                <w:spacing w:val="-1"/>
                <w:sz w:val="24"/>
                <w:szCs w:val="24"/>
              </w:rPr>
              <w:t xml:space="preserve"> </w:t>
            </w:r>
            <w:r w:rsidR="00D92F16">
              <w:rPr>
                <w:rFonts w:ascii="Arial" w:hAnsi="Arial" w:cs="Arial"/>
                <w:spacing w:val="1"/>
                <w:sz w:val="24"/>
                <w:szCs w:val="24"/>
              </w:rPr>
              <w:t>LPTNU</w:t>
            </w:r>
            <w:r w:rsidRPr="00691B4C">
              <w:rPr>
                <w:rFonts w:ascii="Arial" w:hAnsi="Arial" w:cs="Arial"/>
                <w:sz w:val="24"/>
                <w:szCs w:val="24"/>
              </w:rPr>
              <w:t xml:space="preserve"> :</w:t>
            </w:r>
          </w:p>
          <w:p w:rsidR="00691B4C" w:rsidRDefault="00691B4C" w:rsidP="00691B4C">
            <w:pPr>
              <w:pStyle w:val="ListParagraph"/>
              <w:numPr>
                <w:ilvl w:val="0"/>
                <w:numId w:val="10"/>
              </w:numPr>
              <w:ind w:left="702" w:right="146"/>
              <w:jc w:val="both"/>
              <w:rPr>
                <w:rFonts w:ascii="Arial" w:hAnsi="Arial" w:cs="Arial"/>
                <w:sz w:val="24"/>
                <w:szCs w:val="24"/>
              </w:rPr>
            </w:pPr>
            <w:r w:rsidRPr="00691B4C">
              <w:rPr>
                <w:rFonts w:ascii="Arial" w:hAnsi="Arial" w:cs="Arial"/>
                <w:spacing w:val="-2"/>
                <w:sz w:val="24"/>
                <w:szCs w:val="24"/>
              </w:rPr>
              <w:t>M</w:t>
            </w:r>
            <w:r w:rsidRPr="00691B4C">
              <w:rPr>
                <w:rFonts w:ascii="Arial" w:hAnsi="Arial" w:cs="Arial"/>
                <w:spacing w:val="-1"/>
                <w:sz w:val="24"/>
                <w:szCs w:val="24"/>
              </w:rPr>
              <w:t>e</w:t>
            </w:r>
            <w:r w:rsidRPr="00691B4C">
              <w:rPr>
                <w:rFonts w:ascii="Arial" w:hAnsi="Arial" w:cs="Arial"/>
                <w:spacing w:val="-4"/>
                <w:sz w:val="24"/>
                <w:szCs w:val="24"/>
              </w:rPr>
              <w:t>li</w:t>
            </w:r>
            <w:r w:rsidRPr="00691B4C">
              <w:rPr>
                <w:rFonts w:ascii="Arial" w:hAnsi="Arial" w:cs="Arial"/>
                <w:sz w:val="24"/>
                <w:szCs w:val="24"/>
              </w:rPr>
              <w:t>b</w:t>
            </w:r>
            <w:r w:rsidRPr="00691B4C">
              <w:rPr>
                <w:rFonts w:ascii="Arial" w:hAnsi="Arial" w:cs="Arial"/>
                <w:spacing w:val="-1"/>
                <w:sz w:val="24"/>
                <w:szCs w:val="24"/>
              </w:rPr>
              <w:t>a</w:t>
            </w:r>
            <w:r w:rsidRPr="00691B4C">
              <w:rPr>
                <w:rFonts w:ascii="Arial" w:hAnsi="Arial" w:cs="Arial"/>
                <w:spacing w:val="5"/>
                <w:sz w:val="24"/>
                <w:szCs w:val="24"/>
              </w:rPr>
              <w:t>t</w:t>
            </w:r>
            <w:r w:rsidRPr="00691B4C">
              <w:rPr>
                <w:rFonts w:ascii="Arial" w:hAnsi="Arial" w:cs="Arial"/>
                <w:sz w:val="24"/>
                <w:szCs w:val="24"/>
              </w:rPr>
              <w:t>k</w:t>
            </w:r>
            <w:r w:rsidRPr="00691B4C">
              <w:rPr>
                <w:rFonts w:ascii="Arial" w:hAnsi="Arial" w:cs="Arial"/>
                <w:spacing w:val="4"/>
                <w:sz w:val="24"/>
                <w:szCs w:val="24"/>
              </w:rPr>
              <w:t>a</w:t>
            </w:r>
            <w:r w:rsidRPr="00691B4C">
              <w:rPr>
                <w:rFonts w:ascii="Arial" w:hAnsi="Arial" w:cs="Arial"/>
                <w:sz w:val="24"/>
                <w:szCs w:val="24"/>
              </w:rPr>
              <w:t xml:space="preserve">n </w:t>
            </w:r>
            <w:r w:rsidRPr="00691B4C">
              <w:rPr>
                <w:rFonts w:ascii="Arial" w:hAnsi="Arial" w:cs="Arial"/>
                <w:spacing w:val="-2"/>
                <w:sz w:val="24"/>
                <w:szCs w:val="24"/>
              </w:rPr>
              <w:t>s</w:t>
            </w:r>
            <w:r w:rsidRPr="00691B4C">
              <w:rPr>
                <w:rFonts w:ascii="Arial" w:hAnsi="Arial" w:cs="Arial"/>
                <w:spacing w:val="-1"/>
                <w:sz w:val="24"/>
                <w:szCs w:val="24"/>
              </w:rPr>
              <w:t>eca</w:t>
            </w:r>
            <w:r w:rsidRPr="00691B4C">
              <w:rPr>
                <w:rFonts w:ascii="Arial" w:hAnsi="Arial" w:cs="Arial"/>
                <w:spacing w:val="2"/>
                <w:sz w:val="24"/>
                <w:szCs w:val="24"/>
              </w:rPr>
              <w:t>r</w:t>
            </w:r>
            <w:r w:rsidRPr="00691B4C">
              <w:rPr>
                <w:rFonts w:ascii="Arial" w:hAnsi="Arial" w:cs="Arial"/>
                <w:sz w:val="24"/>
                <w:szCs w:val="24"/>
              </w:rPr>
              <w:t>a</w:t>
            </w:r>
            <w:r w:rsidRPr="00691B4C">
              <w:rPr>
                <w:rFonts w:ascii="Arial" w:hAnsi="Arial" w:cs="Arial"/>
                <w:spacing w:val="10"/>
                <w:sz w:val="24"/>
                <w:szCs w:val="24"/>
              </w:rPr>
              <w:t xml:space="preserve"> </w:t>
            </w:r>
            <w:r w:rsidRPr="00691B4C">
              <w:rPr>
                <w:rFonts w:ascii="Arial" w:hAnsi="Arial" w:cs="Arial"/>
                <w:spacing w:val="-1"/>
                <w:sz w:val="24"/>
                <w:szCs w:val="24"/>
              </w:rPr>
              <w:t>a</w:t>
            </w:r>
            <w:r w:rsidRPr="00691B4C">
              <w:rPr>
                <w:rFonts w:ascii="Arial" w:hAnsi="Arial" w:cs="Arial"/>
                <w:sz w:val="24"/>
                <w:szCs w:val="24"/>
              </w:rPr>
              <w:t>k</w:t>
            </w:r>
            <w:r w:rsidRPr="00691B4C">
              <w:rPr>
                <w:rFonts w:ascii="Arial" w:hAnsi="Arial" w:cs="Arial"/>
                <w:spacing w:val="5"/>
                <w:sz w:val="24"/>
                <w:szCs w:val="24"/>
              </w:rPr>
              <w:t>t</w:t>
            </w:r>
            <w:r w:rsidRPr="00691B4C">
              <w:rPr>
                <w:rFonts w:ascii="Arial" w:hAnsi="Arial" w:cs="Arial"/>
                <w:spacing w:val="-4"/>
                <w:sz w:val="24"/>
                <w:szCs w:val="24"/>
              </w:rPr>
              <w:t>i</w:t>
            </w:r>
            <w:r w:rsidRPr="00691B4C">
              <w:rPr>
                <w:rFonts w:ascii="Arial" w:hAnsi="Arial" w:cs="Arial"/>
                <w:sz w:val="24"/>
                <w:szCs w:val="24"/>
              </w:rPr>
              <w:t>f</w:t>
            </w:r>
            <w:r w:rsidRPr="00691B4C">
              <w:rPr>
                <w:rFonts w:ascii="Arial" w:hAnsi="Arial" w:cs="Arial"/>
                <w:spacing w:val="7"/>
                <w:sz w:val="24"/>
                <w:szCs w:val="24"/>
              </w:rPr>
              <w:t xml:space="preserve"> </w:t>
            </w:r>
            <w:r w:rsidRPr="00691B4C">
              <w:rPr>
                <w:rFonts w:ascii="Arial" w:hAnsi="Arial" w:cs="Arial"/>
                <w:spacing w:val="-2"/>
                <w:sz w:val="24"/>
                <w:szCs w:val="24"/>
              </w:rPr>
              <w:t>s</w:t>
            </w:r>
            <w:r w:rsidRPr="00691B4C">
              <w:rPr>
                <w:rFonts w:ascii="Arial" w:hAnsi="Arial" w:cs="Arial"/>
                <w:spacing w:val="4"/>
                <w:sz w:val="24"/>
                <w:szCs w:val="24"/>
              </w:rPr>
              <w:t>e</w:t>
            </w:r>
            <w:r w:rsidRPr="00691B4C">
              <w:rPr>
                <w:rFonts w:ascii="Arial" w:hAnsi="Arial" w:cs="Arial"/>
                <w:spacing w:val="-4"/>
                <w:sz w:val="24"/>
                <w:szCs w:val="24"/>
              </w:rPr>
              <w:t>m</w:t>
            </w:r>
            <w:r w:rsidRPr="00691B4C">
              <w:rPr>
                <w:rFonts w:ascii="Arial" w:hAnsi="Arial" w:cs="Arial"/>
                <w:sz w:val="24"/>
                <w:szCs w:val="24"/>
              </w:rPr>
              <w:t>ua</w:t>
            </w:r>
            <w:r w:rsidRPr="00691B4C">
              <w:rPr>
                <w:rFonts w:ascii="Arial" w:hAnsi="Arial" w:cs="Arial"/>
                <w:spacing w:val="7"/>
                <w:sz w:val="24"/>
                <w:szCs w:val="24"/>
              </w:rPr>
              <w:t xml:space="preserve"> </w:t>
            </w:r>
            <w:r w:rsidRPr="00691B4C">
              <w:rPr>
                <w:rFonts w:ascii="Arial" w:hAnsi="Arial" w:cs="Arial"/>
                <w:spacing w:val="4"/>
                <w:sz w:val="24"/>
                <w:szCs w:val="24"/>
              </w:rPr>
              <w:t>c</w:t>
            </w:r>
            <w:r w:rsidRPr="00691B4C">
              <w:rPr>
                <w:rFonts w:ascii="Arial" w:hAnsi="Arial" w:cs="Arial"/>
                <w:spacing w:val="-4"/>
                <w:sz w:val="24"/>
                <w:szCs w:val="24"/>
              </w:rPr>
              <w:t>i</w:t>
            </w:r>
            <w:r w:rsidRPr="00691B4C">
              <w:rPr>
                <w:rFonts w:ascii="Arial" w:hAnsi="Arial" w:cs="Arial"/>
                <w:sz w:val="24"/>
                <w:szCs w:val="24"/>
              </w:rPr>
              <w:t>v</w:t>
            </w:r>
            <w:r w:rsidRPr="00691B4C">
              <w:rPr>
                <w:rFonts w:ascii="Arial" w:hAnsi="Arial" w:cs="Arial"/>
                <w:spacing w:val="-9"/>
                <w:sz w:val="24"/>
                <w:szCs w:val="24"/>
              </w:rPr>
              <w:t>i</w:t>
            </w:r>
            <w:r w:rsidRPr="00691B4C">
              <w:rPr>
                <w:rFonts w:ascii="Arial" w:hAnsi="Arial" w:cs="Arial"/>
                <w:spacing w:val="5"/>
                <w:sz w:val="24"/>
                <w:szCs w:val="24"/>
              </w:rPr>
              <w:t>t</w:t>
            </w:r>
            <w:r w:rsidRPr="00691B4C">
              <w:rPr>
                <w:rFonts w:ascii="Arial" w:hAnsi="Arial" w:cs="Arial"/>
                <w:spacing w:val="4"/>
                <w:sz w:val="24"/>
                <w:szCs w:val="24"/>
              </w:rPr>
              <w:t>a</w:t>
            </w:r>
            <w:r w:rsidRPr="00691B4C">
              <w:rPr>
                <w:rFonts w:ascii="Arial" w:hAnsi="Arial" w:cs="Arial"/>
                <w:sz w:val="24"/>
                <w:szCs w:val="24"/>
              </w:rPr>
              <w:t>s</w:t>
            </w:r>
            <w:r w:rsidRPr="00691B4C">
              <w:rPr>
                <w:rFonts w:ascii="Arial" w:hAnsi="Arial" w:cs="Arial"/>
                <w:spacing w:val="8"/>
                <w:sz w:val="24"/>
                <w:szCs w:val="24"/>
              </w:rPr>
              <w:t xml:space="preserve"> </w:t>
            </w:r>
            <w:r w:rsidRPr="00691B4C">
              <w:rPr>
                <w:rFonts w:ascii="Arial" w:hAnsi="Arial" w:cs="Arial"/>
                <w:spacing w:val="-1"/>
                <w:sz w:val="24"/>
                <w:szCs w:val="24"/>
              </w:rPr>
              <w:t>aca</w:t>
            </w:r>
            <w:r w:rsidRPr="00691B4C">
              <w:rPr>
                <w:rFonts w:ascii="Arial" w:hAnsi="Arial" w:cs="Arial"/>
                <w:sz w:val="24"/>
                <w:szCs w:val="24"/>
              </w:rPr>
              <w:t>d</w:t>
            </w:r>
            <w:r w:rsidRPr="00691B4C">
              <w:rPr>
                <w:rFonts w:ascii="Arial" w:hAnsi="Arial" w:cs="Arial"/>
                <w:spacing w:val="4"/>
                <w:sz w:val="24"/>
                <w:szCs w:val="24"/>
              </w:rPr>
              <w:t>e</w:t>
            </w:r>
            <w:r w:rsidRPr="00691B4C">
              <w:rPr>
                <w:rFonts w:ascii="Arial" w:hAnsi="Arial" w:cs="Arial"/>
                <w:spacing w:val="1"/>
                <w:sz w:val="24"/>
                <w:szCs w:val="24"/>
              </w:rPr>
              <w:t>m</w:t>
            </w:r>
            <w:r w:rsidRPr="00691B4C">
              <w:rPr>
                <w:rFonts w:ascii="Arial" w:hAnsi="Arial" w:cs="Arial"/>
                <w:sz w:val="24"/>
                <w:szCs w:val="24"/>
              </w:rPr>
              <w:t>i</w:t>
            </w:r>
            <w:r w:rsidRPr="00691B4C">
              <w:rPr>
                <w:rFonts w:ascii="Arial" w:hAnsi="Arial" w:cs="Arial"/>
                <w:spacing w:val="-1"/>
                <w:sz w:val="24"/>
                <w:szCs w:val="24"/>
              </w:rPr>
              <w:t>c</w:t>
            </w:r>
            <w:r w:rsidRPr="00691B4C">
              <w:rPr>
                <w:rFonts w:ascii="Arial" w:hAnsi="Arial" w:cs="Arial"/>
                <w:sz w:val="24"/>
                <w:szCs w:val="24"/>
              </w:rPr>
              <w:t>a</w:t>
            </w:r>
            <w:r w:rsidRPr="00691B4C">
              <w:rPr>
                <w:rFonts w:ascii="Arial" w:hAnsi="Arial" w:cs="Arial"/>
                <w:spacing w:val="8"/>
                <w:sz w:val="24"/>
                <w:szCs w:val="24"/>
              </w:rPr>
              <w:t xml:space="preserve"> </w:t>
            </w:r>
            <w:r w:rsidRPr="00691B4C">
              <w:rPr>
                <w:rFonts w:ascii="Arial" w:hAnsi="Arial" w:cs="Arial"/>
                <w:spacing w:val="-2"/>
                <w:sz w:val="24"/>
                <w:szCs w:val="24"/>
              </w:rPr>
              <w:t>s</w:t>
            </w:r>
            <w:r w:rsidRPr="00691B4C">
              <w:rPr>
                <w:rFonts w:ascii="Arial" w:hAnsi="Arial" w:cs="Arial"/>
                <w:spacing w:val="4"/>
                <w:sz w:val="24"/>
                <w:szCs w:val="24"/>
              </w:rPr>
              <w:t>e</w:t>
            </w:r>
            <w:r w:rsidRPr="00691B4C">
              <w:rPr>
                <w:rFonts w:ascii="Arial" w:hAnsi="Arial" w:cs="Arial"/>
                <w:spacing w:val="-4"/>
                <w:sz w:val="24"/>
                <w:szCs w:val="24"/>
              </w:rPr>
              <w:t>j</w:t>
            </w:r>
            <w:r w:rsidRPr="00691B4C">
              <w:rPr>
                <w:rFonts w:ascii="Arial" w:hAnsi="Arial" w:cs="Arial"/>
                <w:spacing w:val="-1"/>
                <w:sz w:val="24"/>
                <w:szCs w:val="24"/>
              </w:rPr>
              <w:t>a</w:t>
            </w:r>
            <w:r w:rsidRPr="00691B4C">
              <w:rPr>
                <w:rFonts w:ascii="Arial" w:hAnsi="Arial" w:cs="Arial"/>
                <w:sz w:val="24"/>
                <w:szCs w:val="24"/>
              </w:rPr>
              <w:t>k</w:t>
            </w:r>
            <w:r w:rsidRPr="00691B4C">
              <w:rPr>
                <w:rFonts w:ascii="Arial" w:hAnsi="Arial" w:cs="Arial"/>
                <w:spacing w:val="11"/>
                <w:sz w:val="24"/>
                <w:szCs w:val="24"/>
              </w:rPr>
              <w:t xml:space="preserve"> </w:t>
            </w:r>
            <w:r w:rsidRPr="00691B4C">
              <w:rPr>
                <w:rFonts w:ascii="Arial" w:hAnsi="Arial" w:cs="Arial"/>
                <w:spacing w:val="5"/>
                <w:sz w:val="24"/>
                <w:szCs w:val="24"/>
              </w:rPr>
              <w:t>t</w:t>
            </w:r>
            <w:r w:rsidRPr="00691B4C">
              <w:rPr>
                <w:rFonts w:ascii="Arial" w:hAnsi="Arial" w:cs="Arial"/>
                <w:spacing w:val="-1"/>
                <w:sz w:val="24"/>
                <w:szCs w:val="24"/>
              </w:rPr>
              <w:t>a</w:t>
            </w:r>
            <w:r w:rsidRPr="00691B4C">
              <w:rPr>
                <w:rFonts w:ascii="Arial" w:hAnsi="Arial" w:cs="Arial"/>
                <w:spacing w:val="-5"/>
                <w:sz w:val="24"/>
                <w:szCs w:val="24"/>
              </w:rPr>
              <w:t>h</w:t>
            </w:r>
            <w:r w:rsidRPr="00691B4C">
              <w:rPr>
                <w:rFonts w:ascii="Arial" w:hAnsi="Arial" w:cs="Arial"/>
                <w:spacing w:val="-1"/>
                <w:sz w:val="24"/>
                <w:szCs w:val="24"/>
              </w:rPr>
              <w:t>a</w:t>
            </w:r>
            <w:r w:rsidRPr="00691B4C">
              <w:rPr>
                <w:rFonts w:ascii="Arial" w:hAnsi="Arial" w:cs="Arial"/>
                <w:sz w:val="24"/>
                <w:szCs w:val="24"/>
              </w:rPr>
              <w:t>p p</w:t>
            </w:r>
            <w:r w:rsidRPr="00691B4C">
              <w:rPr>
                <w:rFonts w:ascii="Arial" w:hAnsi="Arial" w:cs="Arial"/>
                <w:spacing w:val="-1"/>
                <w:sz w:val="24"/>
                <w:szCs w:val="24"/>
              </w:rPr>
              <w:t>e</w:t>
            </w:r>
            <w:r w:rsidRPr="00691B4C">
              <w:rPr>
                <w:rFonts w:ascii="Arial" w:hAnsi="Arial" w:cs="Arial"/>
                <w:spacing w:val="2"/>
                <w:sz w:val="24"/>
                <w:szCs w:val="24"/>
              </w:rPr>
              <w:t>r</w:t>
            </w:r>
            <w:r w:rsidRPr="00691B4C">
              <w:rPr>
                <w:rFonts w:ascii="Arial" w:hAnsi="Arial" w:cs="Arial"/>
                <w:spacing w:val="-1"/>
                <w:sz w:val="24"/>
                <w:szCs w:val="24"/>
              </w:rPr>
              <w:t>e</w:t>
            </w:r>
            <w:r w:rsidRPr="00691B4C">
              <w:rPr>
                <w:rFonts w:ascii="Arial" w:hAnsi="Arial" w:cs="Arial"/>
                <w:spacing w:val="-5"/>
                <w:sz w:val="24"/>
                <w:szCs w:val="24"/>
              </w:rPr>
              <w:t>n</w:t>
            </w:r>
            <w:r w:rsidRPr="00691B4C">
              <w:rPr>
                <w:rFonts w:ascii="Arial" w:hAnsi="Arial" w:cs="Arial"/>
                <w:spacing w:val="-1"/>
                <w:sz w:val="24"/>
                <w:szCs w:val="24"/>
              </w:rPr>
              <w:t>c</w:t>
            </w:r>
            <w:r w:rsidRPr="00691B4C">
              <w:rPr>
                <w:rFonts w:ascii="Arial" w:hAnsi="Arial" w:cs="Arial"/>
                <w:spacing w:val="4"/>
                <w:sz w:val="24"/>
                <w:szCs w:val="24"/>
              </w:rPr>
              <w:t>a</w:t>
            </w:r>
            <w:r w:rsidRPr="00691B4C">
              <w:rPr>
                <w:rFonts w:ascii="Arial" w:hAnsi="Arial" w:cs="Arial"/>
                <w:sz w:val="24"/>
                <w:szCs w:val="24"/>
              </w:rPr>
              <w:t>n</w:t>
            </w:r>
            <w:r w:rsidRPr="00691B4C">
              <w:rPr>
                <w:rFonts w:ascii="Arial" w:hAnsi="Arial" w:cs="Arial"/>
                <w:spacing w:val="-1"/>
                <w:sz w:val="24"/>
                <w:szCs w:val="24"/>
              </w:rPr>
              <w:t>a</w:t>
            </w:r>
            <w:r w:rsidRPr="00691B4C">
              <w:rPr>
                <w:rFonts w:ascii="Arial" w:hAnsi="Arial" w:cs="Arial"/>
                <w:spacing w:val="4"/>
                <w:sz w:val="24"/>
                <w:szCs w:val="24"/>
              </w:rPr>
              <w:t>a</w:t>
            </w:r>
            <w:r w:rsidRPr="00691B4C">
              <w:rPr>
                <w:rFonts w:ascii="Arial" w:hAnsi="Arial" w:cs="Arial"/>
                <w:sz w:val="24"/>
                <w:szCs w:val="24"/>
              </w:rPr>
              <w:t>n h</w:t>
            </w:r>
            <w:r w:rsidRPr="00691B4C">
              <w:rPr>
                <w:rFonts w:ascii="Arial" w:hAnsi="Arial" w:cs="Arial"/>
                <w:spacing w:val="-4"/>
                <w:sz w:val="24"/>
                <w:szCs w:val="24"/>
              </w:rPr>
              <w:t>i</w:t>
            </w:r>
            <w:r w:rsidRPr="00691B4C">
              <w:rPr>
                <w:rFonts w:ascii="Arial" w:hAnsi="Arial" w:cs="Arial"/>
                <w:sz w:val="24"/>
                <w:szCs w:val="24"/>
              </w:rPr>
              <w:t>ngga</w:t>
            </w:r>
            <w:r w:rsidRPr="00691B4C">
              <w:rPr>
                <w:rFonts w:ascii="Arial" w:hAnsi="Arial" w:cs="Arial"/>
                <w:spacing w:val="5"/>
                <w:sz w:val="24"/>
                <w:szCs w:val="24"/>
              </w:rPr>
              <w:t xml:space="preserve"> t</w:t>
            </w:r>
            <w:r w:rsidRPr="00691B4C">
              <w:rPr>
                <w:rFonts w:ascii="Arial" w:hAnsi="Arial" w:cs="Arial"/>
                <w:spacing w:val="-1"/>
                <w:sz w:val="24"/>
                <w:szCs w:val="24"/>
              </w:rPr>
              <w:t>a</w:t>
            </w:r>
            <w:r w:rsidRPr="00691B4C">
              <w:rPr>
                <w:rFonts w:ascii="Arial" w:hAnsi="Arial" w:cs="Arial"/>
                <w:spacing w:val="-5"/>
                <w:sz w:val="24"/>
                <w:szCs w:val="24"/>
              </w:rPr>
              <w:t>h</w:t>
            </w:r>
            <w:r w:rsidRPr="00691B4C">
              <w:rPr>
                <w:rFonts w:ascii="Arial" w:hAnsi="Arial" w:cs="Arial"/>
                <w:spacing w:val="-1"/>
                <w:sz w:val="24"/>
                <w:szCs w:val="24"/>
              </w:rPr>
              <w:t>a</w:t>
            </w:r>
            <w:r w:rsidRPr="00691B4C">
              <w:rPr>
                <w:rFonts w:ascii="Arial" w:hAnsi="Arial" w:cs="Arial"/>
                <w:sz w:val="24"/>
                <w:szCs w:val="24"/>
              </w:rPr>
              <w:t>p</w:t>
            </w:r>
            <w:r w:rsidRPr="00691B4C">
              <w:rPr>
                <w:rFonts w:ascii="Arial" w:hAnsi="Arial" w:cs="Arial"/>
                <w:spacing w:val="10"/>
                <w:sz w:val="24"/>
                <w:szCs w:val="24"/>
              </w:rPr>
              <w:t xml:space="preserve"> </w:t>
            </w:r>
            <w:r w:rsidRPr="00691B4C">
              <w:rPr>
                <w:rFonts w:ascii="Arial" w:hAnsi="Arial" w:cs="Arial"/>
                <w:spacing w:val="4"/>
                <w:sz w:val="24"/>
                <w:szCs w:val="24"/>
              </w:rPr>
              <w:t>e</w:t>
            </w:r>
            <w:r w:rsidRPr="00691B4C">
              <w:rPr>
                <w:rFonts w:ascii="Arial" w:hAnsi="Arial" w:cs="Arial"/>
                <w:spacing w:val="-5"/>
                <w:sz w:val="24"/>
                <w:szCs w:val="24"/>
              </w:rPr>
              <w:t>v</w:t>
            </w:r>
            <w:r w:rsidRPr="00691B4C">
              <w:rPr>
                <w:rFonts w:ascii="Arial" w:hAnsi="Arial" w:cs="Arial"/>
                <w:spacing w:val="4"/>
                <w:sz w:val="24"/>
                <w:szCs w:val="24"/>
              </w:rPr>
              <w:t>a</w:t>
            </w:r>
            <w:r w:rsidRPr="00691B4C">
              <w:rPr>
                <w:rFonts w:ascii="Arial" w:hAnsi="Arial" w:cs="Arial"/>
                <w:spacing w:val="-4"/>
                <w:sz w:val="24"/>
                <w:szCs w:val="24"/>
              </w:rPr>
              <w:t>l</w:t>
            </w:r>
            <w:r w:rsidRPr="00691B4C">
              <w:rPr>
                <w:rFonts w:ascii="Arial" w:hAnsi="Arial" w:cs="Arial"/>
                <w:spacing w:val="5"/>
                <w:sz w:val="24"/>
                <w:szCs w:val="24"/>
              </w:rPr>
              <w:t>u</w:t>
            </w:r>
            <w:r w:rsidRPr="00691B4C">
              <w:rPr>
                <w:rFonts w:ascii="Arial" w:hAnsi="Arial" w:cs="Arial"/>
                <w:spacing w:val="-1"/>
                <w:sz w:val="24"/>
                <w:szCs w:val="24"/>
              </w:rPr>
              <w:t>a</w:t>
            </w:r>
            <w:r w:rsidRPr="00691B4C">
              <w:rPr>
                <w:rFonts w:ascii="Arial" w:hAnsi="Arial" w:cs="Arial"/>
                <w:spacing w:val="3"/>
                <w:sz w:val="24"/>
                <w:szCs w:val="24"/>
              </w:rPr>
              <w:t>s</w:t>
            </w:r>
            <w:r w:rsidRPr="00691B4C">
              <w:rPr>
                <w:rFonts w:ascii="Arial" w:hAnsi="Arial" w:cs="Arial"/>
                <w:sz w:val="24"/>
                <w:szCs w:val="24"/>
              </w:rPr>
              <w:t>i</w:t>
            </w:r>
            <w:r w:rsidRPr="00691B4C">
              <w:rPr>
                <w:rFonts w:ascii="Arial" w:hAnsi="Arial" w:cs="Arial"/>
                <w:spacing w:val="5"/>
                <w:sz w:val="24"/>
                <w:szCs w:val="24"/>
              </w:rPr>
              <w:t xml:space="preserve"> </w:t>
            </w:r>
            <w:r w:rsidRPr="00691B4C">
              <w:rPr>
                <w:rFonts w:ascii="Arial" w:hAnsi="Arial" w:cs="Arial"/>
                <w:sz w:val="24"/>
                <w:szCs w:val="24"/>
              </w:rPr>
              <w:t>d</w:t>
            </w:r>
            <w:r w:rsidRPr="00691B4C">
              <w:rPr>
                <w:rFonts w:ascii="Arial" w:hAnsi="Arial" w:cs="Arial"/>
                <w:spacing w:val="4"/>
                <w:sz w:val="24"/>
                <w:szCs w:val="24"/>
              </w:rPr>
              <w:t>a</w:t>
            </w:r>
            <w:r w:rsidRPr="00691B4C">
              <w:rPr>
                <w:rFonts w:ascii="Arial" w:hAnsi="Arial" w:cs="Arial"/>
                <w:sz w:val="24"/>
                <w:szCs w:val="24"/>
              </w:rPr>
              <w:t>n</w:t>
            </w:r>
            <w:r w:rsidRPr="00691B4C">
              <w:rPr>
                <w:rFonts w:ascii="Arial" w:hAnsi="Arial" w:cs="Arial"/>
                <w:spacing w:val="4"/>
                <w:sz w:val="24"/>
                <w:szCs w:val="24"/>
              </w:rPr>
              <w:t xml:space="preserve"> </w:t>
            </w:r>
            <w:r w:rsidRPr="00691B4C">
              <w:rPr>
                <w:rFonts w:ascii="Arial" w:hAnsi="Arial" w:cs="Arial"/>
                <w:spacing w:val="5"/>
                <w:sz w:val="24"/>
                <w:szCs w:val="24"/>
              </w:rPr>
              <w:t>t</w:t>
            </w:r>
            <w:r w:rsidRPr="00691B4C">
              <w:rPr>
                <w:rFonts w:ascii="Arial" w:hAnsi="Arial" w:cs="Arial"/>
                <w:spacing w:val="-1"/>
                <w:sz w:val="24"/>
                <w:szCs w:val="24"/>
              </w:rPr>
              <w:t>a</w:t>
            </w:r>
            <w:r w:rsidRPr="00691B4C">
              <w:rPr>
                <w:rFonts w:ascii="Arial" w:hAnsi="Arial" w:cs="Arial"/>
                <w:spacing w:val="-5"/>
                <w:sz w:val="24"/>
                <w:szCs w:val="24"/>
              </w:rPr>
              <w:t>h</w:t>
            </w:r>
            <w:r w:rsidRPr="00691B4C">
              <w:rPr>
                <w:rFonts w:ascii="Arial" w:hAnsi="Arial" w:cs="Arial"/>
                <w:spacing w:val="-1"/>
                <w:sz w:val="24"/>
                <w:szCs w:val="24"/>
              </w:rPr>
              <w:t>a</w:t>
            </w:r>
            <w:r w:rsidRPr="00691B4C">
              <w:rPr>
                <w:rFonts w:ascii="Arial" w:hAnsi="Arial" w:cs="Arial"/>
                <w:sz w:val="24"/>
                <w:szCs w:val="24"/>
              </w:rPr>
              <w:t>p</w:t>
            </w:r>
            <w:r w:rsidRPr="00691B4C">
              <w:rPr>
                <w:rFonts w:ascii="Arial" w:hAnsi="Arial" w:cs="Arial"/>
                <w:spacing w:val="10"/>
                <w:sz w:val="24"/>
                <w:szCs w:val="24"/>
              </w:rPr>
              <w:t xml:space="preserve"> </w:t>
            </w:r>
            <w:r w:rsidRPr="00691B4C">
              <w:rPr>
                <w:rFonts w:ascii="Arial" w:hAnsi="Arial" w:cs="Arial"/>
                <w:sz w:val="24"/>
                <w:szCs w:val="24"/>
              </w:rPr>
              <w:t>p</w:t>
            </w:r>
            <w:r w:rsidRPr="00691B4C">
              <w:rPr>
                <w:rFonts w:ascii="Arial" w:hAnsi="Arial" w:cs="Arial"/>
                <w:spacing w:val="4"/>
                <w:sz w:val="24"/>
                <w:szCs w:val="24"/>
              </w:rPr>
              <w:t>e</w:t>
            </w:r>
            <w:r w:rsidRPr="00691B4C">
              <w:rPr>
                <w:rFonts w:ascii="Arial" w:hAnsi="Arial" w:cs="Arial"/>
                <w:spacing w:val="-5"/>
                <w:sz w:val="24"/>
                <w:szCs w:val="24"/>
              </w:rPr>
              <w:t>n</w:t>
            </w:r>
            <w:r w:rsidRPr="00691B4C">
              <w:rPr>
                <w:rFonts w:ascii="Arial" w:hAnsi="Arial" w:cs="Arial"/>
                <w:sz w:val="24"/>
                <w:szCs w:val="24"/>
              </w:rPr>
              <w:t>g</w:t>
            </w:r>
            <w:r w:rsidRPr="00691B4C">
              <w:rPr>
                <w:rFonts w:ascii="Arial" w:hAnsi="Arial" w:cs="Arial"/>
                <w:spacing w:val="4"/>
                <w:sz w:val="24"/>
                <w:szCs w:val="24"/>
              </w:rPr>
              <w:t>e</w:t>
            </w:r>
            <w:r w:rsidRPr="00691B4C">
              <w:rPr>
                <w:rFonts w:ascii="Arial" w:hAnsi="Arial" w:cs="Arial"/>
                <w:spacing w:val="-4"/>
                <w:sz w:val="24"/>
                <w:szCs w:val="24"/>
              </w:rPr>
              <w:t>m</w:t>
            </w:r>
            <w:r w:rsidRPr="00691B4C">
              <w:rPr>
                <w:rFonts w:ascii="Arial" w:hAnsi="Arial" w:cs="Arial"/>
                <w:sz w:val="24"/>
                <w:szCs w:val="24"/>
              </w:rPr>
              <w:t>b</w:t>
            </w:r>
            <w:r w:rsidRPr="00691B4C">
              <w:rPr>
                <w:rFonts w:ascii="Arial" w:hAnsi="Arial" w:cs="Arial"/>
                <w:spacing w:val="4"/>
                <w:sz w:val="24"/>
                <w:szCs w:val="24"/>
              </w:rPr>
              <w:t>a</w:t>
            </w:r>
            <w:r w:rsidRPr="00691B4C">
              <w:rPr>
                <w:rFonts w:ascii="Arial" w:hAnsi="Arial" w:cs="Arial"/>
                <w:spacing w:val="-5"/>
                <w:sz w:val="24"/>
                <w:szCs w:val="24"/>
              </w:rPr>
              <w:t>n</w:t>
            </w:r>
            <w:r w:rsidRPr="00691B4C">
              <w:rPr>
                <w:rFonts w:ascii="Arial" w:hAnsi="Arial" w:cs="Arial"/>
                <w:sz w:val="24"/>
                <w:szCs w:val="24"/>
              </w:rPr>
              <w:t>g</w:t>
            </w:r>
            <w:r w:rsidRPr="00691B4C">
              <w:rPr>
                <w:rFonts w:ascii="Arial" w:hAnsi="Arial" w:cs="Arial"/>
                <w:spacing w:val="4"/>
                <w:sz w:val="24"/>
                <w:szCs w:val="24"/>
              </w:rPr>
              <w:t>a</w:t>
            </w:r>
            <w:r w:rsidRPr="00691B4C">
              <w:rPr>
                <w:rFonts w:ascii="Arial" w:hAnsi="Arial" w:cs="Arial"/>
                <w:sz w:val="24"/>
                <w:szCs w:val="24"/>
              </w:rPr>
              <w:t xml:space="preserve">n </w:t>
            </w:r>
            <w:r w:rsidRPr="00691B4C">
              <w:rPr>
                <w:rFonts w:ascii="Arial" w:hAnsi="Arial" w:cs="Arial"/>
                <w:spacing w:val="1"/>
                <w:sz w:val="24"/>
                <w:szCs w:val="24"/>
              </w:rPr>
              <w:t>SP</w:t>
            </w:r>
            <w:r w:rsidRPr="00691B4C">
              <w:rPr>
                <w:rFonts w:ascii="Arial" w:hAnsi="Arial" w:cs="Arial"/>
                <w:spacing w:val="-2"/>
                <w:sz w:val="24"/>
                <w:szCs w:val="24"/>
              </w:rPr>
              <w:t>M</w:t>
            </w:r>
            <w:r w:rsidRPr="00691B4C">
              <w:rPr>
                <w:rFonts w:ascii="Arial" w:hAnsi="Arial" w:cs="Arial"/>
                <w:spacing w:val="2"/>
                <w:sz w:val="24"/>
                <w:szCs w:val="24"/>
              </w:rPr>
              <w:t>I</w:t>
            </w:r>
            <w:r w:rsidRPr="00691B4C">
              <w:rPr>
                <w:rFonts w:ascii="Arial" w:hAnsi="Arial" w:cs="Arial"/>
                <w:sz w:val="24"/>
                <w:szCs w:val="24"/>
              </w:rPr>
              <w:t>;</w:t>
            </w:r>
          </w:p>
          <w:p w:rsidR="00691B4C" w:rsidRDefault="00691B4C" w:rsidP="00691B4C">
            <w:pPr>
              <w:pStyle w:val="ListParagraph"/>
              <w:numPr>
                <w:ilvl w:val="0"/>
                <w:numId w:val="10"/>
              </w:numPr>
              <w:ind w:left="702" w:right="146"/>
              <w:jc w:val="both"/>
              <w:rPr>
                <w:rFonts w:ascii="Arial" w:hAnsi="Arial" w:cs="Arial"/>
                <w:sz w:val="24"/>
                <w:szCs w:val="24"/>
              </w:rPr>
            </w:pPr>
            <w:r w:rsidRPr="00691B4C">
              <w:rPr>
                <w:rFonts w:ascii="Arial" w:hAnsi="Arial" w:cs="Arial"/>
                <w:spacing w:val="-2"/>
                <w:sz w:val="24"/>
                <w:szCs w:val="24"/>
              </w:rPr>
              <w:t>M</w:t>
            </w:r>
            <w:r w:rsidRPr="00691B4C">
              <w:rPr>
                <w:rFonts w:ascii="Arial" w:hAnsi="Arial" w:cs="Arial"/>
                <w:spacing w:val="-1"/>
                <w:sz w:val="24"/>
                <w:szCs w:val="24"/>
              </w:rPr>
              <w:t>e</w:t>
            </w:r>
            <w:r w:rsidRPr="00691B4C">
              <w:rPr>
                <w:rFonts w:ascii="Arial" w:hAnsi="Arial" w:cs="Arial"/>
                <w:spacing w:val="-4"/>
                <w:sz w:val="24"/>
                <w:szCs w:val="24"/>
              </w:rPr>
              <w:t>li</w:t>
            </w:r>
            <w:r w:rsidRPr="00691B4C">
              <w:rPr>
                <w:rFonts w:ascii="Arial" w:hAnsi="Arial" w:cs="Arial"/>
                <w:sz w:val="24"/>
                <w:szCs w:val="24"/>
              </w:rPr>
              <w:t>b</w:t>
            </w:r>
            <w:r w:rsidRPr="00691B4C">
              <w:rPr>
                <w:rFonts w:ascii="Arial" w:hAnsi="Arial" w:cs="Arial"/>
                <w:spacing w:val="-1"/>
                <w:sz w:val="24"/>
                <w:szCs w:val="24"/>
              </w:rPr>
              <w:t>a</w:t>
            </w:r>
            <w:r w:rsidRPr="00691B4C">
              <w:rPr>
                <w:rFonts w:ascii="Arial" w:hAnsi="Arial" w:cs="Arial"/>
                <w:spacing w:val="5"/>
                <w:sz w:val="24"/>
                <w:szCs w:val="24"/>
              </w:rPr>
              <w:t>t</w:t>
            </w:r>
            <w:r w:rsidRPr="00691B4C">
              <w:rPr>
                <w:rFonts w:ascii="Arial" w:hAnsi="Arial" w:cs="Arial"/>
                <w:sz w:val="24"/>
                <w:szCs w:val="24"/>
              </w:rPr>
              <w:t>k</w:t>
            </w:r>
            <w:r w:rsidRPr="00691B4C">
              <w:rPr>
                <w:rFonts w:ascii="Arial" w:hAnsi="Arial" w:cs="Arial"/>
                <w:spacing w:val="4"/>
                <w:sz w:val="24"/>
                <w:szCs w:val="24"/>
              </w:rPr>
              <w:t>a</w:t>
            </w:r>
            <w:r w:rsidRPr="00691B4C">
              <w:rPr>
                <w:rFonts w:ascii="Arial" w:hAnsi="Arial" w:cs="Arial"/>
                <w:sz w:val="24"/>
                <w:szCs w:val="24"/>
              </w:rPr>
              <w:t>n p</w:t>
            </w:r>
            <w:r w:rsidRPr="00691B4C">
              <w:rPr>
                <w:rFonts w:ascii="Arial" w:hAnsi="Arial" w:cs="Arial"/>
                <w:spacing w:val="5"/>
                <w:sz w:val="24"/>
                <w:szCs w:val="24"/>
              </w:rPr>
              <w:t>u</w:t>
            </w:r>
            <w:r w:rsidRPr="00691B4C">
              <w:rPr>
                <w:rFonts w:ascii="Arial" w:hAnsi="Arial" w:cs="Arial"/>
                <w:spacing w:val="-9"/>
                <w:sz w:val="24"/>
                <w:szCs w:val="24"/>
              </w:rPr>
              <w:t>l</w:t>
            </w:r>
            <w:r w:rsidRPr="00691B4C">
              <w:rPr>
                <w:rFonts w:ascii="Arial" w:hAnsi="Arial" w:cs="Arial"/>
                <w:sz w:val="24"/>
                <w:szCs w:val="24"/>
              </w:rPr>
              <w:t>a</w:t>
            </w:r>
            <w:r w:rsidRPr="00691B4C">
              <w:rPr>
                <w:rFonts w:ascii="Arial" w:hAnsi="Arial" w:cs="Arial"/>
                <w:spacing w:val="9"/>
                <w:sz w:val="24"/>
                <w:szCs w:val="24"/>
              </w:rPr>
              <w:t xml:space="preserve"> </w:t>
            </w:r>
            <w:r w:rsidRPr="00691B4C">
              <w:rPr>
                <w:rFonts w:ascii="Arial" w:hAnsi="Arial" w:cs="Arial"/>
                <w:spacing w:val="5"/>
                <w:sz w:val="24"/>
                <w:szCs w:val="24"/>
              </w:rPr>
              <w:t>o</w:t>
            </w:r>
            <w:r w:rsidRPr="00691B4C">
              <w:rPr>
                <w:rFonts w:ascii="Arial" w:hAnsi="Arial" w:cs="Arial"/>
                <w:spacing w:val="2"/>
                <w:sz w:val="24"/>
                <w:szCs w:val="24"/>
              </w:rPr>
              <w:t>r</w:t>
            </w:r>
            <w:r w:rsidRPr="00691B4C">
              <w:rPr>
                <w:rFonts w:ascii="Arial" w:hAnsi="Arial" w:cs="Arial"/>
                <w:sz w:val="24"/>
                <w:szCs w:val="24"/>
              </w:rPr>
              <w:t>g</w:t>
            </w:r>
            <w:r w:rsidRPr="00691B4C">
              <w:rPr>
                <w:rFonts w:ascii="Arial" w:hAnsi="Arial" w:cs="Arial"/>
                <w:spacing w:val="-1"/>
                <w:sz w:val="24"/>
                <w:szCs w:val="24"/>
              </w:rPr>
              <w:t>a</w:t>
            </w:r>
            <w:r w:rsidRPr="00691B4C">
              <w:rPr>
                <w:rFonts w:ascii="Arial" w:hAnsi="Arial" w:cs="Arial"/>
                <w:sz w:val="24"/>
                <w:szCs w:val="24"/>
              </w:rPr>
              <w:t>n</w:t>
            </w:r>
            <w:r w:rsidRPr="00691B4C">
              <w:rPr>
                <w:rFonts w:ascii="Arial" w:hAnsi="Arial" w:cs="Arial"/>
                <w:spacing w:val="-4"/>
                <w:sz w:val="24"/>
                <w:szCs w:val="24"/>
              </w:rPr>
              <w:t>i</w:t>
            </w:r>
            <w:r w:rsidRPr="00691B4C">
              <w:rPr>
                <w:rFonts w:ascii="Arial" w:hAnsi="Arial" w:cs="Arial"/>
                <w:spacing w:val="-2"/>
                <w:sz w:val="24"/>
                <w:szCs w:val="24"/>
              </w:rPr>
              <w:t>s</w:t>
            </w:r>
            <w:r w:rsidRPr="00691B4C">
              <w:rPr>
                <w:rFonts w:ascii="Arial" w:hAnsi="Arial" w:cs="Arial"/>
                <w:spacing w:val="-1"/>
                <w:sz w:val="24"/>
                <w:szCs w:val="24"/>
              </w:rPr>
              <w:t>a</w:t>
            </w:r>
            <w:r w:rsidRPr="00691B4C">
              <w:rPr>
                <w:rFonts w:ascii="Arial" w:hAnsi="Arial" w:cs="Arial"/>
                <w:spacing w:val="3"/>
                <w:sz w:val="24"/>
                <w:szCs w:val="24"/>
              </w:rPr>
              <w:t>s</w:t>
            </w:r>
            <w:r w:rsidRPr="00691B4C">
              <w:rPr>
                <w:rFonts w:ascii="Arial" w:hAnsi="Arial" w:cs="Arial"/>
                <w:sz w:val="24"/>
                <w:szCs w:val="24"/>
              </w:rPr>
              <w:t>i</w:t>
            </w:r>
            <w:r w:rsidRPr="00691B4C">
              <w:rPr>
                <w:rFonts w:ascii="Arial" w:hAnsi="Arial" w:cs="Arial"/>
                <w:spacing w:val="1"/>
                <w:sz w:val="24"/>
                <w:szCs w:val="24"/>
              </w:rPr>
              <w:t xml:space="preserve"> </w:t>
            </w:r>
            <w:r w:rsidRPr="00691B4C">
              <w:rPr>
                <w:rFonts w:ascii="Arial" w:hAnsi="Arial" w:cs="Arial"/>
                <w:sz w:val="24"/>
                <w:szCs w:val="24"/>
              </w:rPr>
              <w:t>p</w:t>
            </w:r>
            <w:r w:rsidRPr="00691B4C">
              <w:rPr>
                <w:rFonts w:ascii="Arial" w:hAnsi="Arial" w:cs="Arial"/>
                <w:spacing w:val="2"/>
                <w:sz w:val="24"/>
                <w:szCs w:val="24"/>
              </w:rPr>
              <w:t>r</w:t>
            </w:r>
            <w:r w:rsidRPr="00691B4C">
              <w:rPr>
                <w:rFonts w:ascii="Arial" w:hAnsi="Arial" w:cs="Arial"/>
                <w:spacing w:val="5"/>
                <w:sz w:val="24"/>
                <w:szCs w:val="24"/>
              </w:rPr>
              <w:t>o</w:t>
            </w:r>
            <w:r w:rsidRPr="00691B4C">
              <w:rPr>
                <w:rFonts w:ascii="Arial" w:hAnsi="Arial" w:cs="Arial"/>
                <w:spacing w:val="-8"/>
                <w:sz w:val="24"/>
                <w:szCs w:val="24"/>
              </w:rPr>
              <w:t>f</w:t>
            </w:r>
            <w:r w:rsidRPr="00691B4C">
              <w:rPr>
                <w:rFonts w:ascii="Arial" w:hAnsi="Arial" w:cs="Arial"/>
                <w:spacing w:val="4"/>
                <w:sz w:val="24"/>
                <w:szCs w:val="24"/>
              </w:rPr>
              <w:t>e</w:t>
            </w:r>
            <w:r w:rsidRPr="00691B4C">
              <w:rPr>
                <w:rFonts w:ascii="Arial" w:hAnsi="Arial" w:cs="Arial"/>
                <w:spacing w:val="3"/>
                <w:sz w:val="24"/>
                <w:szCs w:val="24"/>
              </w:rPr>
              <w:t>s</w:t>
            </w:r>
            <w:r w:rsidRPr="00691B4C">
              <w:rPr>
                <w:rFonts w:ascii="Arial" w:hAnsi="Arial" w:cs="Arial"/>
                <w:spacing w:val="-6"/>
                <w:sz w:val="24"/>
                <w:szCs w:val="24"/>
              </w:rPr>
              <w:t>i</w:t>
            </w:r>
            <w:r w:rsidRPr="00691B4C">
              <w:rPr>
                <w:rFonts w:ascii="Arial" w:hAnsi="Arial" w:cs="Arial"/>
                <w:sz w:val="24"/>
                <w:szCs w:val="24"/>
              </w:rPr>
              <w:t>,</w:t>
            </w:r>
            <w:r w:rsidRPr="00691B4C">
              <w:rPr>
                <w:rFonts w:ascii="Arial" w:hAnsi="Arial" w:cs="Arial"/>
                <w:spacing w:val="9"/>
                <w:sz w:val="24"/>
                <w:szCs w:val="24"/>
              </w:rPr>
              <w:t xml:space="preserve"> </w:t>
            </w:r>
            <w:r w:rsidRPr="00691B4C">
              <w:rPr>
                <w:rFonts w:ascii="Arial" w:hAnsi="Arial" w:cs="Arial"/>
                <w:spacing w:val="4"/>
                <w:sz w:val="24"/>
                <w:szCs w:val="24"/>
              </w:rPr>
              <w:t>a</w:t>
            </w:r>
            <w:r w:rsidRPr="00691B4C">
              <w:rPr>
                <w:rFonts w:ascii="Arial" w:hAnsi="Arial" w:cs="Arial"/>
                <w:spacing w:val="-9"/>
                <w:sz w:val="24"/>
                <w:szCs w:val="24"/>
              </w:rPr>
              <w:t>l</w:t>
            </w:r>
            <w:r w:rsidRPr="00691B4C">
              <w:rPr>
                <w:rFonts w:ascii="Arial" w:hAnsi="Arial" w:cs="Arial"/>
                <w:spacing w:val="5"/>
                <w:sz w:val="24"/>
                <w:szCs w:val="24"/>
              </w:rPr>
              <w:t>u</w:t>
            </w:r>
            <w:r w:rsidRPr="00691B4C">
              <w:rPr>
                <w:rFonts w:ascii="Arial" w:hAnsi="Arial" w:cs="Arial"/>
                <w:spacing w:val="-4"/>
                <w:sz w:val="24"/>
                <w:szCs w:val="24"/>
              </w:rPr>
              <w:t>m</w:t>
            </w:r>
            <w:r w:rsidRPr="00691B4C">
              <w:rPr>
                <w:rFonts w:ascii="Arial" w:hAnsi="Arial" w:cs="Arial"/>
                <w:spacing w:val="5"/>
                <w:sz w:val="24"/>
                <w:szCs w:val="24"/>
              </w:rPr>
              <w:t>n</w:t>
            </w:r>
            <w:r w:rsidRPr="00691B4C">
              <w:rPr>
                <w:rFonts w:ascii="Arial" w:hAnsi="Arial" w:cs="Arial"/>
                <w:spacing w:val="-4"/>
                <w:sz w:val="24"/>
                <w:szCs w:val="24"/>
              </w:rPr>
              <w:t>i</w:t>
            </w:r>
            <w:r w:rsidRPr="00691B4C">
              <w:rPr>
                <w:rFonts w:ascii="Arial" w:hAnsi="Arial" w:cs="Arial"/>
                <w:sz w:val="24"/>
                <w:szCs w:val="24"/>
              </w:rPr>
              <w:t>,</w:t>
            </w:r>
            <w:r w:rsidRPr="00691B4C">
              <w:rPr>
                <w:rFonts w:ascii="Arial" w:hAnsi="Arial" w:cs="Arial"/>
                <w:spacing w:val="10"/>
                <w:sz w:val="24"/>
                <w:szCs w:val="24"/>
              </w:rPr>
              <w:t xml:space="preserve"> </w:t>
            </w:r>
            <w:r w:rsidRPr="00691B4C">
              <w:rPr>
                <w:rFonts w:ascii="Arial" w:hAnsi="Arial" w:cs="Arial"/>
                <w:sz w:val="24"/>
                <w:szCs w:val="24"/>
              </w:rPr>
              <w:t>dun</w:t>
            </w:r>
            <w:r w:rsidRPr="00691B4C">
              <w:rPr>
                <w:rFonts w:ascii="Arial" w:hAnsi="Arial" w:cs="Arial"/>
                <w:spacing w:val="-4"/>
                <w:sz w:val="24"/>
                <w:szCs w:val="24"/>
              </w:rPr>
              <w:t>i</w:t>
            </w:r>
            <w:r w:rsidRPr="00691B4C">
              <w:rPr>
                <w:rFonts w:ascii="Arial" w:hAnsi="Arial" w:cs="Arial"/>
                <w:sz w:val="24"/>
                <w:szCs w:val="24"/>
              </w:rPr>
              <w:t>a</w:t>
            </w:r>
            <w:r w:rsidRPr="00691B4C">
              <w:rPr>
                <w:rFonts w:ascii="Arial" w:hAnsi="Arial" w:cs="Arial"/>
                <w:spacing w:val="8"/>
                <w:sz w:val="24"/>
                <w:szCs w:val="24"/>
              </w:rPr>
              <w:t xml:space="preserve"> </w:t>
            </w:r>
            <w:r w:rsidRPr="00691B4C">
              <w:rPr>
                <w:rFonts w:ascii="Arial" w:hAnsi="Arial" w:cs="Arial"/>
                <w:sz w:val="24"/>
                <w:szCs w:val="24"/>
              </w:rPr>
              <w:t>u</w:t>
            </w:r>
            <w:r w:rsidRPr="00691B4C">
              <w:rPr>
                <w:rFonts w:ascii="Arial" w:hAnsi="Arial" w:cs="Arial"/>
                <w:spacing w:val="-2"/>
                <w:sz w:val="24"/>
                <w:szCs w:val="24"/>
              </w:rPr>
              <w:t>s</w:t>
            </w:r>
            <w:r w:rsidRPr="00691B4C">
              <w:rPr>
                <w:rFonts w:ascii="Arial" w:hAnsi="Arial" w:cs="Arial"/>
                <w:spacing w:val="4"/>
                <w:sz w:val="24"/>
                <w:szCs w:val="24"/>
              </w:rPr>
              <w:t>a</w:t>
            </w:r>
            <w:r w:rsidRPr="00691B4C">
              <w:rPr>
                <w:rFonts w:ascii="Arial" w:hAnsi="Arial" w:cs="Arial"/>
                <w:spacing w:val="-5"/>
                <w:sz w:val="24"/>
                <w:szCs w:val="24"/>
              </w:rPr>
              <w:t>h</w:t>
            </w:r>
            <w:r w:rsidRPr="00691B4C">
              <w:rPr>
                <w:rFonts w:ascii="Arial" w:hAnsi="Arial" w:cs="Arial"/>
                <w:sz w:val="24"/>
                <w:szCs w:val="24"/>
              </w:rPr>
              <w:t>a</w:t>
            </w:r>
            <w:r w:rsidRPr="00691B4C">
              <w:rPr>
                <w:rFonts w:ascii="Arial" w:hAnsi="Arial" w:cs="Arial"/>
                <w:spacing w:val="8"/>
                <w:sz w:val="24"/>
                <w:szCs w:val="24"/>
              </w:rPr>
              <w:t xml:space="preserve"> </w:t>
            </w:r>
            <w:r w:rsidRPr="00691B4C">
              <w:rPr>
                <w:rFonts w:ascii="Arial" w:hAnsi="Arial" w:cs="Arial"/>
                <w:sz w:val="24"/>
                <w:szCs w:val="24"/>
              </w:rPr>
              <w:t>d</w:t>
            </w:r>
            <w:r w:rsidRPr="00691B4C">
              <w:rPr>
                <w:rFonts w:ascii="Arial" w:hAnsi="Arial" w:cs="Arial"/>
                <w:spacing w:val="4"/>
                <w:sz w:val="24"/>
                <w:szCs w:val="24"/>
              </w:rPr>
              <w:t>a</w:t>
            </w:r>
            <w:r w:rsidRPr="00691B4C">
              <w:rPr>
                <w:rFonts w:ascii="Arial" w:hAnsi="Arial" w:cs="Arial"/>
                <w:sz w:val="24"/>
                <w:szCs w:val="24"/>
              </w:rPr>
              <w:t>n p</w:t>
            </w:r>
            <w:r w:rsidRPr="00691B4C">
              <w:rPr>
                <w:rFonts w:ascii="Arial" w:hAnsi="Arial" w:cs="Arial"/>
                <w:spacing w:val="4"/>
                <w:sz w:val="24"/>
                <w:szCs w:val="24"/>
              </w:rPr>
              <w:t>e</w:t>
            </w:r>
            <w:r w:rsidRPr="00691B4C">
              <w:rPr>
                <w:rFonts w:ascii="Arial" w:hAnsi="Arial" w:cs="Arial"/>
                <w:spacing w:val="-9"/>
                <w:sz w:val="24"/>
                <w:szCs w:val="24"/>
              </w:rPr>
              <w:t>m</w:t>
            </w:r>
            <w:r w:rsidRPr="00691B4C">
              <w:rPr>
                <w:rFonts w:ascii="Arial" w:hAnsi="Arial" w:cs="Arial"/>
                <w:spacing w:val="-1"/>
                <w:sz w:val="24"/>
                <w:szCs w:val="24"/>
              </w:rPr>
              <w:t>e</w:t>
            </w:r>
            <w:r w:rsidRPr="00691B4C">
              <w:rPr>
                <w:rFonts w:ascii="Arial" w:hAnsi="Arial" w:cs="Arial"/>
                <w:spacing w:val="6"/>
                <w:sz w:val="24"/>
                <w:szCs w:val="24"/>
              </w:rPr>
              <w:t>r</w:t>
            </w:r>
            <w:r w:rsidRPr="00691B4C">
              <w:rPr>
                <w:rFonts w:ascii="Arial" w:hAnsi="Arial" w:cs="Arial"/>
                <w:spacing w:val="-4"/>
                <w:sz w:val="24"/>
                <w:szCs w:val="24"/>
              </w:rPr>
              <w:t>i</w:t>
            </w:r>
            <w:r w:rsidRPr="00691B4C">
              <w:rPr>
                <w:rFonts w:ascii="Arial" w:hAnsi="Arial" w:cs="Arial"/>
                <w:spacing w:val="-5"/>
                <w:sz w:val="24"/>
                <w:szCs w:val="24"/>
              </w:rPr>
              <w:t>n</w:t>
            </w:r>
            <w:r w:rsidRPr="00691B4C">
              <w:rPr>
                <w:rFonts w:ascii="Arial" w:hAnsi="Arial" w:cs="Arial"/>
                <w:spacing w:val="5"/>
                <w:sz w:val="24"/>
                <w:szCs w:val="24"/>
              </w:rPr>
              <w:t>t</w:t>
            </w:r>
            <w:r w:rsidRPr="00691B4C">
              <w:rPr>
                <w:rFonts w:ascii="Arial" w:hAnsi="Arial" w:cs="Arial"/>
                <w:spacing w:val="4"/>
                <w:sz w:val="24"/>
                <w:szCs w:val="24"/>
              </w:rPr>
              <w:t>a</w:t>
            </w:r>
            <w:r w:rsidRPr="00691B4C">
              <w:rPr>
                <w:rFonts w:ascii="Arial" w:hAnsi="Arial" w:cs="Arial"/>
                <w:spacing w:val="-5"/>
                <w:sz w:val="24"/>
                <w:szCs w:val="24"/>
              </w:rPr>
              <w:t>h</w:t>
            </w:r>
            <w:r w:rsidRPr="00691B4C">
              <w:rPr>
                <w:rFonts w:ascii="Arial" w:hAnsi="Arial" w:cs="Arial"/>
                <w:spacing w:val="4"/>
                <w:sz w:val="24"/>
                <w:szCs w:val="24"/>
              </w:rPr>
              <w:t>a</w:t>
            </w:r>
            <w:r w:rsidRPr="00691B4C">
              <w:rPr>
                <w:rFonts w:ascii="Arial" w:hAnsi="Arial" w:cs="Arial"/>
                <w:sz w:val="24"/>
                <w:szCs w:val="24"/>
              </w:rPr>
              <w:t xml:space="preserve">n  </w:t>
            </w:r>
            <w:r w:rsidRPr="00691B4C">
              <w:rPr>
                <w:rFonts w:ascii="Arial" w:hAnsi="Arial" w:cs="Arial"/>
                <w:spacing w:val="-2"/>
                <w:sz w:val="24"/>
                <w:szCs w:val="24"/>
              </w:rPr>
              <w:t>s</w:t>
            </w:r>
            <w:r w:rsidRPr="00691B4C">
              <w:rPr>
                <w:rFonts w:ascii="Arial" w:hAnsi="Arial" w:cs="Arial"/>
                <w:spacing w:val="4"/>
                <w:sz w:val="24"/>
                <w:szCs w:val="24"/>
              </w:rPr>
              <w:t>e</w:t>
            </w:r>
            <w:r w:rsidRPr="00691B4C">
              <w:rPr>
                <w:rFonts w:ascii="Arial" w:hAnsi="Arial" w:cs="Arial"/>
                <w:spacing w:val="-5"/>
                <w:sz w:val="24"/>
                <w:szCs w:val="24"/>
              </w:rPr>
              <w:t>b</w:t>
            </w:r>
            <w:r w:rsidRPr="00691B4C">
              <w:rPr>
                <w:rFonts w:ascii="Arial" w:hAnsi="Arial" w:cs="Arial"/>
                <w:spacing w:val="-1"/>
                <w:sz w:val="24"/>
                <w:szCs w:val="24"/>
              </w:rPr>
              <w:t>a</w:t>
            </w:r>
            <w:r w:rsidRPr="00691B4C">
              <w:rPr>
                <w:rFonts w:ascii="Arial" w:hAnsi="Arial" w:cs="Arial"/>
                <w:sz w:val="24"/>
                <w:szCs w:val="24"/>
              </w:rPr>
              <w:t>g</w:t>
            </w:r>
            <w:r w:rsidRPr="00691B4C">
              <w:rPr>
                <w:rFonts w:ascii="Arial" w:hAnsi="Arial" w:cs="Arial"/>
                <w:spacing w:val="4"/>
                <w:sz w:val="24"/>
                <w:szCs w:val="24"/>
              </w:rPr>
              <w:t>a</w:t>
            </w:r>
            <w:r w:rsidRPr="00691B4C">
              <w:rPr>
                <w:rFonts w:ascii="Arial" w:hAnsi="Arial" w:cs="Arial"/>
                <w:sz w:val="24"/>
                <w:szCs w:val="24"/>
              </w:rPr>
              <w:t>i  p</w:t>
            </w:r>
            <w:r w:rsidRPr="00691B4C">
              <w:rPr>
                <w:rFonts w:ascii="Arial" w:hAnsi="Arial" w:cs="Arial"/>
                <w:spacing w:val="4"/>
                <w:sz w:val="24"/>
                <w:szCs w:val="24"/>
              </w:rPr>
              <w:t>e</w:t>
            </w:r>
            <w:r w:rsidRPr="00691B4C">
              <w:rPr>
                <w:rFonts w:ascii="Arial" w:hAnsi="Arial" w:cs="Arial"/>
                <w:spacing w:val="-5"/>
                <w:sz w:val="24"/>
                <w:szCs w:val="24"/>
              </w:rPr>
              <w:t>n</w:t>
            </w:r>
            <w:r w:rsidRPr="00691B4C">
              <w:rPr>
                <w:rFonts w:ascii="Arial" w:hAnsi="Arial" w:cs="Arial"/>
                <w:sz w:val="24"/>
                <w:szCs w:val="24"/>
              </w:rPr>
              <w:t>gg</w:t>
            </w:r>
            <w:r w:rsidRPr="00691B4C">
              <w:rPr>
                <w:rFonts w:ascii="Arial" w:hAnsi="Arial" w:cs="Arial"/>
                <w:spacing w:val="5"/>
                <w:sz w:val="24"/>
                <w:szCs w:val="24"/>
              </w:rPr>
              <w:t>u</w:t>
            </w:r>
            <w:r w:rsidRPr="00691B4C">
              <w:rPr>
                <w:rFonts w:ascii="Arial" w:hAnsi="Arial" w:cs="Arial"/>
                <w:spacing w:val="-5"/>
                <w:sz w:val="24"/>
                <w:szCs w:val="24"/>
              </w:rPr>
              <w:t>n</w:t>
            </w:r>
            <w:r w:rsidRPr="00691B4C">
              <w:rPr>
                <w:rFonts w:ascii="Arial" w:hAnsi="Arial" w:cs="Arial"/>
                <w:sz w:val="24"/>
                <w:szCs w:val="24"/>
              </w:rPr>
              <w:t xml:space="preserve">a </w:t>
            </w:r>
            <w:r w:rsidRPr="00691B4C">
              <w:rPr>
                <w:rFonts w:ascii="Arial" w:hAnsi="Arial" w:cs="Arial"/>
                <w:spacing w:val="9"/>
                <w:sz w:val="24"/>
                <w:szCs w:val="24"/>
              </w:rPr>
              <w:t xml:space="preserve"> </w:t>
            </w:r>
            <w:r w:rsidRPr="00691B4C">
              <w:rPr>
                <w:rFonts w:ascii="Arial" w:hAnsi="Arial" w:cs="Arial"/>
                <w:spacing w:val="-9"/>
                <w:sz w:val="24"/>
                <w:szCs w:val="24"/>
              </w:rPr>
              <w:t>l</w:t>
            </w:r>
            <w:r w:rsidRPr="00691B4C">
              <w:rPr>
                <w:rFonts w:ascii="Arial" w:hAnsi="Arial" w:cs="Arial"/>
                <w:spacing w:val="5"/>
                <w:sz w:val="24"/>
                <w:szCs w:val="24"/>
              </w:rPr>
              <w:t>u</w:t>
            </w:r>
            <w:r w:rsidRPr="00691B4C">
              <w:rPr>
                <w:rFonts w:ascii="Arial" w:hAnsi="Arial" w:cs="Arial"/>
                <w:spacing w:val="-4"/>
                <w:sz w:val="24"/>
                <w:szCs w:val="24"/>
              </w:rPr>
              <w:t>l</w:t>
            </w:r>
            <w:r w:rsidRPr="00691B4C">
              <w:rPr>
                <w:rFonts w:ascii="Arial" w:hAnsi="Arial" w:cs="Arial"/>
                <w:spacing w:val="5"/>
                <w:sz w:val="24"/>
                <w:szCs w:val="24"/>
              </w:rPr>
              <w:t>u</w:t>
            </w:r>
            <w:r w:rsidRPr="00691B4C">
              <w:rPr>
                <w:rFonts w:ascii="Arial" w:hAnsi="Arial" w:cs="Arial"/>
                <w:spacing w:val="-2"/>
                <w:sz w:val="24"/>
                <w:szCs w:val="24"/>
              </w:rPr>
              <w:t>s</w:t>
            </w:r>
            <w:r w:rsidRPr="00691B4C">
              <w:rPr>
                <w:rFonts w:ascii="Arial" w:hAnsi="Arial" w:cs="Arial"/>
                <w:spacing w:val="4"/>
                <w:sz w:val="24"/>
                <w:szCs w:val="24"/>
              </w:rPr>
              <w:t>a</w:t>
            </w:r>
            <w:r w:rsidRPr="00691B4C">
              <w:rPr>
                <w:rFonts w:ascii="Arial" w:hAnsi="Arial" w:cs="Arial"/>
                <w:spacing w:val="-5"/>
                <w:sz w:val="24"/>
                <w:szCs w:val="24"/>
              </w:rPr>
              <w:t>n</w:t>
            </w:r>
            <w:r w:rsidRPr="00691B4C">
              <w:rPr>
                <w:rFonts w:ascii="Arial" w:hAnsi="Arial" w:cs="Arial"/>
                <w:sz w:val="24"/>
                <w:szCs w:val="24"/>
              </w:rPr>
              <w:t xml:space="preserve">, </w:t>
            </w:r>
            <w:r w:rsidRPr="00691B4C">
              <w:rPr>
                <w:rFonts w:ascii="Arial" w:hAnsi="Arial" w:cs="Arial"/>
                <w:spacing w:val="10"/>
                <w:sz w:val="24"/>
                <w:szCs w:val="24"/>
              </w:rPr>
              <w:t xml:space="preserve"> </w:t>
            </w:r>
            <w:r w:rsidRPr="00691B4C">
              <w:rPr>
                <w:rFonts w:ascii="Arial" w:hAnsi="Arial" w:cs="Arial"/>
                <w:sz w:val="24"/>
                <w:szCs w:val="24"/>
              </w:rPr>
              <w:t>k</w:t>
            </w:r>
            <w:r w:rsidRPr="00691B4C">
              <w:rPr>
                <w:rFonts w:ascii="Arial" w:hAnsi="Arial" w:cs="Arial"/>
                <w:spacing w:val="-5"/>
                <w:sz w:val="24"/>
                <w:szCs w:val="24"/>
              </w:rPr>
              <w:t>h</w:t>
            </w:r>
            <w:r w:rsidRPr="00691B4C">
              <w:rPr>
                <w:rFonts w:ascii="Arial" w:hAnsi="Arial" w:cs="Arial"/>
                <w:sz w:val="24"/>
                <w:szCs w:val="24"/>
              </w:rPr>
              <w:t>u</w:t>
            </w:r>
            <w:r w:rsidRPr="00691B4C">
              <w:rPr>
                <w:rFonts w:ascii="Arial" w:hAnsi="Arial" w:cs="Arial"/>
                <w:spacing w:val="3"/>
                <w:sz w:val="24"/>
                <w:szCs w:val="24"/>
              </w:rPr>
              <w:t>s</w:t>
            </w:r>
            <w:r w:rsidRPr="00691B4C">
              <w:rPr>
                <w:rFonts w:ascii="Arial" w:hAnsi="Arial" w:cs="Arial"/>
                <w:sz w:val="24"/>
                <w:szCs w:val="24"/>
              </w:rPr>
              <w:t>u</w:t>
            </w:r>
            <w:r w:rsidRPr="00691B4C">
              <w:rPr>
                <w:rFonts w:ascii="Arial" w:hAnsi="Arial" w:cs="Arial"/>
                <w:spacing w:val="-2"/>
                <w:sz w:val="24"/>
                <w:szCs w:val="24"/>
              </w:rPr>
              <w:t>s</w:t>
            </w:r>
            <w:r w:rsidRPr="00691B4C">
              <w:rPr>
                <w:rFonts w:ascii="Arial" w:hAnsi="Arial" w:cs="Arial"/>
                <w:sz w:val="24"/>
                <w:szCs w:val="24"/>
              </w:rPr>
              <w:t>n</w:t>
            </w:r>
            <w:r w:rsidRPr="00691B4C">
              <w:rPr>
                <w:rFonts w:ascii="Arial" w:hAnsi="Arial" w:cs="Arial"/>
                <w:spacing w:val="-5"/>
                <w:sz w:val="24"/>
                <w:szCs w:val="24"/>
              </w:rPr>
              <w:t>y</w:t>
            </w:r>
            <w:r w:rsidRPr="00691B4C">
              <w:rPr>
                <w:rFonts w:ascii="Arial" w:hAnsi="Arial" w:cs="Arial"/>
                <w:sz w:val="24"/>
                <w:szCs w:val="24"/>
              </w:rPr>
              <w:t xml:space="preserve">a </w:t>
            </w:r>
            <w:r w:rsidRPr="00691B4C">
              <w:rPr>
                <w:rFonts w:ascii="Arial" w:hAnsi="Arial" w:cs="Arial"/>
                <w:spacing w:val="3"/>
                <w:sz w:val="24"/>
                <w:szCs w:val="24"/>
              </w:rPr>
              <w:t xml:space="preserve"> </w:t>
            </w:r>
            <w:r w:rsidRPr="00691B4C">
              <w:rPr>
                <w:rFonts w:ascii="Arial" w:hAnsi="Arial" w:cs="Arial"/>
                <w:sz w:val="24"/>
                <w:szCs w:val="24"/>
              </w:rPr>
              <w:t>p</w:t>
            </w:r>
            <w:r w:rsidRPr="00691B4C">
              <w:rPr>
                <w:rFonts w:ascii="Arial" w:hAnsi="Arial" w:cs="Arial"/>
                <w:spacing w:val="-1"/>
                <w:sz w:val="24"/>
                <w:szCs w:val="24"/>
              </w:rPr>
              <w:t>a</w:t>
            </w:r>
            <w:r w:rsidRPr="00691B4C">
              <w:rPr>
                <w:rFonts w:ascii="Arial" w:hAnsi="Arial" w:cs="Arial"/>
                <w:sz w:val="24"/>
                <w:szCs w:val="24"/>
              </w:rPr>
              <w:t xml:space="preserve">da </w:t>
            </w:r>
            <w:r w:rsidRPr="00691B4C">
              <w:rPr>
                <w:rFonts w:ascii="Arial" w:hAnsi="Arial" w:cs="Arial"/>
                <w:spacing w:val="5"/>
                <w:sz w:val="24"/>
                <w:szCs w:val="24"/>
              </w:rPr>
              <w:t>t</w:t>
            </w:r>
            <w:r w:rsidRPr="00691B4C">
              <w:rPr>
                <w:rFonts w:ascii="Arial" w:hAnsi="Arial" w:cs="Arial"/>
                <w:spacing w:val="-1"/>
                <w:sz w:val="24"/>
                <w:szCs w:val="24"/>
              </w:rPr>
              <w:t>a</w:t>
            </w:r>
            <w:r w:rsidRPr="00691B4C">
              <w:rPr>
                <w:rFonts w:ascii="Arial" w:hAnsi="Arial" w:cs="Arial"/>
                <w:spacing w:val="-5"/>
                <w:sz w:val="24"/>
                <w:szCs w:val="24"/>
              </w:rPr>
              <w:t>h</w:t>
            </w:r>
            <w:r w:rsidRPr="00691B4C">
              <w:rPr>
                <w:rFonts w:ascii="Arial" w:hAnsi="Arial" w:cs="Arial"/>
                <w:spacing w:val="-1"/>
                <w:sz w:val="24"/>
                <w:szCs w:val="24"/>
              </w:rPr>
              <w:t>a</w:t>
            </w:r>
            <w:r w:rsidRPr="00691B4C">
              <w:rPr>
                <w:rFonts w:ascii="Arial" w:hAnsi="Arial" w:cs="Arial"/>
                <w:sz w:val="24"/>
                <w:szCs w:val="24"/>
              </w:rPr>
              <w:t>p p</w:t>
            </w:r>
            <w:r w:rsidRPr="00691B4C">
              <w:rPr>
                <w:rFonts w:ascii="Arial" w:hAnsi="Arial" w:cs="Arial"/>
                <w:spacing w:val="-1"/>
                <w:sz w:val="24"/>
                <w:szCs w:val="24"/>
              </w:rPr>
              <w:t>e</w:t>
            </w:r>
            <w:r w:rsidRPr="00691B4C">
              <w:rPr>
                <w:rFonts w:ascii="Arial" w:hAnsi="Arial" w:cs="Arial"/>
                <w:spacing w:val="-5"/>
                <w:sz w:val="24"/>
                <w:szCs w:val="24"/>
              </w:rPr>
              <w:t>n</w:t>
            </w:r>
            <w:r w:rsidRPr="00691B4C">
              <w:rPr>
                <w:rFonts w:ascii="Arial" w:hAnsi="Arial" w:cs="Arial"/>
                <w:spacing w:val="-1"/>
                <w:sz w:val="24"/>
                <w:szCs w:val="24"/>
              </w:rPr>
              <w:t>e</w:t>
            </w:r>
            <w:r w:rsidRPr="00691B4C">
              <w:rPr>
                <w:rFonts w:ascii="Arial" w:hAnsi="Arial" w:cs="Arial"/>
                <w:spacing w:val="5"/>
                <w:sz w:val="24"/>
                <w:szCs w:val="24"/>
              </w:rPr>
              <w:t>t</w:t>
            </w:r>
            <w:r w:rsidRPr="00691B4C">
              <w:rPr>
                <w:rFonts w:ascii="Arial" w:hAnsi="Arial" w:cs="Arial"/>
                <w:spacing w:val="-1"/>
                <w:sz w:val="24"/>
                <w:szCs w:val="24"/>
              </w:rPr>
              <w:t>a</w:t>
            </w:r>
            <w:r w:rsidRPr="00691B4C">
              <w:rPr>
                <w:rFonts w:ascii="Arial" w:hAnsi="Arial" w:cs="Arial"/>
                <w:sz w:val="24"/>
                <w:szCs w:val="24"/>
              </w:rPr>
              <w:t>p</w:t>
            </w:r>
            <w:r w:rsidRPr="00691B4C">
              <w:rPr>
                <w:rFonts w:ascii="Arial" w:hAnsi="Arial" w:cs="Arial"/>
                <w:spacing w:val="-1"/>
                <w:sz w:val="24"/>
                <w:szCs w:val="24"/>
              </w:rPr>
              <w:t>a</w:t>
            </w:r>
            <w:r w:rsidRPr="00691B4C">
              <w:rPr>
                <w:rFonts w:ascii="Arial" w:hAnsi="Arial" w:cs="Arial"/>
                <w:sz w:val="24"/>
                <w:szCs w:val="24"/>
              </w:rPr>
              <w:t>n</w:t>
            </w:r>
            <w:r w:rsidRPr="00691B4C">
              <w:rPr>
                <w:rFonts w:ascii="Arial" w:hAnsi="Arial" w:cs="Arial"/>
                <w:spacing w:val="-9"/>
                <w:sz w:val="24"/>
                <w:szCs w:val="24"/>
              </w:rPr>
              <w:t xml:space="preserve"> </w:t>
            </w:r>
            <w:r w:rsidRPr="00691B4C">
              <w:rPr>
                <w:rFonts w:ascii="Arial" w:hAnsi="Arial" w:cs="Arial"/>
                <w:spacing w:val="-2"/>
                <w:sz w:val="24"/>
                <w:szCs w:val="24"/>
              </w:rPr>
              <w:t>s</w:t>
            </w:r>
            <w:r w:rsidRPr="00691B4C">
              <w:rPr>
                <w:rFonts w:ascii="Arial" w:hAnsi="Arial" w:cs="Arial"/>
                <w:spacing w:val="5"/>
                <w:sz w:val="24"/>
                <w:szCs w:val="24"/>
              </w:rPr>
              <w:t>t</w:t>
            </w:r>
            <w:r w:rsidRPr="00691B4C">
              <w:rPr>
                <w:rFonts w:ascii="Arial" w:hAnsi="Arial" w:cs="Arial"/>
                <w:spacing w:val="-1"/>
                <w:sz w:val="24"/>
                <w:szCs w:val="24"/>
              </w:rPr>
              <w:t>a</w:t>
            </w:r>
            <w:r w:rsidRPr="00691B4C">
              <w:rPr>
                <w:rFonts w:ascii="Arial" w:hAnsi="Arial" w:cs="Arial"/>
                <w:spacing w:val="-5"/>
                <w:sz w:val="24"/>
                <w:szCs w:val="24"/>
              </w:rPr>
              <w:t>n</w:t>
            </w:r>
            <w:r w:rsidRPr="00691B4C">
              <w:rPr>
                <w:rFonts w:ascii="Arial" w:hAnsi="Arial" w:cs="Arial"/>
                <w:spacing w:val="5"/>
                <w:sz w:val="24"/>
                <w:szCs w:val="24"/>
              </w:rPr>
              <w:t>d</w:t>
            </w:r>
            <w:r w:rsidRPr="00691B4C">
              <w:rPr>
                <w:rFonts w:ascii="Arial" w:hAnsi="Arial" w:cs="Arial"/>
                <w:spacing w:val="-1"/>
                <w:sz w:val="24"/>
                <w:szCs w:val="24"/>
              </w:rPr>
              <w:t>a</w:t>
            </w:r>
            <w:r w:rsidRPr="00691B4C">
              <w:rPr>
                <w:rFonts w:ascii="Arial" w:hAnsi="Arial" w:cs="Arial"/>
                <w:sz w:val="24"/>
                <w:szCs w:val="24"/>
              </w:rPr>
              <w:t xml:space="preserve">r </w:t>
            </w:r>
            <w:r w:rsidRPr="00691B4C">
              <w:rPr>
                <w:rFonts w:ascii="Arial" w:hAnsi="Arial" w:cs="Arial"/>
                <w:spacing w:val="1"/>
                <w:sz w:val="24"/>
                <w:szCs w:val="24"/>
              </w:rPr>
              <w:t>SP</w:t>
            </w:r>
            <w:r w:rsidRPr="00691B4C">
              <w:rPr>
                <w:rFonts w:ascii="Arial" w:hAnsi="Arial" w:cs="Arial"/>
                <w:spacing w:val="-2"/>
                <w:sz w:val="24"/>
                <w:szCs w:val="24"/>
              </w:rPr>
              <w:t>M</w:t>
            </w:r>
            <w:r w:rsidRPr="00691B4C">
              <w:rPr>
                <w:rFonts w:ascii="Arial" w:hAnsi="Arial" w:cs="Arial"/>
                <w:spacing w:val="2"/>
                <w:sz w:val="24"/>
                <w:szCs w:val="24"/>
              </w:rPr>
              <w:t>I</w:t>
            </w:r>
            <w:r w:rsidRPr="00691B4C">
              <w:rPr>
                <w:rFonts w:ascii="Arial" w:hAnsi="Arial" w:cs="Arial"/>
                <w:sz w:val="24"/>
                <w:szCs w:val="24"/>
              </w:rPr>
              <w:t>;</w:t>
            </w:r>
          </w:p>
          <w:p w:rsidR="00691B4C" w:rsidRDefault="00691B4C" w:rsidP="00691B4C">
            <w:pPr>
              <w:pStyle w:val="ListParagraph"/>
              <w:numPr>
                <w:ilvl w:val="0"/>
                <w:numId w:val="10"/>
              </w:numPr>
              <w:ind w:left="702" w:right="146"/>
              <w:jc w:val="both"/>
              <w:rPr>
                <w:rFonts w:ascii="Arial" w:hAnsi="Arial" w:cs="Arial"/>
                <w:sz w:val="24"/>
                <w:szCs w:val="24"/>
              </w:rPr>
            </w:pPr>
            <w:r w:rsidRPr="00691B4C">
              <w:rPr>
                <w:rFonts w:ascii="Arial" w:hAnsi="Arial" w:cs="Arial"/>
                <w:spacing w:val="-2"/>
                <w:sz w:val="24"/>
                <w:szCs w:val="24"/>
              </w:rPr>
              <w:t>M</w:t>
            </w:r>
            <w:r w:rsidRPr="00691B4C">
              <w:rPr>
                <w:rFonts w:ascii="Arial" w:hAnsi="Arial" w:cs="Arial"/>
                <w:spacing w:val="4"/>
                <w:sz w:val="24"/>
                <w:szCs w:val="24"/>
              </w:rPr>
              <w:t>e</w:t>
            </w:r>
            <w:r w:rsidRPr="00691B4C">
              <w:rPr>
                <w:rFonts w:ascii="Arial" w:hAnsi="Arial" w:cs="Arial"/>
                <w:spacing w:val="-9"/>
                <w:sz w:val="24"/>
                <w:szCs w:val="24"/>
              </w:rPr>
              <w:t>l</w:t>
            </w:r>
            <w:r w:rsidRPr="00691B4C">
              <w:rPr>
                <w:rFonts w:ascii="Arial" w:hAnsi="Arial" w:cs="Arial"/>
                <w:spacing w:val="-1"/>
                <w:sz w:val="24"/>
                <w:szCs w:val="24"/>
              </w:rPr>
              <w:t>a</w:t>
            </w:r>
            <w:r w:rsidRPr="00691B4C">
              <w:rPr>
                <w:rFonts w:ascii="Arial" w:hAnsi="Arial" w:cs="Arial"/>
                <w:sz w:val="24"/>
                <w:szCs w:val="24"/>
              </w:rPr>
              <w:t>kuk</w:t>
            </w:r>
            <w:r w:rsidRPr="00691B4C">
              <w:rPr>
                <w:rFonts w:ascii="Arial" w:hAnsi="Arial" w:cs="Arial"/>
                <w:spacing w:val="4"/>
                <w:sz w:val="24"/>
                <w:szCs w:val="24"/>
              </w:rPr>
              <w:t>a</w:t>
            </w:r>
            <w:r w:rsidRPr="00691B4C">
              <w:rPr>
                <w:rFonts w:ascii="Arial" w:hAnsi="Arial" w:cs="Arial"/>
                <w:sz w:val="24"/>
                <w:szCs w:val="24"/>
              </w:rPr>
              <w:t>n</w:t>
            </w:r>
            <w:r w:rsidRPr="00691B4C">
              <w:rPr>
                <w:rFonts w:ascii="Arial" w:hAnsi="Arial" w:cs="Arial"/>
                <w:spacing w:val="50"/>
                <w:sz w:val="24"/>
                <w:szCs w:val="24"/>
              </w:rPr>
              <w:t xml:space="preserve"> </w:t>
            </w:r>
            <w:r w:rsidRPr="00691B4C">
              <w:rPr>
                <w:rFonts w:ascii="Arial" w:hAnsi="Arial" w:cs="Arial"/>
                <w:sz w:val="24"/>
                <w:szCs w:val="24"/>
              </w:rPr>
              <w:t>p</w:t>
            </w:r>
            <w:r w:rsidRPr="00691B4C">
              <w:rPr>
                <w:rFonts w:ascii="Arial" w:hAnsi="Arial" w:cs="Arial"/>
                <w:spacing w:val="4"/>
                <w:sz w:val="24"/>
                <w:szCs w:val="24"/>
              </w:rPr>
              <w:t>e</w:t>
            </w:r>
            <w:r w:rsidRPr="00691B4C">
              <w:rPr>
                <w:rFonts w:ascii="Arial" w:hAnsi="Arial" w:cs="Arial"/>
                <w:spacing w:val="-4"/>
                <w:sz w:val="24"/>
                <w:szCs w:val="24"/>
              </w:rPr>
              <w:t>l</w:t>
            </w:r>
            <w:r w:rsidRPr="00691B4C">
              <w:rPr>
                <w:rFonts w:ascii="Arial" w:hAnsi="Arial" w:cs="Arial"/>
                <w:spacing w:val="-1"/>
                <w:sz w:val="24"/>
                <w:szCs w:val="24"/>
              </w:rPr>
              <w:t>a</w:t>
            </w:r>
            <w:r w:rsidRPr="00691B4C">
              <w:rPr>
                <w:rFonts w:ascii="Arial" w:hAnsi="Arial" w:cs="Arial"/>
                <w:spacing w:val="10"/>
                <w:sz w:val="24"/>
                <w:szCs w:val="24"/>
              </w:rPr>
              <w:t>t</w:t>
            </w:r>
            <w:r w:rsidRPr="00691B4C">
              <w:rPr>
                <w:rFonts w:ascii="Arial" w:hAnsi="Arial" w:cs="Arial"/>
                <w:spacing w:val="-4"/>
                <w:sz w:val="24"/>
                <w:szCs w:val="24"/>
              </w:rPr>
              <w:t>i</w:t>
            </w:r>
            <w:r w:rsidRPr="00691B4C">
              <w:rPr>
                <w:rFonts w:ascii="Arial" w:hAnsi="Arial" w:cs="Arial"/>
                <w:spacing w:val="-5"/>
                <w:sz w:val="24"/>
                <w:szCs w:val="24"/>
              </w:rPr>
              <w:t>h</w:t>
            </w:r>
            <w:r w:rsidRPr="00691B4C">
              <w:rPr>
                <w:rFonts w:ascii="Arial" w:hAnsi="Arial" w:cs="Arial"/>
                <w:spacing w:val="4"/>
                <w:sz w:val="24"/>
                <w:szCs w:val="24"/>
              </w:rPr>
              <w:t>a</w:t>
            </w:r>
            <w:r w:rsidRPr="00691B4C">
              <w:rPr>
                <w:rFonts w:ascii="Arial" w:hAnsi="Arial" w:cs="Arial"/>
                <w:sz w:val="24"/>
                <w:szCs w:val="24"/>
              </w:rPr>
              <w:t>n</w:t>
            </w:r>
            <w:r w:rsidRPr="00691B4C">
              <w:rPr>
                <w:rFonts w:ascii="Arial" w:hAnsi="Arial" w:cs="Arial"/>
                <w:spacing w:val="53"/>
                <w:sz w:val="24"/>
                <w:szCs w:val="24"/>
              </w:rPr>
              <w:t xml:space="preserve"> </w:t>
            </w:r>
            <w:r w:rsidRPr="00691B4C">
              <w:rPr>
                <w:rFonts w:ascii="Arial" w:hAnsi="Arial" w:cs="Arial"/>
                <w:spacing w:val="3"/>
                <w:sz w:val="24"/>
                <w:szCs w:val="24"/>
              </w:rPr>
              <w:t>s</w:t>
            </w:r>
            <w:r w:rsidRPr="00691B4C">
              <w:rPr>
                <w:rFonts w:ascii="Arial" w:hAnsi="Arial" w:cs="Arial"/>
                <w:spacing w:val="-1"/>
                <w:sz w:val="24"/>
                <w:szCs w:val="24"/>
              </w:rPr>
              <w:t>eca</w:t>
            </w:r>
            <w:r w:rsidRPr="00691B4C">
              <w:rPr>
                <w:rFonts w:ascii="Arial" w:hAnsi="Arial" w:cs="Arial"/>
                <w:spacing w:val="2"/>
                <w:sz w:val="24"/>
                <w:szCs w:val="24"/>
              </w:rPr>
              <w:t>r</w:t>
            </w:r>
            <w:r w:rsidRPr="00691B4C">
              <w:rPr>
                <w:rFonts w:ascii="Arial" w:hAnsi="Arial" w:cs="Arial"/>
                <w:sz w:val="24"/>
                <w:szCs w:val="24"/>
              </w:rPr>
              <w:t xml:space="preserve">a  </w:t>
            </w:r>
            <w:r w:rsidRPr="00691B4C">
              <w:rPr>
                <w:rFonts w:ascii="Arial" w:hAnsi="Arial" w:cs="Arial"/>
                <w:spacing w:val="5"/>
                <w:sz w:val="24"/>
                <w:szCs w:val="24"/>
              </w:rPr>
              <w:t>t</w:t>
            </w:r>
            <w:r w:rsidRPr="00691B4C">
              <w:rPr>
                <w:rFonts w:ascii="Arial" w:hAnsi="Arial" w:cs="Arial"/>
                <w:spacing w:val="-1"/>
                <w:sz w:val="24"/>
                <w:szCs w:val="24"/>
              </w:rPr>
              <w:t>e</w:t>
            </w:r>
            <w:r w:rsidRPr="00691B4C">
              <w:rPr>
                <w:rFonts w:ascii="Arial" w:hAnsi="Arial" w:cs="Arial"/>
                <w:spacing w:val="2"/>
                <w:sz w:val="24"/>
                <w:szCs w:val="24"/>
              </w:rPr>
              <w:t>r</w:t>
            </w:r>
            <w:r w:rsidRPr="00691B4C">
              <w:rPr>
                <w:rFonts w:ascii="Arial" w:hAnsi="Arial" w:cs="Arial"/>
                <w:spacing w:val="-2"/>
                <w:sz w:val="24"/>
                <w:szCs w:val="24"/>
              </w:rPr>
              <w:t>s</w:t>
            </w:r>
            <w:r w:rsidRPr="00691B4C">
              <w:rPr>
                <w:rFonts w:ascii="Arial" w:hAnsi="Arial" w:cs="Arial"/>
                <w:sz w:val="24"/>
                <w:szCs w:val="24"/>
              </w:rPr>
              <w:t>t</w:t>
            </w:r>
            <w:r w:rsidRPr="00691B4C">
              <w:rPr>
                <w:rFonts w:ascii="Arial" w:hAnsi="Arial" w:cs="Arial"/>
                <w:spacing w:val="2"/>
                <w:sz w:val="24"/>
                <w:szCs w:val="24"/>
              </w:rPr>
              <w:t>r</w:t>
            </w:r>
            <w:r w:rsidRPr="00691B4C">
              <w:rPr>
                <w:rFonts w:ascii="Arial" w:hAnsi="Arial" w:cs="Arial"/>
                <w:sz w:val="24"/>
                <w:szCs w:val="24"/>
              </w:rPr>
              <w:t>u</w:t>
            </w:r>
            <w:r w:rsidRPr="00691B4C">
              <w:rPr>
                <w:rFonts w:ascii="Arial" w:hAnsi="Arial" w:cs="Arial"/>
                <w:spacing w:val="-5"/>
                <w:sz w:val="24"/>
                <w:szCs w:val="24"/>
              </w:rPr>
              <w:t>k</w:t>
            </w:r>
            <w:r w:rsidRPr="00691B4C">
              <w:rPr>
                <w:rFonts w:ascii="Arial" w:hAnsi="Arial" w:cs="Arial"/>
                <w:spacing w:val="5"/>
                <w:sz w:val="24"/>
                <w:szCs w:val="24"/>
              </w:rPr>
              <w:t>t</w:t>
            </w:r>
            <w:r w:rsidRPr="00691B4C">
              <w:rPr>
                <w:rFonts w:ascii="Arial" w:hAnsi="Arial" w:cs="Arial"/>
                <w:sz w:val="24"/>
                <w:szCs w:val="24"/>
              </w:rPr>
              <w:t>ur</w:t>
            </w:r>
            <w:r w:rsidRPr="00691B4C">
              <w:rPr>
                <w:rFonts w:ascii="Arial" w:hAnsi="Arial" w:cs="Arial"/>
                <w:spacing w:val="57"/>
                <w:sz w:val="24"/>
                <w:szCs w:val="24"/>
              </w:rPr>
              <w:t xml:space="preserve"> </w:t>
            </w:r>
            <w:r w:rsidRPr="00691B4C">
              <w:rPr>
                <w:rFonts w:ascii="Arial" w:hAnsi="Arial" w:cs="Arial"/>
                <w:sz w:val="24"/>
                <w:szCs w:val="24"/>
              </w:rPr>
              <w:t>d</w:t>
            </w:r>
            <w:r w:rsidRPr="00691B4C">
              <w:rPr>
                <w:rFonts w:ascii="Arial" w:hAnsi="Arial" w:cs="Arial"/>
                <w:spacing w:val="-1"/>
                <w:sz w:val="24"/>
                <w:szCs w:val="24"/>
              </w:rPr>
              <w:t>a</w:t>
            </w:r>
            <w:r w:rsidRPr="00691B4C">
              <w:rPr>
                <w:rFonts w:ascii="Arial" w:hAnsi="Arial" w:cs="Arial"/>
                <w:sz w:val="24"/>
                <w:szCs w:val="24"/>
              </w:rPr>
              <w:t>n</w:t>
            </w:r>
            <w:r w:rsidRPr="00691B4C">
              <w:rPr>
                <w:rFonts w:ascii="Arial" w:hAnsi="Arial" w:cs="Arial"/>
                <w:spacing w:val="54"/>
                <w:sz w:val="24"/>
                <w:szCs w:val="24"/>
              </w:rPr>
              <w:t xml:space="preserve"> </w:t>
            </w:r>
            <w:r w:rsidRPr="00691B4C">
              <w:rPr>
                <w:rFonts w:ascii="Arial" w:hAnsi="Arial" w:cs="Arial"/>
                <w:sz w:val="24"/>
                <w:szCs w:val="24"/>
              </w:rPr>
              <w:t>t</w:t>
            </w:r>
            <w:r w:rsidRPr="00691B4C">
              <w:rPr>
                <w:rFonts w:ascii="Arial" w:hAnsi="Arial" w:cs="Arial"/>
                <w:spacing w:val="-1"/>
                <w:sz w:val="24"/>
                <w:szCs w:val="24"/>
              </w:rPr>
              <w:t>e</w:t>
            </w:r>
            <w:r w:rsidRPr="00691B4C">
              <w:rPr>
                <w:rFonts w:ascii="Arial" w:hAnsi="Arial" w:cs="Arial"/>
                <w:spacing w:val="2"/>
                <w:sz w:val="24"/>
                <w:szCs w:val="24"/>
              </w:rPr>
              <w:t>r</w:t>
            </w:r>
            <w:r w:rsidRPr="00691B4C">
              <w:rPr>
                <w:rFonts w:ascii="Arial" w:hAnsi="Arial" w:cs="Arial"/>
                <w:spacing w:val="-1"/>
                <w:sz w:val="24"/>
                <w:szCs w:val="24"/>
              </w:rPr>
              <w:t>e</w:t>
            </w:r>
            <w:r w:rsidRPr="00691B4C">
              <w:rPr>
                <w:rFonts w:ascii="Arial" w:hAnsi="Arial" w:cs="Arial"/>
                <w:spacing w:val="-5"/>
                <w:sz w:val="24"/>
                <w:szCs w:val="24"/>
              </w:rPr>
              <w:t>n</w:t>
            </w:r>
            <w:r w:rsidRPr="00691B4C">
              <w:rPr>
                <w:rFonts w:ascii="Arial" w:hAnsi="Arial" w:cs="Arial"/>
                <w:spacing w:val="-1"/>
                <w:sz w:val="24"/>
                <w:szCs w:val="24"/>
              </w:rPr>
              <w:t>c</w:t>
            </w:r>
            <w:r w:rsidRPr="00691B4C">
              <w:rPr>
                <w:rFonts w:ascii="Arial" w:hAnsi="Arial" w:cs="Arial"/>
                <w:spacing w:val="4"/>
                <w:sz w:val="24"/>
                <w:szCs w:val="24"/>
              </w:rPr>
              <w:t>a</w:t>
            </w:r>
            <w:r w:rsidRPr="00691B4C">
              <w:rPr>
                <w:rFonts w:ascii="Arial" w:hAnsi="Arial" w:cs="Arial"/>
                <w:sz w:val="24"/>
                <w:szCs w:val="24"/>
              </w:rPr>
              <w:t>na</w:t>
            </w:r>
            <w:r w:rsidRPr="00691B4C">
              <w:rPr>
                <w:rFonts w:ascii="Arial" w:hAnsi="Arial" w:cs="Arial"/>
                <w:spacing w:val="57"/>
                <w:sz w:val="24"/>
                <w:szCs w:val="24"/>
              </w:rPr>
              <w:t xml:space="preserve"> </w:t>
            </w:r>
            <w:r w:rsidRPr="00691B4C">
              <w:rPr>
                <w:rFonts w:ascii="Arial" w:hAnsi="Arial" w:cs="Arial"/>
                <w:sz w:val="24"/>
                <w:szCs w:val="24"/>
              </w:rPr>
              <w:t>b</w:t>
            </w:r>
            <w:r w:rsidRPr="00691B4C">
              <w:rPr>
                <w:rFonts w:ascii="Arial" w:hAnsi="Arial" w:cs="Arial"/>
                <w:spacing w:val="-1"/>
                <w:sz w:val="24"/>
                <w:szCs w:val="24"/>
              </w:rPr>
              <w:t>a</w:t>
            </w:r>
            <w:r w:rsidRPr="00691B4C">
              <w:rPr>
                <w:rFonts w:ascii="Arial" w:hAnsi="Arial" w:cs="Arial"/>
                <w:spacing w:val="5"/>
                <w:sz w:val="24"/>
                <w:szCs w:val="24"/>
              </w:rPr>
              <w:t>g</w:t>
            </w:r>
            <w:r w:rsidRPr="00691B4C">
              <w:rPr>
                <w:rFonts w:ascii="Arial" w:hAnsi="Arial" w:cs="Arial"/>
                <w:sz w:val="24"/>
                <w:szCs w:val="24"/>
              </w:rPr>
              <w:t>i p</w:t>
            </w:r>
            <w:r w:rsidRPr="00691B4C">
              <w:rPr>
                <w:rFonts w:ascii="Arial" w:hAnsi="Arial" w:cs="Arial"/>
                <w:spacing w:val="-1"/>
                <w:sz w:val="24"/>
                <w:szCs w:val="24"/>
              </w:rPr>
              <w:t>a</w:t>
            </w:r>
            <w:r w:rsidRPr="00691B4C">
              <w:rPr>
                <w:rFonts w:ascii="Arial" w:hAnsi="Arial" w:cs="Arial"/>
                <w:spacing w:val="2"/>
                <w:sz w:val="24"/>
                <w:szCs w:val="24"/>
              </w:rPr>
              <w:t>r</w:t>
            </w:r>
            <w:r w:rsidRPr="00691B4C">
              <w:rPr>
                <w:rFonts w:ascii="Arial" w:hAnsi="Arial" w:cs="Arial"/>
                <w:sz w:val="24"/>
                <w:szCs w:val="24"/>
              </w:rPr>
              <w:t>a</w:t>
            </w:r>
            <w:r w:rsidRPr="00691B4C">
              <w:rPr>
                <w:rFonts w:ascii="Arial" w:hAnsi="Arial" w:cs="Arial"/>
                <w:spacing w:val="12"/>
                <w:sz w:val="24"/>
                <w:szCs w:val="24"/>
              </w:rPr>
              <w:t xml:space="preserve"> </w:t>
            </w:r>
            <w:r w:rsidRPr="00691B4C">
              <w:rPr>
                <w:rFonts w:ascii="Arial" w:hAnsi="Arial" w:cs="Arial"/>
                <w:spacing w:val="-5"/>
                <w:sz w:val="24"/>
                <w:szCs w:val="24"/>
              </w:rPr>
              <w:t>d</w:t>
            </w:r>
            <w:r w:rsidRPr="00691B4C">
              <w:rPr>
                <w:rFonts w:ascii="Arial" w:hAnsi="Arial" w:cs="Arial"/>
                <w:spacing w:val="5"/>
                <w:sz w:val="24"/>
                <w:szCs w:val="24"/>
              </w:rPr>
              <w:t>o</w:t>
            </w:r>
            <w:r w:rsidRPr="00691B4C">
              <w:rPr>
                <w:rFonts w:ascii="Arial" w:hAnsi="Arial" w:cs="Arial"/>
                <w:spacing w:val="-2"/>
                <w:sz w:val="24"/>
                <w:szCs w:val="24"/>
              </w:rPr>
              <w:t>s</w:t>
            </w:r>
            <w:r w:rsidRPr="00691B4C">
              <w:rPr>
                <w:rFonts w:ascii="Arial" w:hAnsi="Arial" w:cs="Arial"/>
                <w:spacing w:val="-1"/>
                <w:sz w:val="24"/>
                <w:szCs w:val="24"/>
              </w:rPr>
              <w:t>e</w:t>
            </w:r>
            <w:r w:rsidRPr="00691B4C">
              <w:rPr>
                <w:rFonts w:ascii="Arial" w:hAnsi="Arial" w:cs="Arial"/>
                <w:sz w:val="24"/>
                <w:szCs w:val="24"/>
              </w:rPr>
              <w:t>n</w:t>
            </w:r>
            <w:r w:rsidRPr="00691B4C">
              <w:rPr>
                <w:rFonts w:ascii="Arial" w:hAnsi="Arial" w:cs="Arial"/>
                <w:spacing w:val="6"/>
                <w:sz w:val="24"/>
                <w:szCs w:val="24"/>
              </w:rPr>
              <w:t xml:space="preserve"> </w:t>
            </w:r>
            <w:r w:rsidRPr="00691B4C">
              <w:rPr>
                <w:rFonts w:ascii="Arial" w:hAnsi="Arial" w:cs="Arial"/>
                <w:sz w:val="24"/>
                <w:szCs w:val="24"/>
              </w:rPr>
              <w:t>d</w:t>
            </w:r>
            <w:r w:rsidRPr="00691B4C">
              <w:rPr>
                <w:rFonts w:ascii="Arial" w:hAnsi="Arial" w:cs="Arial"/>
                <w:spacing w:val="-1"/>
                <w:sz w:val="24"/>
                <w:szCs w:val="24"/>
              </w:rPr>
              <w:t>a</w:t>
            </w:r>
            <w:r w:rsidRPr="00691B4C">
              <w:rPr>
                <w:rFonts w:ascii="Arial" w:hAnsi="Arial" w:cs="Arial"/>
                <w:sz w:val="24"/>
                <w:szCs w:val="24"/>
              </w:rPr>
              <w:t>n</w:t>
            </w:r>
            <w:r w:rsidRPr="00691B4C">
              <w:rPr>
                <w:rFonts w:ascii="Arial" w:hAnsi="Arial" w:cs="Arial"/>
                <w:spacing w:val="7"/>
                <w:sz w:val="24"/>
                <w:szCs w:val="24"/>
              </w:rPr>
              <w:t xml:space="preserve"> </w:t>
            </w:r>
            <w:r w:rsidRPr="00691B4C">
              <w:rPr>
                <w:rFonts w:ascii="Arial" w:hAnsi="Arial" w:cs="Arial"/>
                <w:spacing w:val="-2"/>
                <w:sz w:val="24"/>
                <w:szCs w:val="24"/>
              </w:rPr>
              <w:t>s</w:t>
            </w:r>
            <w:r w:rsidRPr="00691B4C">
              <w:rPr>
                <w:rFonts w:ascii="Arial" w:hAnsi="Arial" w:cs="Arial"/>
                <w:spacing w:val="5"/>
                <w:sz w:val="24"/>
                <w:szCs w:val="24"/>
              </w:rPr>
              <w:t>t</w:t>
            </w:r>
            <w:r w:rsidRPr="00691B4C">
              <w:rPr>
                <w:rFonts w:ascii="Arial" w:hAnsi="Arial" w:cs="Arial"/>
                <w:spacing w:val="4"/>
                <w:sz w:val="24"/>
                <w:szCs w:val="24"/>
              </w:rPr>
              <w:t>a</w:t>
            </w:r>
            <w:r w:rsidRPr="00691B4C">
              <w:rPr>
                <w:rFonts w:ascii="Arial" w:hAnsi="Arial" w:cs="Arial"/>
                <w:sz w:val="24"/>
                <w:szCs w:val="24"/>
              </w:rPr>
              <w:t>f</w:t>
            </w:r>
            <w:r w:rsidRPr="00691B4C">
              <w:rPr>
                <w:rFonts w:ascii="Arial" w:hAnsi="Arial" w:cs="Arial"/>
                <w:spacing w:val="6"/>
                <w:sz w:val="24"/>
                <w:szCs w:val="24"/>
              </w:rPr>
              <w:t xml:space="preserve"> </w:t>
            </w:r>
            <w:r w:rsidRPr="00691B4C">
              <w:rPr>
                <w:rFonts w:ascii="Arial" w:hAnsi="Arial" w:cs="Arial"/>
                <w:spacing w:val="-1"/>
                <w:sz w:val="24"/>
                <w:szCs w:val="24"/>
              </w:rPr>
              <w:t>a</w:t>
            </w:r>
            <w:r w:rsidRPr="00691B4C">
              <w:rPr>
                <w:rFonts w:ascii="Arial" w:hAnsi="Arial" w:cs="Arial"/>
                <w:spacing w:val="5"/>
                <w:sz w:val="24"/>
                <w:szCs w:val="24"/>
              </w:rPr>
              <w:t>d</w:t>
            </w:r>
            <w:r w:rsidRPr="00691B4C">
              <w:rPr>
                <w:rFonts w:ascii="Arial" w:hAnsi="Arial" w:cs="Arial"/>
                <w:spacing w:val="-4"/>
                <w:sz w:val="24"/>
                <w:szCs w:val="24"/>
              </w:rPr>
              <w:t>mi</w:t>
            </w:r>
            <w:r w:rsidRPr="00691B4C">
              <w:rPr>
                <w:rFonts w:ascii="Arial" w:hAnsi="Arial" w:cs="Arial"/>
                <w:spacing w:val="5"/>
                <w:sz w:val="24"/>
                <w:szCs w:val="24"/>
              </w:rPr>
              <w:t>n</w:t>
            </w:r>
            <w:r w:rsidRPr="00691B4C">
              <w:rPr>
                <w:rFonts w:ascii="Arial" w:hAnsi="Arial" w:cs="Arial"/>
                <w:spacing w:val="-4"/>
                <w:sz w:val="24"/>
                <w:szCs w:val="24"/>
              </w:rPr>
              <w:t>i</w:t>
            </w:r>
            <w:r w:rsidRPr="00691B4C">
              <w:rPr>
                <w:rFonts w:ascii="Arial" w:hAnsi="Arial" w:cs="Arial"/>
                <w:spacing w:val="-2"/>
                <w:sz w:val="24"/>
                <w:szCs w:val="24"/>
              </w:rPr>
              <w:t>s</w:t>
            </w:r>
            <w:r w:rsidRPr="00691B4C">
              <w:rPr>
                <w:rFonts w:ascii="Arial" w:hAnsi="Arial" w:cs="Arial"/>
                <w:spacing w:val="5"/>
                <w:sz w:val="24"/>
                <w:szCs w:val="24"/>
              </w:rPr>
              <w:t>t</w:t>
            </w:r>
            <w:r w:rsidRPr="00691B4C">
              <w:rPr>
                <w:rFonts w:ascii="Arial" w:hAnsi="Arial" w:cs="Arial"/>
                <w:spacing w:val="2"/>
                <w:sz w:val="24"/>
                <w:szCs w:val="24"/>
              </w:rPr>
              <w:t>r</w:t>
            </w:r>
            <w:r w:rsidRPr="00691B4C">
              <w:rPr>
                <w:rFonts w:ascii="Arial" w:hAnsi="Arial" w:cs="Arial"/>
                <w:spacing w:val="-1"/>
                <w:sz w:val="24"/>
                <w:szCs w:val="24"/>
              </w:rPr>
              <w:t>a</w:t>
            </w:r>
            <w:r w:rsidRPr="00691B4C">
              <w:rPr>
                <w:rFonts w:ascii="Arial" w:hAnsi="Arial" w:cs="Arial"/>
                <w:spacing w:val="3"/>
                <w:sz w:val="24"/>
                <w:szCs w:val="24"/>
              </w:rPr>
              <w:t>s</w:t>
            </w:r>
            <w:r w:rsidRPr="00691B4C">
              <w:rPr>
                <w:rFonts w:ascii="Arial" w:hAnsi="Arial" w:cs="Arial"/>
                <w:sz w:val="24"/>
                <w:szCs w:val="24"/>
              </w:rPr>
              <w:t xml:space="preserve">i </w:t>
            </w:r>
            <w:r w:rsidRPr="00691B4C">
              <w:rPr>
                <w:rFonts w:ascii="Arial" w:hAnsi="Arial" w:cs="Arial"/>
                <w:spacing w:val="5"/>
                <w:sz w:val="24"/>
                <w:szCs w:val="24"/>
              </w:rPr>
              <w:t>t</w:t>
            </w:r>
            <w:r w:rsidRPr="00691B4C">
              <w:rPr>
                <w:rFonts w:ascii="Arial" w:hAnsi="Arial" w:cs="Arial"/>
                <w:spacing w:val="-1"/>
                <w:sz w:val="24"/>
                <w:szCs w:val="24"/>
              </w:rPr>
              <w:t>e</w:t>
            </w:r>
            <w:r w:rsidRPr="00691B4C">
              <w:rPr>
                <w:rFonts w:ascii="Arial" w:hAnsi="Arial" w:cs="Arial"/>
                <w:spacing w:val="-5"/>
                <w:sz w:val="24"/>
                <w:szCs w:val="24"/>
              </w:rPr>
              <w:t>n</w:t>
            </w:r>
            <w:r w:rsidRPr="00691B4C">
              <w:rPr>
                <w:rFonts w:ascii="Arial" w:hAnsi="Arial" w:cs="Arial"/>
                <w:spacing w:val="5"/>
                <w:sz w:val="24"/>
                <w:szCs w:val="24"/>
              </w:rPr>
              <w:t>t</w:t>
            </w:r>
            <w:r w:rsidRPr="00691B4C">
              <w:rPr>
                <w:rFonts w:ascii="Arial" w:hAnsi="Arial" w:cs="Arial"/>
                <w:spacing w:val="-1"/>
                <w:sz w:val="24"/>
                <w:szCs w:val="24"/>
              </w:rPr>
              <w:t>a</w:t>
            </w:r>
            <w:r w:rsidRPr="00691B4C">
              <w:rPr>
                <w:rFonts w:ascii="Arial" w:hAnsi="Arial" w:cs="Arial"/>
                <w:spacing w:val="-5"/>
                <w:sz w:val="24"/>
                <w:szCs w:val="24"/>
              </w:rPr>
              <w:t>n</w:t>
            </w:r>
            <w:r w:rsidRPr="00691B4C">
              <w:rPr>
                <w:rFonts w:ascii="Arial" w:hAnsi="Arial" w:cs="Arial"/>
                <w:sz w:val="24"/>
                <w:szCs w:val="24"/>
              </w:rPr>
              <w:t>g</w:t>
            </w:r>
            <w:r w:rsidRPr="00691B4C">
              <w:rPr>
                <w:rFonts w:ascii="Arial" w:hAnsi="Arial" w:cs="Arial"/>
                <w:spacing w:val="12"/>
                <w:sz w:val="24"/>
                <w:szCs w:val="24"/>
              </w:rPr>
              <w:t xml:space="preserve"> </w:t>
            </w:r>
            <w:r w:rsidRPr="00691B4C">
              <w:rPr>
                <w:rFonts w:ascii="Arial" w:hAnsi="Arial" w:cs="Arial"/>
                <w:spacing w:val="1"/>
                <w:sz w:val="24"/>
                <w:szCs w:val="24"/>
              </w:rPr>
              <w:t>SP</w:t>
            </w:r>
            <w:r w:rsidRPr="00691B4C">
              <w:rPr>
                <w:rFonts w:ascii="Arial" w:hAnsi="Arial" w:cs="Arial"/>
                <w:spacing w:val="-2"/>
                <w:sz w:val="24"/>
                <w:szCs w:val="24"/>
              </w:rPr>
              <w:t>M</w:t>
            </w:r>
            <w:r w:rsidRPr="00691B4C">
              <w:rPr>
                <w:rFonts w:ascii="Arial" w:hAnsi="Arial" w:cs="Arial"/>
                <w:spacing w:val="2"/>
                <w:sz w:val="24"/>
                <w:szCs w:val="24"/>
              </w:rPr>
              <w:t>I</w:t>
            </w:r>
            <w:r w:rsidRPr="00691B4C">
              <w:rPr>
                <w:rFonts w:ascii="Arial" w:hAnsi="Arial" w:cs="Arial"/>
                <w:sz w:val="24"/>
                <w:szCs w:val="24"/>
              </w:rPr>
              <w:t>,</w:t>
            </w:r>
            <w:r w:rsidRPr="00691B4C">
              <w:rPr>
                <w:rFonts w:ascii="Arial" w:hAnsi="Arial" w:cs="Arial"/>
                <w:spacing w:val="8"/>
                <w:sz w:val="24"/>
                <w:szCs w:val="24"/>
              </w:rPr>
              <w:t xml:space="preserve"> </w:t>
            </w:r>
            <w:r w:rsidRPr="00691B4C">
              <w:rPr>
                <w:rFonts w:ascii="Arial" w:hAnsi="Arial" w:cs="Arial"/>
                <w:sz w:val="24"/>
                <w:szCs w:val="24"/>
              </w:rPr>
              <w:t>d</w:t>
            </w:r>
            <w:r w:rsidRPr="00691B4C">
              <w:rPr>
                <w:rFonts w:ascii="Arial" w:hAnsi="Arial" w:cs="Arial"/>
                <w:spacing w:val="-1"/>
                <w:sz w:val="24"/>
                <w:szCs w:val="24"/>
              </w:rPr>
              <w:t>a</w:t>
            </w:r>
            <w:r w:rsidRPr="00691B4C">
              <w:rPr>
                <w:rFonts w:ascii="Arial" w:hAnsi="Arial" w:cs="Arial"/>
                <w:sz w:val="24"/>
                <w:szCs w:val="24"/>
              </w:rPr>
              <w:t>n</w:t>
            </w:r>
            <w:r w:rsidRPr="00691B4C">
              <w:rPr>
                <w:rFonts w:ascii="Arial" w:hAnsi="Arial" w:cs="Arial"/>
                <w:spacing w:val="7"/>
                <w:sz w:val="24"/>
                <w:szCs w:val="24"/>
              </w:rPr>
              <w:t xml:space="preserve"> </w:t>
            </w:r>
            <w:r w:rsidRPr="00691B4C">
              <w:rPr>
                <w:rFonts w:ascii="Arial" w:hAnsi="Arial" w:cs="Arial"/>
                <w:spacing w:val="-2"/>
                <w:sz w:val="24"/>
                <w:szCs w:val="24"/>
              </w:rPr>
              <w:t>s</w:t>
            </w:r>
            <w:r w:rsidRPr="00691B4C">
              <w:rPr>
                <w:rFonts w:ascii="Arial" w:hAnsi="Arial" w:cs="Arial"/>
                <w:spacing w:val="-1"/>
                <w:sz w:val="24"/>
                <w:szCs w:val="24"/>
              </w:rPr>
              <w:t>eca</w:t>
            </w:r>
            <w:r w:rsidRPr="00691B4C">
              <w:rPr>
                <w:rFonts w:ascii="Arial" w:hAnsi="Arial" w:cs="Arial"/>
                <w:spacing w:val="2"/>
                <w:sz w:val="24"/>
                <w:szCs w:val="24"/>
              </w:rPr>
              <w:t>r</w:t>
            </w:r>
            <w:r w:rsidRPr="00691B4C">
              <w:rPr>
                <w:rFonts w:ascii="Arial" w:hAnsi="Arial" w:cs="Arial"/>
                <w:sz w:val="24"/>
                <w:szCs w:val="24"/>
              </w:rPr>
              <w:t>a k</w:t>
            </w:r>
            <w:r w:rsidRPr="00691B4C">
              <w:rPr>
                <w:rFonts w:ascii="Arial" w:hAnsi="Arial" w:cs="Arial"/>
                <w:spacing w:val="-5"/>
                <w:sz w:val="24"/>
                <w:szCs w:val="24"/>
              </w:rPr>
              <w:t>h</w:t>
            </w:r>
            <w:r w:rsidRPr="00691B4C">
              <w:rPr>
                <w:rFonts w:ascii="Arial" w:hAnsi="Arial" w:cs="Arial"/>
                <w:sz w:val="24"/>
                <w:szCs w:val="24"/>
              </w:rPr>
              <w:t>u</w:t>
            </w:r>
            <w:r w:rsidRPr="00691B4C">
              <w:rPr>
                <w:rFonts w:ascii="Arial" w:hAnsi="Arial" w:cs="Arial"/>
                <w:spacing w:val="-2"/>
                <w:sz w:val="24"/>
                <w:szCs w:val="24"/>
              </w:rPr>
              <w:t>s</w:t>
            </w:r>
            <w:r w:rsidRPr="00691B4C">
              <w:rPr>
                <w:rFonts w:ascii="Arial" w:hAnsi="Arial" w:cs="Arial"/>
                <w:spacing w:val="5"/>
                <w:sz w:val="24"/>
                <w:szCs w:val="24"/>
              </w:rPr>
              <w:t>u</w:t>
            </w:r>
            <w:r w:rsidRPr="00691B4C">
              <w:rPr>
                <w:rFonts w:ascii="Arial" w:hAnsi="Arial" w:cs="Arial"/>
                <w:sz w:val="24"/>
                <w:szCs w:val="24"/>
              </w:rPr>
              <w:t>s</w:t>
            </w:r>
            <w:r w:rsidRPr="00691B4C">
              <w:rPr>
                <w:rFonts w:ascii="Arial" w:hAnsi="Arial" w:cs="Arial"/>
                <w:spacing w:val="-7"/>
                <w:sz w:val="24"/>
                <w:szCs w:val="24"/>
              </w:rPr>
              <w:t xml:space="preserve"> </w:t>
            </w:r>
            <w:r w:rsidRPr="00691B4C">
              <w:rPr>
                <w:rFonts w:ascii="Arial" w:hAnsi="Arial" w:cs="Arial"/>
                <w:sz w:val="24"/>
                <w:szCs w:val="24"/>
              </w:rPr>
              <w:t>p</w:t>
            </w:r>
            <w:r w:rsidRPr="00691B4C">
              <w:rPr>
                <w:rFonts w:ascii="Arial" w:hAnsi="Arial" w:cs="Arial"/>
                <w:spacing w:val="4"/>
                <w:sz w:val="24"/>
                <w:szCs w:val="24"/>
              </w:rPr>
              <w:t>e</w:t>
            </w:r>
            <w:r w:rsidRPr="00691B4C">
              <w:rPr>
                <w:rFonts w:ascii="Arial" w:hAnsi="Arial" w:cs="Arial"/>
                <w:spacing w:val="-4"/>
                <w:sz w:val="24"/>
                <w:szCs w:val="24"/>
              </w:rPr>
              <w:t>l</w:t>
            </w:r>
            <w:r w:rsidRPr="00691B4C">
              <w:rPr>
                <w:rFonts w:ascii="Arial" w:hAnsi="Arial" w:cs="Arial"/>
                <w:spacing w:val="-1"/>
                <w:sz w:val="24"/>
                <w:szCs w:val="24"/>
              </w:rPr>
              <w:t>a</w:t>
            </w:r>
            <w:r w:rsidRPr="00691B4C">
              <w:rPr>
                <w:rFonts w:ascii="Arial" w:hAnsi="Arial" w:cs="Arial"/>
                <w:spacing w:val="5"/>
                <w:sz w:val="24"/>
                <w:szCs w:val="24"/>
              </w:rPr>
              <w:t>t</w:t>
            </w:r>
            <w:r w:rsidRPr="00691B4C">
              <w:rPr>
                <w:rFonts w:ascii="Arial" w:hAnsi="Arial" w:cs="Arial"/>
                <w:spacing w:val="-4"/>
                <w:sz w:val="24"/>
                <w:szCs w:val="24"/>
              </w:rPr>
              <w:t>i</w:t>
            </w:r>
            <w:r w:rsidRPr="00691B4C">
              <w:rPr>
                <w:rFonts w:ascii="Arial" w:hAnsi="Arial" w:cs="Arial"/>
                <w:sz w:val="24"/>
                <w:szCs w:val="24"/>
              </w:rPr>
              <w:t>h</w:t>
            </w:r>
            <w:r w:rsidRPr="00691B4C">
              <w:rPr>
                <w:rFonts w:ascii="Arial" w:hAnsi="Arial" w:cs="Arial"/>
                <w:spacing w:val="4"/>
                <w:sz w:val="24"/>
                <w:szCs w:val="24"/>
              </w:rPr>
              <w:t>a</w:t>
            </w:r>
            <w:r w:rsidRPr="00691B4C">
              <w:rPr>
                <w:rFonts w:ascii="Arial" w:hAnsi="Arial" w:cs="Arial"/>
                <w:sz w:val="24"/>
                <w:szCs w:val="24"/>
              </w:rPr>
              <w:t>n</w:t>
            </w:r>
            <w:r w:rsidRPr="00691B4C">
              <w:rPr>
                <w:rFonts w:ascii="Arial" w:hAnsi="Arial" w:cs="Arial"/>
                <w:spacing w:val="-8"/>
                <w:sz w:val="24"/>
                <w:szCs w:val="24"/>
              </w:rPr>
              <w:t xml:space="preserve"> </w:t>
            </w:r>
            <w:r w:rsidRPr="00691B4C">
              <w:rPr>
                <w:rFonts w:ascii="Arial" w:hAnsi="Arial" w:cs="Arial"/>
                <w:spacing w:val="-2"/>
                <w:sz w:val="24"/>
                <w:szCs w:val="24"/>
              </w:rPr>
              <w:t>s</w:t>
            </w:r>
            <w:r w:rsidRPr="00691B4C">
              <w:rPr>
                <w:rFonts w:ascii="Arial" w:hAnsi="Arial" w:cs="Arial"/>
                <w:spacing w:val="4"/>
                <w:sz w:val="24"/>
                <w:szCs w:val="24"/>
              </w:rPr>
              <w:t>e</w:t>
            </w:r>
            <w:r w:rsidRPr="00691B4C">
              <w:rPr>
                <w:rFonts w:ascii="Arial" w:hAnsi="Arial" w:cs="Arial"/>
                <w:spacing w:val="-5"/>
                <w:sz w:val="24"/>
                <w:szCs w:val="24"/>
              </w:rPr>
              <w:t>b</w:t>
            </w:r>
            <w:r w:rsidRPr="00691B4C">
              <w:rPr>
                <w:rFonts w:ascii="Arial" w:hAnsi="Arial" w:cs="Arial"/>
                <w:spacing w:val="-1"/>
                <w:sz w:val="24"/>
                <w:szCs w:val="24"/>
              </w:rPr>
              <w:t>a</w:t>
            </w:r>
            <w:r w:rsidRPr="00691B4C">
              <w:rPr>
                <w:rFonts w:ascii="Arial" w:hAnsi="Arial" w:cs="Arial"/>
                <w:sz w:val="24"/>
                <w:szCs w:val="24"/>
              </w:rPr>
              <w:t>g</w:t>
            </w:r>
            <w:r w:rsidRPr="00691B4C">
              <w:rPr>
                <w:rFonts w:ascii="Arial" w:hAnsi="Arial" w:cs="Arial"/>
                <w:spacing w:val="4"/>
                <w:sz w:val="24"/>
                <w:szCs w:val="24"/>
              </w:rPr>
              <w:t>a</w:t>
            </w:r>
            <w:r w:rsidRPr="00691B4C">
              <w:rPr>
                <w:rFonts w:ascii="Arial" w:hAnsi="Arial" w:cs="Arial"/>
                <w:sz w:val="24"/>
                <w:szCs w:val="24"/>
              </w:rPr>
              <w:t>i</w:t>
            </w:r>
            <w:r w:rsidRPr="00691B4C">
              <w:rPr>
                <w:rFonts w:ascii="Arial" w:hAnsi="Arial" w:cs="Arial"/>
                <w:spacing w:val="-6"/>
                <w:sz w:val="24"/>
                <w:szCs w:val="24"/>
              </w:rPr>
              <w:t xml:space="preserve"> </w:t>
            </w:r>
            <w:r w:rsidRPr="00691B4C">
              <w:rPr>
                <w:rFonts w:ascii="Arial" w:hAnsi="Arial" w:cs="Arial"/>
                <w:spacing w:val="-1"/>
                <w:sz w:val="24"/>
                <w:szCs w:val="24"/>
              </w:rPr>
              <w:t>a</w:t>
            </w:r>
            <w:r w:rsidRPr="00691B4C">
              <w:rPr>
                <w:rFonts w:ascii="Arial" w:hAnsi="Arial" w:cs="Arial"/>
                <w:spacing w:val="2"/>
                <w:sz w:val="24"/>
                <w:szCs w:val="24"/>
              </w:rPr>
              <w:t>u</w:t>
            </w:r>
            <w:r w:rsidRPr="00691B4C">
              <w:rPr>
                <w:rFonts w:ascii="Arial" w:hAnsi="Arial" w:cs="Arial"/>
                <w:spacing w:val="5"/>
                <w:sz w:val="24"/>
                <w:szCs w:val="24"/>
              </w:rPr>
              <w:t>d</w:t>
            </w:r>
            <w:r w:rsidRPr="00691B4C">
              <w:rPr>
                <w:rFonts w:ascii="Arial" w:hAnsi="Arial" w:cs="Arial"/>
                <w:spacing w:val="-9"/>
                <w:sz w:val="24"/>
                <w:szCs w:val="24"/>
              </w:rPr>
              <w:t>i</w:t>
            </w:r>
            <w:r w:rsidRPr="00691B4C">
              <w:rPr>
                <w:rFonts w:ascii="Arial" w:hAnsi="Arial" w:cs="Arial"/>
                <w:spacing w:val="5"/>
                <w:sz w:val="24"/>
                <w:szCs w:val="24"/>
              </w:rPr>
              <w:t>to</w:t>
            </w:r>
            <w:r w:rsidRPr="00691B4C">
              <w:rPr>
                <w:rFonts w:ascii="Arial" w:hAnsi="Arial" w:cs="Arial"/>
                <w:sz w:val="24"/>
                <w:szCs w:val="24"/>
              </w:rPr>
              <w:t xml:space="preserve">r </w:t>
            </w:r>
            <w:r w:rsidRPr="00691B4C">
              <w:rPr>
                <w:rFonts w:ascii="Arial" w:hAnsi="Arial" w:cs="Arial"/>
                <w:spacing w:val="-4"/>
                <w:sz w:val="24"/>
                <w:szCs w:val="24"/>
              </w:rPr>
              <w:t>i</w:t>
            </w:r>
            <w:r w:rsidRPr="00691B4C">
              <w:rPr>
                <w:rFonts w:ascii="Arial" w:hAnsi="Arial" w:cs="Arial"/>
                <w:spacing w:val="-5"/>
                <w:sz w:val="24"/>
                <w:szCs w:val="24"/>
              </w:rPr>
              <w:t>n</w:t>
            </w:r>
            <w:r w:rsidRPr="00691B4C">
              <w:rPr>
                <w:rFonts w:ascii="Arial" w:hAnsi="Arial" w:cs="Arial"/>
                <w:spacing w:val="5"/>
                <w:sz w:val="24"/>
                <w:szCs w:val="24"/>
              </w:rPr>
              <w:t>t</w:t>
            </w:r>
            <w:r w:rsidRPr="00691B4C">
              <w:rPr>
                <w:rFonts w:ascii="Arial" w:hAnsi="Arial" w:cs="Arial"/>
                <w:spacing w:val="-1"/>
                <w:sz w:val="24"/>
                <w:szCs w:val="24"/>
              </w:rPr>
              <w:t>e</w:t>
            </w:r>
            <w:r w:rsidRPr="00691B4C">
              <w:rPr>
                <w:rFonts w:ascii="Arial" w:hAnsi="Arial" w:cs="Arial"/>
                <w:spacing w:val="2"/>
                <w:sz w:val="24"/>
                <w:szCs w:val="24"/>
              </w:rPr>
              <w:t>r</w:t>
            </w:r>
            <w:r w:rsidRPr="00691B4C">
              <w:rPr>
                <w:rFonts w:ascii="Arial" w:hAnsi="Arial" w:cs="Arial"/>
                <w:spacing w:val="-5"/>
                <w:sz w:val="24"/>
                <w:szCs w:val="24"/>
              </w:rPr>
              <w:t>n</w:t>
            </w:r>
            <w:r w:rsidRPr="00691B4C">
              <w:rPr>
                <w:rFonts w:ascii="Arial" w:hAnsi="Arial" w:cs="Arial"/>
                <w:spacing w:val="4"/>
                <w:sz w:val="24"/>
                <w:szCs w:val="24"/>
              </w:rPr>
              <w:t>a</w:t>
            </w:r>
            <w:r w:rsidRPr="00691B4C">
              <w:rPr>
                <w:rFonts w:ascii="Arial" w:hAnsi="Arial" w:cs="Arial"/>
                <w:spacing w:val="-4"/>
                <w:sz w:val="24"/>
                <w:szCs w:val="24"/>
              </w:rPr>
              <w:t>l</w:t>
            </w:r>
            <w:r w:rsidRPr="00691B4C">
              <w:rPr>
                <w:rFonts w:ascii="Arial" w:hAnsi="Arial" w:cs="Arial"/>
                <w:sz w:val="24"/>
                <w:szCs w:val="24"/>
              </w:rPr>
              <w:t>;</w:t>
            </w:r>
          </w:p>
          <w:p w:rsidR="00691B4C" w:rsidRDefault="00691B4C" w:rsidP="00691B4C">
            <w:pPr>
              <w:pStyle w:val="ListParagraph"/>
              <w:numPr>
                <w:ilvl w:val="0"/>
                <w:numId w:val="10"/>
              </w:numPr>
              <w:ind w:left="702" w:right="146"/>
              <w:jc w:val="both"/>
              <w:rPr>
                <w:rFonts w:ascii="Arial" w:hAnsi="Arial" w:cs="Arial"/>
                <w:sz w:val="24"/>
                <w:szCs w:val="24"/>
              </w:rPr>
            </w:pPr>
            <w:r w:rsidRPr="00691B4C">
              <w:rPr>
                <w:rFonts w:ascii="Arial" w:hAnsi="Arial" w:cs="Arial"/>
                <w:spacing w:val="-2"/>
                <w:sz w:val="24"/>
                <w:szCs w:val="24"/>
              </w:rPr>
              <w:t>M</w:t>
            </w:r>
            <w:r w:rsidRPr="00691B4C">
              <w:rPr>
                <w:rFonts w:ascii="Arial" w:hAnsi="Arial" w:cs="Arial"/>
                <w:spacing w:val="4"/>
                <w:sz w:val="24"/>
                <w:szCs w:val="24"/>
              </w:rPr>
              <w:t>e</w:t>
            </w:r>
            <w:r w:rsidRPr="00691B4C">
              <w:rPr>
                <w:rFonts w:ascii="Arial" w:hAnsi="Arial" w:cs="Arial"/>
                <w:spacing w:val="-9"/>
                <w:sz w:val="24"/>
                <w:szCs w:val="24"/>
              </w:rPr>
              <w:t>l</w:t>
            </w:r>
            <w:r w:rsidRPr="00691B4C">
              <w:rPr>
                <w:rFonts w:ascii="Arial" w:hAnsi="Arial" w:cs="Arial"/>
                <w:spacing w:val="-1"/>
                <w:sz w:val="24"/>
                <w:szCs w:val="24"/>
              </w:rPr>
              <w:t>a</w:t>
            </w:r>
            <w:r w:rsidRPr="00691B4C">
              <w:rPr>
                <w:rFonts w:ascii="Arial" w:hAnsi="Arial" w:cs="Arial"/>
                <w:sz w:val="24"/>
                <w:szCs w:val="24"/>
              </w:rPr>
              <w:t>kuk</w:t>
            </w:r>
            <w:r w:rsidRPr="00691B4C">
              <w:rPr>
                <w:rFonts w:ascii="Arial" w:hAnsi="Arial" w:cs="Arial"/>
                <w:spacing w:val="4"/>
                <w:sz w:val="24"/>
                <w:szCs w:val="24"/>
              </w:rPr>
              <w:t>a</w:t>
            </w:r>
            <w:r w:rsidRPr="00691B4C">
              <w:rPr>
                <w:rFonts w:ascii="Arial" w:hAnsi="Arial" w:cs="Arial"/>
                <w:sz w:val="24"/>
                <w:szCs w:val="24"/>
              </w:rPr>
              <w:t>n</w:t>
            </w:r>
            <w:r w:rsidRPr="00691B4C">
              <w:rPr>
                <w:rFonts w:ascii="Arial" w:hAnsi="Arial" w:cs="Arial"/>
                <w:spacing w:val="-1"/>
                <w:sz w:val="24"/>
                <w:szCs w:val="24"/>
              </w:rPr>
              <w:t xml:space="preserve"> </w:t>
            </w:r>
            <w:r w:rsidRPr="00691B4C">
              <w:rPr>
                <w:rFonts w:ascii="Arial" w:hAnsi="Arial" w:cs="Arial"/>
                <w:spacing w:val="-2"/>
                <w:sz w:val="24"/>
                <w:szCs w:val="24"/>
              </w:rPr>
              <w:t>s</w:t>
            </w:r>
            <w:r w:rsidRPr="00691B4C">
              <w:rPr>
                <w:rFonts w:ascii="Arial" w:hAnsi="Arial" w:cs="Arial"/>
                <w:spacing w:val="5"/>
                <w:sz w:val="24"/>
                <w:szCs w:val="24"/>
              </w:rPr>
              <w:t>o</w:t>
            </w:r>
            <w:r w:rsidRPr="00691B4C">
              <w:rPr>
                <w:rFonts w:ascii="Arial" w:hAnsi="Arial" w:cs="Arial"/>
                <w:spacing w:val="3"/>
                <w:sz w:val="24"/>
                <w:szCs w:val="24"/>
              </w:rPr>
              <w:t>s</w:t>
            </w:r>
            <w:r w:rsidRPr="00691B4C">
              <w:rPr>
                <w:rFonts w:ascii="Arial" w:hAnsi="Arial" w:cs="Arial"/>
                <w:spacing w:val="-9"/>
                <w:sz w:val="24"/>
                <w:szCs w:val="24"/>
              </w:rPr>
              <w:t>i</w:t>
            </w:r>
            <w:r w:rsidRPr="00691B4C">
              <w:rPr>
                <w:rFonts w:ascii="Arial" w:hAnsi="Arial" w:cs="Arial"/>
                <w:spacing w:val="4"/>
                <w:sz w:val="24"/>
                <w:szCs w:val="24"/>
              </w:rPr>
              <w:t>a</w:t>
            </w:r>
            <w:r w:rsidRPr="00691B4C">
              <w:rPr>
                <w:rFonts w:ascii="Arial" w:hAnsi="Arial" w:cs="Arial"/>
                <w:sz w:val="24"/>
                <w:szCs w:val="24"/>
              </w:rPr>
              <w:t>l</w:t>
            </w:r>
            <w:r w:rsidRPr="00691B4C">
              <w:rPr>
                <w:rFonts w:ascii="Arial" w:hAnsi="Arial" w:cs="Arial"/>
                <w:spacing w:val="-4"/>
                <w:sz w:val="24"/>
                <w:szCs w:val="24"/>
              </w:rPr>
              <w:t>i</w:t>
            </w:r>
            <w:r w:rsidRPr="00691B4C">
              <w:rPr>
                <w:rFonts w:ascii="Arial" w:hAnsi="Arial" w:cs="Arial"/>
                <w:spacing w:val="3"/>
                <w:sz w:val="24"/>
                <w:szCs w:val="24"/>
              </w:rPr>
              <w:t>s</w:t>
            </w:r>
            <w:r w:rsidRPr="00691B4C">
              <w:rPr>
                <w:rFonts w:ascii="Arial" w:hAnsi="Arial" w:cs="Arial"/>
                <w:spacing w:val="-1"/>
                <w:sz w:val="24"/>
                <w:szCs w:val="24"/>
              </w:rPr>
              <w:t>a</w:t>
            </w:r>
            <w:r w:rsidRPr="00691B4C">
              <w:rPr>
                <w:rFonts w:ascii="Arial" w:hAnsi="Arial" w:cs="Arial"/>
                <w:spacing w:val="3"/>
                <w:sz w:val="24"/>
                <w:szCs w:val="24"/>
              </w:rPr>
              <w:t>s</w:t>
            </w:r>
            <w:r w:rsidRPr="00691B4C">
              <w:rPr>
                <w:rFonts w:ascii="Arial" w:hAnsi="Arial" w:cs="Arial"/>
                <w:sz w:val="24"/>
                <w:szCs w:val="24"/>
              </w:rPr>
              <w:t>i</w:t>
            </w:r>
            <w:r w:rsidRPr="00691B4C">
              <w:rPr>
                <w:rFonts w:ascii="Arial" w:hAnsi="Arial" w:cs="Arial"/>
                <w:spacing w:val="3"/>
                <w:sz w:val="24"/>
                <w:szCs w:val="24"/>
              </w:rPr>
              <w:t xml:space="preserve"> </w:t>
            </w:r>
            <w:r w:rsidRPr="00691B4C">
              <w:rPr>
                <w:rFonts w:ascii="Arial" w:hAnsi="Arial" w:cs="Arial"/>
                <w:spacing w:val="5"/>
                <w:sz w:val="24"/>
                <w:szCs w:val="24"/>
              </w:rPr>
              <w:t>t</w:t>
            </w:r>
            <w:r w:rsidRPr="00691B4C">
              <w:rPr>
                <w:rFonts w:ascii="Arial" w:hAnsi="Arial" w:cs="Arial"/>
                <w:spacing w:val="-1"/>
                <w:sz w:val="24"/>
                <w:szCs w:val="24"/>
              </w:rPr>
              <w:t>e</w:t>
            </w:r>
            <w:r w:rsidRPr="00691B4C">
              <w:rPr>
                <w:rFonts w:ascii="Arial" w:hAnsi="Arial" w:cs="Arial"/>
                <w:spacing w:val="-5"/>
                <w:sz w:val="24"/>
                <w:szCs w:val="24"/>
              </w:rPr>
              <w:t>n</w:t>
            </w:r>
            <w:r w:rsidRPr="00691B4C">
              <w:rPr>
                <w:rFonts w:ascii="Arial" w:hAnsi="Arial" w:cs="Arial"/>
                <w:spacing w:val="5"/>
                <w:sz w:val="24"/>
                <w:szCs w:val="24"/>
              </w:rPr>
              <w:t>t</w:t>
            </w:r>
            <w:r w:rsidRPr="00691B4C">
              <w:rPr>
                <w:rFonts w:ascii="Arial" w:hAnsi="Arial" w:cs="Arial"/>
                <w:spacing w:val="-1"/>
                <w:sz w:val="24"/>
                <w:szCs w:val="24"/>
              </w:rPr>
              <w:t>a</w:t>
            </w:r>
            <w:r w:rsidRPr="00691B4C">
              <w:rPr>
                <w:rFonts w:ascii="Arial" w:hAnsi="Arial" w:cs="Arial"/>
                <w:spacing w:val="-5"/>
                <w:sz w:val="24"/>
                <w:szCs w:val="24"/>
              </w:rPr>
              <w:t>n</w:t>
            </w:r>
            <w:r w:rsidRPr="00691B4C">
              <w:rPr>
                <w:rFonts w:ascii="Arial" w:hAnsi="Arial" w:cs="Arial"/>
                <w:sz w:val="24"/>
                <w:szCs w:val="24"/>
              </w:rPr>
              <w:t>g</w:t>
            </w:r>
            <w:r w:rsidRPr="00691B4C">
              <w:rPr>
                <w:rFonts w:ascii="Arial" w:hAnsi="Arial" w:cs="Arial"/>
                <w:spacing w:val="13"/>
                <w:sz w:val="24"/>
                <w:szCs w:val="24"/>
              </w:rPr>
              <w:t xml:space="preserve"> </w:t>
            </w:r>
            <w:r w:rsidRPr="00691B4C">
              <w:rPr>
                <w:rFonts w:ascii="Arial" w:hAnsi="Arial" w:cs="Arial"/>
                <w:spacing w:val="-8"/>
                <w:sz w:val="24"/>
                <w:szCs w:val="24"/>
              </w:rPr>
              <w:t>f</w:t>
            </w:r>
            <w:r w:rsidRPr="00691B4C">
              <w:rPr>
                <w:rFonts w:ascii="Arial" w:hAnsi="Arial" w:cs="Arial"/>
                <w:spacing w:val="5"/>
                <w:sz w:val="24"/>
                <w:szCs w:val="24"/>
              </w:rPr>
              <w:t>u</w:t>
            </w:r>
            <w:r w:rsidRPr="00691B4C">
              <w:rPr>
                <w:rFonts w:ascii="Arial" w:hAnsi="Arial" w:cs="Arial"/>
                <w:spacing w:val="-5"/>
                <w:sz w:val="24"/>
                <w:szCs w:val="24"/>
              </w:rPr>
              <w:t>n</w:t>
            </w:r>
            <w:r w:rsidRPr="00691B4C">
              <w:rPr>
                <w:rFonts w:ascii="Arial" w:hAnsi="Arial" w:cs="Arial"/>
                <w:spacing w:val="5"/>
                <w:sz w:val="24"/>
                <w:szCs w:val="24"/>
              </w:rPr>
              <w:t>g</w:t>
            </w:r>
            <w:r w:rsidRPr="00691B4C">
              <w:rPr>
                <w:rFonts w:ascii="Arial" w:hAnsi="Arial" w:cs="Arial"/>
                <w:spacing w:val="3"/>
                <w:sz w:val="24"/>
                <w:szCs w:val="24"/>
              </w:rPr>
              <w:t>s</w:t>
            </w:r>
            <w:r w:rsidRPr="00691B4C">
              <w:rPr>
                <w:rFonts w:ascii="Arial" w:hAnsi="Arial" w:cs="Arial"/>
                <w:sz w:val="24"/>
                <w:szCs w:val="24"/>
              </w:rPr>
              <w:t>i</w:t>
            </w:r>
            <w:r w:rsidRPr="00691B4C">
              <w:rPr>
                <w:rFonts w:ascii="Arial" w:hAnsi="Arial" w:cs="Arial"/>
                <w:spacing w:val="-2"/>
                <w:sz w:val="24"/>
                <w:szCs w:val="24"/>
              </w:rPr>
              <w:t xml:space="preserve"> </w:t>
            </w:r>
            <w:r w:rsidRPr="00691B4C">
              <w:rPr>
                <w:rFonts w:ascii="Arial" w:hAnsi="Arial" w:cs="Arial"/>
                <w:sz w:val="24"/>
                <w:szCs w:val="24"/>
              </w:rPr>
              <w:t>d</w:t>
            </w:r>
            <w:r w:rsidRPr="00691B4C">
              <w:rPr>
                <w:rFonts w:ascii="Arial" w:hAnsi="Arial" w:cs="Arial"/>
                <w:spacing w:val="4"/>
                <w:sz w:val="24"/>
                <w:szCs w:val="24"/>
              </w:rPr>
              <w:t>a</w:t>
            </w:r>
            <w:r w:rsidRPr="00691B4C">
              <w:rPr>
                <w:rFonts w:ascii="Arial" w:hAnsi="Arial" w:cs="Arial"/>
                <w:sz w:val="24"/>
                <w:szCs w:val="24"/>
              </w:rPr>
              <w:t>n</w:t>
            </w:r>
            <w:r w:rsidRPr="00691B4C">
              <w:rPr>
                <w:rFonts w:ascii="Arial" w:hAnsi="Arial" w:cs="Arial"/>
                <w:spacing w:val="4"/>
                <w:sz w:val="24"/>
                <w:szCs w:val="24"/>
              </w:rPr>
              <w:t xml:space="preserve"> </w:t>
            </w:r>
            <w:r w:rsidRPr="00691B4C">
              <w:rPr>
                <w:rFonts w:ascii="Arial" w:hAnsi="Arial" w:cs="Arial"/>
                <w:spacing w:val="5"/>
                <w:sz w:val="24"/>
                <w:szCs w:val="24"/>
              </w:rPr>
              <w:t>t</w:t>
            </w:r>
            <w:r w:rsidRPr="00691B4C">
              <w:rPr>
                <w:rFonts w:ascii="Arial" w:hAnsi="Arial" w:cs="Arial"/>
                <w:sz w:val="24"/>
                <w:szCs w:val="24"/>
              </w:rPr>
              <w:t>u</w:t>
            </w:r>
            <w:r w:rsidRPr="00691B4C">
              <w:rPr>
                <w:rFonts w:ascii="Arial" w:hAnsi="Arial" w:cs="Arial"/>
                <w:spacing w:val="-9"/>
                <w:sz w:val="24"/>
                <w:szCs w:val="24"/>
              </w:rPr>
              <w:t>j</w:t>
            </w:r>
            <w:r w:rsidRPr="00691B4C">
              <w:rPr>
                <w:rFonts w:ascii="Arial" w:hAnsi="Arial" w:cs="Arial"/>
                <w:spacing w:val="5"/>
                <w:sz w:val="24"/>
                <w:szCs w:val="24"/>
              </w:rPr>
              <w:t>u</w:t>
            </w:r>
            <w:r w:rsidRPr="00691B4C">
              <w:rPr>
                <w:rFonts w:ascii="Arial" w:hAnsi="Arial" w:cs="Arial"/>
                <w:spacing w:val="4"/>
                <w:sz w:val="24"/>
                <w:szCs w:val="24"/>
              </w:rPr>
              <w:t>a</w:t>
            </w:r>
            <w:r w:rsidRPr="00691B4C">
              <w:rPr>
                <w:rFonts w:ascii="Arial" w:hAnsi="Arial" w:cs="Arial"/>
                <w:sz w:val="24"/>
                <w:szCs w:val="24"/>
              </w:rPr>
              <w:t>n</w:t>
            </w:r>
            <w:r w:rsidRPr="00691B4C">
              <w:rPr>
                <w:rFonts w:ascii="Arial" w:hAnsi="Arial" w:cs="Arial"/>
                <w:spacing w:val="8"/>
                <w:sz w:val="24"/>
                <w:szCs w:val="24"/>
              </w:rPr>
              <w:t xml:space="preserve"> </w:t>
            </w:r>
            <w:r w:rsidRPr="00691B4C">
              <w:rPr>
                <w:rFonts w:ascii="Arial" w:hAnsi="Arial" w:cs="Arial"/>
                <w:spacing w:val="1"/>
                <w:sz w:val="24"/>
                <w:szCs w:val="24"/>
              </w:rPr>
              <w:t>SP</w:t>
            </w:r>
            <w:r w:rsidRPr="00691B4C">
              <w:rPr>
                <w:rFonts w:ascii="Arial" w:hAnsi="Arial" w:cs="Arial"/>
                <w:spacing w:val="-2"/>
                <w:sz w:val="24"/>
                <w:szCs w:val="24"/>
              </w:rPr>
              <w:t>M</w:t>
            </w:r>
            <w:r w:rsidRPr="00691B4C">
              <w:rPr>
                <w:rFonts w:ascii="Arial" w:hAnsi="Arial" w:cs="Arial"/>
                <w:sz w:val="24"/>
                <w:szCs w:val="24"/>
              </w:rPr>
              <w:t>I</w:t>
            </w:r>
            <w:r w:rsidRPr="00691B4C">
              <w:rPr>
                <w:rFonts w:ascii="Arial" w:hAnsi="Arial" w:cs="Arial"/>
                <w:spacing w:val="8"/>
                <w:sz w:val="24"/>
                <w:szCs w:val="24"/>
              </w:rPr>
              <w:t xml:space="preserve"> </w:t>
            </w:r>
            <w:r w:rsidRPr="00691B4C">
              <w:rPr>
                <w:rFonts w:ascii="Arial" w:hAnsi="Arial" w:cs="Arial"/>
                <w:sz w:val="24"/>
                <w:szCs w:val="24"/>
              </w:rPr>
              <w:t>k</w:t>
            </w:r>
            <w:r w:rsidRPr="00691B4C">
              <w:rPr>
                <w:rFonts w:ascii="Arial" w:hAnsi="Arial" w:cs="Arial"/>
                <w:spacing w:val="-1"/>
                <w:sz w:val="24"/>
                <w:szCs w:val="24"/>
              </w:rPr>
              <w:t>e</w:t>
            </w:r>
            <w:r w:rsidRPr="00691B4C">
              <w:rPr>
                <w:rFonts w:ascii="Arial" w:hAnsi="Arial" w:cs="Arial"/>
                <w:sz w:val="24"/>
                <w:szCs w:val="24"/>
              </w:rPr>
              <w:t>p</w:t>
            </w:r>
            <w:r w:rsidRPr="00691B4C">
              <w:rPr>
                <w:rFonts w:ascii="Arial" w:hAnsi="Arial" w:cs="Arial"/>
                <w:spacing w:val="-1"/>
                <w:sz w:val="24"/>
                <w:szCs w:val="24"/>
              </w:rPr>
              <w:t>a</w:t>
            </w:r>
            <w:r w:rsidRPr="00691B4C">
              <w:rPr>
                <w:rFonts w:ascii="Arial" w:hAnsi="Arial" w:cs="Arial"/>
                <w:sz w:val="24"/>
                <w:szCs w:val="24"/>
              </w:rPr>
              <w:t>da p</w:t>
            </w:r>
            <w:r w:rsidRPr="00691B4C">
              <w:rPr>
                <w:rFonts w:ascii="Arial" w:hAnsi="Arial" w:cs="Arial"/>
                <w:spacing w:val="-1"/>
                <w:sz w:val="24"/>
                <w:szCs w:val="24"/>
              </w:rPr>
              <w:t>a</w:t>
            </w:r>
            <w:r w:rsidRPr="00691B4C">
              <w:rPr>
                <w:rFonts w:ascii="Arial" w:hAnsi="Arial" w:cs="Arial"/>
                <w:spacing w:val="2"/>
                <w:sz w:val="24"/>
                <w:szCs w:val="24"/>
              </w:rPr>
              <w:t>r</w:t>
            </w:r>
            <w:r w:rsidRPr="00691B4C">
              <w:rPr>
                <w:rFonts w:ascii="Arial" w:hAnsi="Arial" w:cs="Arial"/>
                <w:sz w:val="24"/>
                <w:szCs w:val="24"/>
              </w:rPr>
              <w:t>a</w:t>
            </w:r>
            <w:r w:rsidRPr="00691B4C">
              <w:rPr>
                <w:rFonts w:ascii="Arial" w:hAnsi="Arial" w:cs="Arial"/>
                <w:spacing w:val="-1"/>
                <w:sz w:val="24"/>
                <w:szCs w:val="24"/>
              </w:rPr>
              <w:t xml:space="preserve"> </w:t>
            </w:r>
            <w:r w:rsidRPr="00691B4C">
              <w:rPr>
                <w:rFonts w:ascii="Arial" w:hAnsi="Arial" w:cs="Arial"/>
                <w:sz w:val="24"/>
                <w:szCs w:val="24"/>
              </w:rPr>
              <w:t>p</w:t>
            </w:r>
            <w:r w:rsidRPr="00691B4C">
              <w:rPr>
                <w:rFonts w:ascii="Arial" w:hAnsi="Arial" w:cs="Arial"/>
                <w:spacing w:val="4"/>
                <w:sz w:val="24"/>
                <w:szCs w:val="24"/>
              </w:rPr>
              <w:t>e</w:t>
            </w:r>
            <w:r w:rsidRPr="00691B4C">
              <w:rPr>
                <w:rFonts w:ascii="Arial" w:hAnsi="Arial" w:cs="Arial"/>
                <w:spacing w:val="-9"/>
                <w:sz w:val="24"/>
                <w:szCs w:val="24"/>
              </w:rPr>
              <w:t>m</w:t>
            </w:r>
            <w:r w:rsidRPr="00691B4C">
              <w:rPr>
                <w:rFonts w:ascii="Arial" w:hAnsi="Arial" w:cs="Arial"/>
                <w:spacing w:val="4"/>
                <w:sz w:val="24"/>
                <w:szCs w:val="24"/>
              </w:rPr>
              <w:t>a</w:t>
            </w:r>
            <w:r w:rsidRPr="00691B4C">
              <w:rPr>
                <w:rFonts w:ascii="Arial" w:hAnsi="Arial" w:cs="Arial"/>
                <w:spacing w:val="-5"/>
                <w:sz w:val="24"/>
                <w:szCs w:val="24"/>
              </w:rPr>
              <w:t>n</w:t>
            </w:r>
            <w:r w:rsidRPr="00691B4C">
              <w:rPr>
                <w:rFonts w:ascii="Arial" w:hAnsi="Arial" w:cs="Arial"/>
                <w:sz w:val="24"/>
                <w:szCs w:val="24"/>
              </w:rPr>
              <w:t>gku</w:t>
            </w:r>
            <w:r w:rsidRPr="00691B4C">
              <w:rPr>
                <w:rFonts w:ascii="Arial" w:hAnsi="Arial" w:cs="Arial"/>
                <w:spacing w:val="-7"/>
                <w:sz w:val="24"/>
                <w:szCs w:val="24"/>
              </w:rPr>
              <w:t xml:space="preserve"> </w:t>
            </w:r>
            <w:r w:rsidRPr="00691B4C">
              <w:rPr>
                <w:rFonts w:ascii="Arial" w:hAnsi="Arial" w:cs="Arial"/>
                <w:sz w:val="24"/>
                <w:szCs w:val="24"/>
              </w:rPr>
              <w:t>k</w:t>
            </w:r>
            <w:r w:rsidRPr="00691B4C">
              <w:rPr>
                <w:rFonts w:ascii="Arial" w:hAnsi="Arial" w:cs="Arial"/>
                <w:spacing w:val="-1"/>
                <w:sz w:val="24"/>
                <w:szCs w:val="24"/>
              </w:rPr>
              <w:t>e</w:t>
            </w:r>
            <w:r w:rsidRPr="00691B4C">
              <w:rPr>
                <w:rFonts w:ascii="Arial" w:hAnsi="Arial" w:cs="Arial"/>
                <w:sz w:val="24"/>
                <w:szCs w:val="24"/>
              </w:rPr>
              <w:t>p</w:t>
            </w:r>
            <w:r w:rsidRPr="00691B4C">
              <w:rPr>
                <w:rFonts w:ascii="Arial" w:hAnsi="Arial" w:cs="Arial"/>
                <w:spacing w:val="4"/>
                <w:sz w:val="24"/>
                <w:szCs w:val="24"/>
              </w:rPr>
              <w:t>e</w:t>
            </w:r>
            <w:r w:rsidRPr="00691B4C">
              <w:rPr>
                <w:rFonts w:ascii="Arial" w:hAnsi="Arial" w:cs="Arial"/>
                <w:spacing w:val="-5"/>
                <w:sz w:val="24"/>
                <w:szCs w:val="24"/>
              </w:rPr>
              <w:t>n</w:t>
            </w:r>
            <w:r w:rsidRPr="00691B4C">
              <w:rPr>
                <w:rFonts w:ascii="Arial" w:hAnsi="Arial" w:cs="Arial"/>
                <w:spacing w:val="5"/>
                <w:sz w:val="24"/>
                <w:szCs w:val="24"/>
              </w:rPr>
              <w:t>t</w:t>
            </w:r>
            <w:r w:rsidRPr="00691B4C">
              <w:rPr>
                <w:rFonts w:ascii="Arial" w:hAnsi="Arial" w:cs="Arial"/>
                <w:spacing w:val="-4"/>
                <w:sz w:val="24"/>
                <w:szCs w:val="24"/>
              </w:rPr>
              <w:t>i</w:t>
            </w:r>
            <w:r w:rsidRPr="00691B4C">
              <w:rPr>
                <w:rFonts w:ascii="Arial" w:hAnsi="Arial" w:cs="Arial"/>
                <w:spacing w:val="-5"/>
                <w:sz w:val="24"/>
                <w:szCs w:val="24"/>
              </w:rPr>
              <w:t>n</w:t>
            </w:r>
            <w:r w:rsidRPr="00691B4C">
              <w:rPr>
                <w:rFonts w:ascii="Arial" w:hAnsi="Arial" w:cs="Arial"/>
                <w:spacing w:val="5"/>
                <w:sz w:val="24"/>
                <w:szCs w:val="24"/>
              </w:rPr>
              <w:t>g</w:t>
            </w:r>
            <w:r w:rsidRPr="00691B4C">
              <w:rPr>
                <w:rFonts w:ascii="Arial" w:hAnsi="Arial" w:cs="Arial"/>
                <w:spacing w:val="4"/>
                <w:sz w:val="24"/>
                <w:szCs w:val="24"/>
              </w:rPr>
              <w:t>a</w:t>
            </w:r>
            <w:r w:rsidRPr="00691B4C">
              <w:rPr>
                <w:rFonts w:ascii="Arial" w:hAnsi="Arial" w:cs="Arial"/>
                <w:sz w:val="24"/>
                <w:szCs w:val="24"/>
              </w:rPr>
              <w:t>n</w:t>
            </w:r>
            <w:r w:rsidRPr="00691B4C">
              <w:rPr>
                <w:rFonts w:ascii="Arial" w:hAnsi="Arial" w:cs="Arial"/>
                <w:spacing w:val="-11"/>
                <w:sz w:val="24"/>
                <w:szCs w:val="24"/>
              </w:rPr>
              <w:t xml:space="preserve"> </w:t>
            </w:r>
            <w:r w:rsidRPr="00691B4C">
              <w:rPr>
                <w:rFonts w:ascii="Arial" w:hAnsi="Arial" w:cs="Arial"/>
                <w:spacing w:val="-2"/>
                <w:sz w:val="24"/>
                <w:szCs w:val="24"/>
              </w:rPr>
              <w:t>s</w:t>
            </w:r>
            <w:r w:rsidRPr="00691B4C">
              <w:rPr>
                <w:rFonts w:ascii="Arial" w:hAnsi="Arial" w:cs="Arial"/>
                <w:spacing w:val="-1"/>
                <w:sz w:val="24"/>
                <w:szCs w:val="24"/>
              </w:rPr>
              <w:t>eca</w:t>
            </w:r>
            <w:r w:rsidRPr="00691B4C">
              <w:rPr>
                <w:rFonts w:ascii="Arial" w:hAnsi="Arial" w:cs="Arial"/>
                <w:spacing w:val="2"/>
                <w:sz w:val="24"/>
                <w:szCs w:val="24"/>
              </w:rPr>
              <w:t>r</w:t>
            </w:r>
            <w:r w:rsidRPr="00691B4C">
              <w:rPr>
                <w:rFonts w:ascii="Arial" w:hAnsi="Arial" w:cs="Arial"/>
                <w:sz w:val="24"/>
                <w:szCs w:val="24"/>
              </w:rPr>
              <w:t>a p</w:t>
            </w:r>
            <w:r w:rsidRPr="00691B4C">
              <w:rPr>
                <w:rFonts w:ascii="Arial" w:hAnsi="Arial" w:cs="Arial"/>
                <w:spacing w:val="-1"/>
                <w:sz w:val="24"/>
                <w:szCs w:val="24"/>
              </w:rPr>
              <w:t>e</w:t>
            </w:r>
            <w:r w:rsidRPr="00691B4C">
              <w:rPr>
                <w:rFonts w:ascii="Arial" w:hAnsi="Arial" w:cs="Arial"/>
                <w:spacing w:val="6"/>
                <w:sz w:val="24"/>
                <w:szCs w:val="24"/>
              </w:rPr>
              <w:t>r</w:t>
            </w:r>
            <w:r w:rsidRPr="00691B4C">
              <w:rPr>
                <w:rFonts w:ascii="Arial" w:hAnsi="Arial" w:cs="Arial"/>
                <w:spacing w:val="-9"/>
                <w:sz w:val="24"/>
                <w:szCs w:val="24"/>
              </w:rPr>
              <w:t>i</w:t>
            </w:r>
            <w:r w:rsidRPr="00691B4C">
              <w:rPr>
                <w:rFonts w:ascii="Arial" w:hAnsi="Arial" w:cs="Arial"/>
                <w:spacing w:val="5"/>
                <w:sz w:val="24"/>
                <w:szCs w:val="24"/>
              </w:rPr>
              <w:t>od</w:t>
            </w:r>
            <w:r w:rsidRPr="00691B4C">
              <w:rPr>
                <w:rFonts w:ascii="Arial" w:hAnsi="Arial" w:cs="Arial"/>
                <w:spacing w:val="-9"/>
                <w:sz w:val="24"/>
                <w:szCs w:val="24"/>
              </w:rPr>
              <w:t>i</w:t>
            </w:r>
            <w:r w:rsidRPr="00691B4C">
              <w:rPr>
                <w:rFonts w:ascii="Arial" w:hAnsi="Arial" w:cs="Arial"/>
                <w:sz w:val="24"/>
                <w:szCs w:val="24"/>
              </w:rPr>
              <w:t>k.</w:t>
            </w:r>
          </w:p>
          <w:p w:rsidR="00691B4C" w:rsidRDefault="00691B4C" w:rsidP="00691B4C">
            <w:pPr>
              <w:pStyle w:val="ListParagraph"/>
              <w:numPr>
                <w:ilvl w:val="0"/>
                <w:numId w:val="10"/>
              </w:numPr>
              <w:ind w:left="702" w:right="146"/>
              <w:jc w:val="both"/>
              <w:rPr>
                <w:rFonts w:ascii="Arial" w:hAnsi="Arial" w:cs="Arial"/>
                <w:sz w:val="24"/>
                <w:szCs w:val="24"/>
              </w:rPr>
            </w:pPr>
            <w:r w:rsidRPr="00691B4C">
              <w:rPr>
                <w:rFonts w:ascii="Arial" w:hAnsi="Arial" w:cs="Arial"/>
                <w:sz w:val="24"/>
                <w:szCs w:val="24"/>
              </w:rPr>
              <w:t>Melaksanakan monev dan audit secara rutin</w:t>
            </w:r>
          </w:p>
          <w:p w:rsidR="00691B4C" w:rsidRDefault="00691B4C" w:rsidP="00691B4C">
            <w:pPr>
              <w:ind w:left="342" w:right="146" w:hanging="342"/>
              <w:jc w:val="both"/>
              <w:rPr>
                <w:rFonts w:ascii="Arial" w:hAnsi="Arial" w:cs="Arial"/>
                <w:sz w:val="24"/>
                <w:szCs w:val="24"/>
              </w:rPr>
            </w:pPr>
            <w:r>
              <w:rPr>
                <w:rFonts w:ascii="Arial" w:hAnsi="Arial" w:cs="Arial"/>
                <w:sz w:val="24"/>
                <w:szCs w:val="24"/>
              </w:rPr>
              <w:t>E.</w:t>
            </w:r>
            <w:r w:rsidRPr="00691B4C">
              <w:rPr>
                <w:rFonts w:ascii="Arial" w:hAnsi="Arial" w:cs="Arial"/>
                <w:sz w:val="24"/>
                <w:szCs w:val="24"/>
              </w:rPr>
              <w:t>Uraian tentang Strukur Organisasi SPMI, Tupoksi,</w:t>
            </w:r>
            <w:r>
              <w:rPr>
                <w:rFonts w:ascii="Arial" w:hAnsi="Arial" w:cs="Arial"/>
                <w:sz w:val="24"/>
                <w:szCs w:val="24"/>
              </w:rPr>
              <w:t xml:space="preserve"> </w:t>
            </w:r>
            <w:r w:rsidRPr="00691B4C">
              <w:rPr>
                <w:rFonts w:ascii="Arial" w:hAnsi="Arial" w:cs="Arial"/>
                <w:sz w:val="24"/>
                <w:szCs w:val="24"/>
              </w:rPr>
              <w:t>dan siklus SPMI</w:t>
            </w:r>
          </w:p>
          <w:p w:rsidR="00691B4C" w:rsidRDefault="00D92F16" w:rsidP="00657281">
            <w:pPr>
              <w:ind w:left="342" w:right="146"/>
              <w:jc w:val="both"/>
              <w:rPr>
                <w:rFonts w:ascii="Arial" w:hAnsi="Arial" w:cs="Arial"/>
                <w:spacing w:val="1"/>
                <w:sz w:val="24"/>
                <w:szCs w:val="24"/>
              </w:rPr>
            </w:pPr>
            <w:r>
              <w:rPr>
                <w:rFonts w:ascii="Arial" w:hAnsi="Arial" w:cs="Arial"/>
                <w:spacing w:val="1"/>
                <w:sz w:val="24"/>
                <w:szCs w:val="24"/>
              </w:rPr>
              <w:t>LPTNU</w:t>
            </w:r>
            <w:r w:rsidR="00691B4C" w:rsidRPr="00691B4C">
              <w:rPr>
                <w:rFonts w:ascii="Arial" w:hAnsi="Arial" w:cs="Arial"/>
                <w:spacing w:val="14"/>
                <w:sz w:val="24"/>
                <w:szCs w:val="24"/>
              </w:rPr>
              <w:t xml:space="preserve"> </w:t>
            </w:r>
            <w:r w:rsidR="00691B4C" w:rsidRPr="00691B4C">
              <w:rPr>
                <w:rFonts w:ascii="Arial" w:hAnsi="Arial" w:cs="Arial"/>
                <w:spacing w:val="-4"/>
                <w:sz w:val="24"/>
                <w:szCs w:val="24"/>
              </w:rPr>
              <w:t>m</w:t>
            </w:r>
            <w:r w:rsidR="00691B4C" w:rsidRPr="00691B4C">
              <w:rPr>
                <w:rFonts w:ascii="Arial" w:hAnsi="Arial" w:cs="Arial"/>
                <w:spacing w:val="4"/>
                <w:sz w:val="24"/>
                <w:szCs w:val="24"/>
              </w:rPr>
              <w:t>e</w:t>
            </w:r>
            <w:r w:rsidR="00691B4C" w:rsidRPr="00691B4C">
              <w:rPr>
                <w:rFonts w:ascii="Arial" w:hAnsi="Arial" w:cs="Arial"/>
                <w:spacing w:val="-4"/>
                <w:sz w:val="24"/>
                <w:szCs w:val="24"/>
              </w:rPr>
              <w:t>m</w:t>
            </w:r>
            <w:r w:rsidR="00691B4C" w:rsidRPr="00691B4C">
              <w:rPr>
                <w:rFonts w:ascii="Arial" w:hAnsi="Arial" w:cs="Arial"/>
                <w:sz w:val="24"/>
                <w:szCs w:val="24"/>
              </w:rPr>
              <w:t>il</w:t>
            </w:r>
            <w:r w:rsidR="00691B4C" w:rsidRPr="00691B4C">
              <w:rPr>
                <w:rFonts w:ascii="Arial" w:hAnsi="Arial" w:cs="Arial"/>
                <w:spacing w:val="-4"/>
                <w:sz w:val="24"/>
                <w:szCs w:val="24"/>
              </w:rPr>
              <w:t>i</w:t>
            </w:r>
            <w:r w:rsidR="00691B4C" w:rsidRPr="00691B4C">
              <w:rPr>
                <w:rFonts w:ascii="Arial" w:hAnsi="Arial" w:cs="Arial"/>
                <w:spacing w:val="5"/>
                <w:sz w:val="24"/>
                <w:szCs w:val="24"/>
              </w:rPr>
              <w:t>k</w:t>
            </w:r>
            <w:r w:rsidR="00691B4C" w:rsidRPr="00691B4C">
              <w:rPr>
                <w:rFonts w:ascii="Arial" w:hAnsi="Arial" w:cs="Arial"/>
                <w:sz w:val="24"/>
                <w:szCs w:val="24"/>
              </w:rPr>
              <w:t>i</w:t>
            </w:r>
            <w:r w:rsidR="00691B4C" w:rsidRPr="00691B4C">
              <w:rPr>
                <w:rFonts w:ascii="Arial" w:hAnsi="Arial" w:cs="Arial"/>
                <w:spacing w:val="2"/>
                <w:sz w:val="24"/>
                <w:szCs w:val="24"/>
              </w:rPr>
              <w:t xml:space="preserve"> </w:t>
            </w:r>
            <w:r w:rsidR="00691B4C" w:rsidRPr="00691B4C">
              <w:rPr>
                <w:rFonts w:ascii="Arial" w:hAnsi="Arial" w:cs="Arial"/>
                <w:sz w:val="24"/>
                <w:szCs w:val="24"/>
              </w:rPr>
              <w:t>4</w:t>
            </w:r>
            <w:r w:rsidR="00691B4C" w:rsidRPr="00691B4C">
              <w:rPr>
                <w:rFonts w:ascii="Arial" w:hAnsi="Arial" w:cs="Arial"/>
                <w:spacing w:val="15"/>
                <w:sz w:val="24"/>
                <w:szCs w:val="24"/>
              </w:rPr>
              <w:t xml:space="preserve"> </w:t>
            </w:r>
            <w:r w:rsidR="00691B4C">
              <w:rPr>
                <w:rFonts w:ascii="Arial" w:hAnsi="Arial" w:cs="Arial"/>
                <w:spacing w:val="15"/>
                <w:sz w:val="24"/>
                <w:szCs w:val="24"/>
              </w:rPr>
              <w:t xml:space="preserve">unit </w:t>
            </w:r>
            <w:r w:rsidR="00691B4C" w:rsidRPr="00691B4C">
              <w:rPr>
                <w:rFonts w:ascii="Arial" w:hAnsi="Arial" w:cs="Arial"/>
                <w:sz w:val="24"/>
                <w:szCs w:val="24"/>
              </w:rPr>
              <w:t>p</w:t>
            </w:r>
            <w:r w:rsidR="00691B4C" w:rsidRPr="00691B4C">
              <w:rPr>
                <w:rFonts w:ascii="Arial" w:hAnsi="Arial" w:cs="Arial"/>
                <w:spacing w:val="2"/>
                <w:sz w:val="24"/>
                <w:szCs w:val="24"/>
              </w:rPr>
              <w:t>r</w:t>
            </w:r>
            <w:r w:rsidR="00691B4C" w:rsidRPr="00691B4C">
              <w:rPr>
                <w:rFonts w:ascii="Arial" w:hAnsi="Arial" w:cs="Arial"/>
                <w:spacing w:val="5"/>
                <w:sz w:val="24"/>
                <w:szCs w:val="24"/>
              </w:rPr>
              <w:t>o</w:t>
            </w:r>
            <w:r w:rsidR="00691B4C" w:rsidRPr="00691B4C">
              <w:rPr>
                <w:rFonts w:ascii="Arial" w:hAnsi="Arial" w:cs="Arial"/>
                <w:sz w:val="24"/>
                <w:szCs w:val="24"/>
              </w:rPr>
              <w:t>g</w:t>
            </w:r>
            <w:r w:rsidR="00691B4C" w:rsidRPr="00691B4C">
              <w:rPr>
                <w:rFonts w:ascii="Arial" w:hAnsi="Arial" w:cs="Arial"/>
                <w:spacing w:val="2"/>
                <w:sz w:val="24"/>
                <w:szCs w:val="24"/>
              </w:rPr>
              <w:t>r</w:t>
            </w:r>
            <w:r w:rsidR="00691B4C" w:rsidRPr="00691B4C">
              <w:rPr>
                <w:rFonts w:ascii="Arial" w:hAnsi="Arial" w:cs="Arial"/>
                <w:spacing w:val="-1"/>
                <w:sz w:val="24"/>
                <w:szCs w:val="24"/>
              </w:rPr>
              <w:t>a</w:t>
            </w:r>
            <w:r w:rsidR="00691B4C" w:rsidRPr="00691B4C">
              <w:rPr>
                <w:rFonts w:ascii="Arial" w:hAnsi="Arial" w:cs="Arial"/>
                <w:sz w:val="24"/>
                <w:szCs w:val="24"/>
              </w:rPr>
              <w:t xml:space="preserve">m </w:t>
            </w:r>
            <w:r w:rsidR="00691B4C" w:rsidRPr="00691B4C">
              <w:rPr>
                <w:rFonts w:ascii="Arial" w:hAnsi="Arial" w:cs="Arial"/>
                <w:spacing w:val="-1"/>
                <w:sz w:val="24"/>
                <w:szCs w:val="24"/>
              </w:rPr>
              <w:t>s</w:t>
            </w:r>
            <w:r w:rsidR="00691B4C" w:rsidRPr="00691B4C">
              <w:rPr>
                <w:rFonts w:ascii="Arial" w:hAnsi="Arial" w:cs="Arial"/>
                <w:spacing w:val="5"/>
                <w:sz w:val="24"/>
                <w:szCs w:val="24"/>
              </w:rPr>
              <w:t>t</w:t>
            </w:r>
            <w:r w:rsidR="00691B4C" w:rsidRPr="00691B4C">
              <w:rPr>
                <w:rFonts w:ascii="Arial" w:hAnsi="Arial" w:cs="Arial"/>
                <w:sz w:val="24"/>
                <w:szCs w:val="24"/>
              </w:rPr>
              <w:t>ud</w:t>
            </w:r>
            <w:r w:rsidR="00691B4C" w:rsidRPr="00691B4C">
              <w:rPr>
                <w:rFonts w:ascii="Arial" w:hAnsi="Arial" w:cs="Arial"/>
                <w:spacing w:val="-9"/>
                <w:sz w:val="24"/>
                <w:szCs w:val="24"/>
              </w:rPr>
              <w:t>i</w:t>
            </w:r>
            <w:r w:rsidR="00691B4C" w:rsidRPr="00691B4C">
              <w:rPr>
                <w:rFonts w:ascii="Arial" w:hAnsi="Arial" w:cs="Arial"/>
                <w:sz w:val="24"/>
                <w:szCs w:val="24"/>
              </w:rPr>
              <w:t>,</w:t>
            </w:r>
            <w:r w:rsidR="00691B4C" w:rsidRPr="00691B4C">
              <w:rPr>
                <w:rFonts w:ascii="Arial" w:hAnsi="Arial" w:cs="Arial"/>
                <w:spacing w:val="13"/>
                <w:sz w:val="24"/>
                <w:szCs w:val="24"/>
              </w:rPr>
              <w:t xml:space="preserve"> </w:t>
            </w:r>
            <w:r w:rsidR="00657281">
              <w:rPr>
                <w:rFonts w:ascii="Arial" w:hAnsi="Arial" w:cs="Arial"/>
                <w:sz w:val="24"/>
                <w:szCs w:val="24"/>
              </w:rPr>
              <w:t>10</w:t>
            </w:r>
            <w:r w:rsidR="00691B4C" w:rsidRPr="00691B4C">
              <w:rPr>
                <w:rFonts w:ascii="Arial" w:hAnsi="Arial" w:cs="Arial"/>
                <w:sz w:val="24"/>
                <w:szCs w:val="24"/>
              </w:rPr>
              <w:t xml:space="preserve"> un</w:t>
            </w:r>
            <w:r w:rsidR="00691B4C" w:rsidRPr="00691B4C">
              <w:rPr>
                <w:rFonts w:ascii="Arial" w:hAnsi="Arial" w:cs="Arial"/>
                <w:spacing w:val="-9"/>
                <w:sz w:val="24"/>
                <w:szCs w:val="24"/>
              </w:rPr>
              <w:t>i</w:t>
            </w:r>
            <w:r w:rsidR="00691B4C" w:rsidRPr="00691B4C">
              <w:rPr>
                <w:rFonts w:ascii="Arial" w:hAnsi="Arial" w:cs="Arial"/>
                <w:sz w:val="24"/>
                <w:szCs w:val="24"/>
              </w:rPr>
              <w:t>t</w:t>
            </w:r>
            <w:r w:rsidR="00691B4C" w:rsidRPr="00691B4C">
              <w:rPr>
                <w:rFonts w:ascii="Arial" w:hAnsi="Arial" w:cs="Arial"/>
                <w:spacing w:val="13"/>
                <w:sz w:val="24"/>
                <w:szCs w:val="24"/>
              </w:rPr>
              <w:t xml:space="preserve"> </w:t>
            </w:r>
            <w:r w:rsidR="00691B4C" w:rsidRPr="00691B4C">
              <w:rPr>
                <w:rFonts w:ascii="Arial" w:hAnsi="Arial" w:cs="Arial"/>
                <w:sz w:val="24"/>
                <w:szCs w:val="24"/>
              </w:rPr>
              <w:t>p</w:t>
            </w:r>
            <w:r w:rsidR="00691B4C" w:rsidRPr="00691B4C">
              <w:rPr>
                <w:rFonts w:ascii="Arial" w:hAnsi="Arial" w:cs="Arial"/>
                <w:spacing w:val="4"/>
                <w:sz w:val="24"/>
                <w:szCs w:val="24"/>
              </w:rPr>
              <w:t>e</w:t>
            </w:r>
            <w:r w:rsidR="00691B4C" w:rsidRPr="00691B4C">
              <w:rPr>
                <w:rFonts w:ascii="Arial" w:hAnsi="Arial" w:cs="Arial"/>
                <w:spacing w:val="-4"/>
                <w:sz w:val="24"/>
                <w:szCs w:val="24"/>
              </w:rPr>
              <w:t>l</w:t>
            </w:r>
            <w:r w:rsidR="00691B4C" w:rsidRPr="00691B4C">
              <w:rPr>
                <w:rFonts w:ascii="Arial" w:hAnsi="Arial" w:cs="Arial"/>
                <w:spacing w:val="-1"/>
                <w:sz w:val="24"/>
                <w:szCs w:val="24"/>
              </w:rPr>
              <w:t>a</w:t>
            </w:r>
            <w:r w:rsidR="00691B4C" w:rsidRPr="00691B4C">
              <w:rPr>
                <w:rFonts w:ascii="Arial" w:hAnsi="Arial" w:cs="Arial"/>
                <w:sz w:val="24"/>
                <w:szCs w:val="24"/>
              </w:rPr>
              <w:t>k</w:t>
            </w:r>
            <w:r w:rsidR="00691B4C" w:rsidRPr="00691B4C">
              <w:rPr>
                <w:rFonts w:ascii="Arial" w:hAnsi="Arial" w:cs="Arial"/>
                <w:spacing w:val="-2"/>
                <w:sz w:val="24"/>
                <w:szCs w:val="24"/>
              </w:rPr>
              <w:t>s</w:t>
            </w:r>
            <w:r w:rsidR="00691B4C" w:rsidRPr="00691B4C">
              <w:rPr>
                <w:rFonts w:ascii="Arial" w:hAnsi="Arial" w:cs="Arial"/>
                <w:spacing w:val="4"/>
                <w:sz w:val="24"/>
                <w:szCs w:val="24"/>
              </w:rPr>
              <w:t>a</w:t>
            </w:r>
            <w:r w:rsidR="00691B4C" w:rsidRPr="00691B4C">
              <w:rPr>
                <w:rFonts w:ascii="Arial" w:hAnsi="Arial" w:cs="Arial"/>
                <w:sz w:val="24"/>
                <w:szCs w:val="24"/>
              </w:rPr>
              <w:t>na</w:t>
            </w:r>
            <w:r w:rsidR="00691B4C" w:rsidRPr="00691B4C">
              <w:rPr>
                <w:rFonts w:ascii="Arial" w:hAnsi="Arial" w:cs="Arial"/>
                <w:spacing w:val="3"/>
                <w:sz w:val="24"/>
                <w:szCs w:val="24"/>
              </w:rPr>
              <w:t xml:space="preserve"> </w:t>
            </w:r>
            <w:r w:rsidR="00691B4C" w:rsidRPr="00691B4C">
              <w:rPr>
                <w:rFonts w:ascii="Arial" w:hAnsi="Arial" w:cs="Arial"/>
                <w:spacing w:val="5"/>
                <w:sz w:val="24"/>
                <w:szCs w:val="24"/>
              </w:rPr>
              <w:t>t</w:t>
            </w:r>
            <w:r w:rsidR="00691B4C" w:rsidRPr="00691B4C">
              <w:rPr>
                <w:rFonts w:ascii="Arial" w:hAnsi="Arial" w:cs="Arial"/>
                <w:spacing w:val="-1"/>
                <w:sz w:val="24"/>
                <w:szCs w:val="24"/>
              </w:rPr>
              <w:t>e</w:t>
            </w:r>
            <w:r w:rsidR="00691B4C" w:rsidRPr="00691B4C">
              <w:rPr>
                <w:rFonts w:ascii="Arial" w:hAnsi="Arial" w:cs="Arial"/>
                <w:sz w:val="24"/>
                <w:szCs w:val="24"/>
              </w:rPr>
              <w:t>kn</w:t>
            </w:r>
            <w:r w:rsidR="00691B4C" w:rsidRPr="00691B4C">
              <w:rPr>
                <w:rFonts w:ascii="Arial" w:hAnsi="Arial" w:cs="Arial"/>
                <w:spacing w:val="-4"/>
                <w:sz w:val="24"/>
                <w:szCs w:val="24"/>
              </w:rPr>
              <w:t>i</w:t>
            </w:r>
            <w:r w:rsidR="00691B4C" w:rsidRPr="00691B4C">
              <w:rPr>
                <w:rFonts w:ascii="Arial" w:hAnsi="Arial" w:cs="Arial"/>
                <w:sz w:val="24"/>
                <w:szCs w:val="24"/>
              </w:rPr>
              <w:t>s.</w:t>
            </w:r>
            <w:r w:rsidR="00691B4C" w:rsidRPr="00691B4C">
              <w:rPr>
                <w:rFonts w:ascii="Arial" w:hAnsi="Arial" w:cs="Arial"/>
                <w:spacing w:val="4"/>
                <w:sz w:val="24"/>
                <w:szCs w:val="24"/>
              </w:rPr>
              <w:t xml:space="preserve"> </w:t>
            </w:r>
            <w:r w:rsidR="00691B4C" w:rsidRPr="00691B4C">
              <w:rPr>
                <w:rFonts w:ascii="Arial" w:hAnsi="Arial" w:cs="Arial"/>
                <w:spacing w:val="1"/>
                <w:sz w:val="24"/>
                <w:szCs w:val="24"/>
              </w:rPr>
              <w:t>S</w:t>
            </w:r>
            <w:r w:rsidR="00691B4C" w:rsidRPr="00691B4C">
              <w:rPr>
                <w:rFonts w:ascii="Arial" w:hAnsi="Arial" w:cs="Arial"/>
                <w:spacing w:val="2"/>
                <w:sz w:val="24"/>
                <w:szCs w:val="24"/>
              </w:rPr>
              <w:t>TI</w:t>
            </w:r>
            <w:r w:rsidR="00691B4C" w:rsidRPr="00691B4C">
              <w:rPr>
                <w:rFonts w:ascii="Arial" w:hAnsi="Arial" w:cs="Arial"/>
                <w:spacing w:val="-5"/>
                <w:sz w:val="24"/>
                <w:szCs w:val="24"/>
              </w:rPr>
              <w:t>K</w:t>
            </w:r>
            <w:r w:rsidR="00691B4C" w:rsidRPr="00691B4C">
              <w:rPr>
                <w:rFonts w:ascii="Arial" w:hAnsi="Arial" w:cs="Arial"/>
                <w:spacing w:val="2"/>
                <w:sz w:val="24"/>
                <w:szCs w:val="24"/>
              </w:rPr>
              <w:t>E</w:t>
            </w:r>
            <w:r w:rsidR="00691B4C" w:rsidRPr="00691B4C">
              <w:rPr>
                <w:rFonts w:ascii="Arial" w:hAnsi="Arial" w:cs="Arial"/>
                <w:sz w:val="24"/>
                <w:szCs w:val="24"/>
              </w:rPr>
              <w:t xml:space="preserve">S </w:t>
            </w:r>
            <w:r w:rsidR="00691B4C" w:rsidRPr="00691B4C">
              <w:rPr>
                <w:rFonts w:ascii="Arial" w:hAnsi="Arial" w:cs="Arial"/>
                <w:spacing w:val="-4"/>
                <w:sz w:val="24"/>
                <w:szCs w:val="24"/>
              </w:rPr>
              <w:t>m</w:t>
            </w:r>
            <w:r w:rsidR="00691B4C" w:rsidRPr="00691B4C">
              <w:rPr>
                <w:rFonts w:ascii="Arial" w:hAnsi="Arial" w:cs="Arial"/>
                <w:spacing w:val="4"/>
                <w:sz w:val="24"/>
                <w:szCs w:val="24"/>
              </w:rPr>
              <w:t>e</w:t>
            </w:r>
            <w:r w:rsidR="00691B4C" w:rsidRPr="00691B4C">
              <w:rPr>
                <w:rFonts w:ascii="Arial" w:hAnsi="Arial" w:cs="Arial"/>
                <w:spacing w:val="-5"/>
                <w:sz w:val="24"/>
                <w:szCs w:val="24"/>
              </w:rPr>
              <w:t>n</w:t>
            </w:r>
            <w:r w:rsidR="00691B4C" w:rsidRPr="00691B4C">
              <w:rPr>
                <w:rFonts w:ascii="Arial" w:hAnsi="Arial" w:cs="Arial"/>
                <w:spacing w:val="-1"/>
                <w:sz w:val="24"/>
                <w:szCs w:val="24"/>
              </w:rPr>
              <w:t>e</w:t>
            </w:r>
            <w:r w:rsidR="00691B4C" w:rsidRPr="00691B4C">
              <w:rPr>
                <w:rFonts w:ascii="Arial" w:hAnsi="Arial" w:cs="Arial"/>
                <w:spacing w:val="5"/>
                <w:sz w:val="24"/>
                <w:szCs w:val="24"/>
              </w:rPr>
              <w:t>t</w:t>
            </w:r>
            <w:r w:rsidR="00691B4C" w:rsidRPr="00691B4C">
              <w:rPr>
                <w:rFonts w:ascii="Arial" w:hAnsi="Arial" w:cs="Arial"/>
                <w:spacing w:val="-1"/>
                <w:sz w:val="24"/>
                <w:szCs w:val="24"/>
              </w:rPr>
              <w:t>a</w:t>
            </w:r>
            <w:r w:rsidR="00691B4C" w:rsidRPr="00691B4C">
              <w:rPr>
                <w:rFonts w:ascii="Arial" w:hAnsi="Arial" w:cs="Arial"/>
                <w:sz w:val="24"/>
                <w:szCs w:val="24"/>
              </w:rPr>
              <w:t>pk</w:t>
            </w:r>
            <w:r w:rsidR="00691B4C" w:rsidRPr="00691B4C">
              <w:rPr>
                <w:rFonts w:ascii="Arial" w:hAnsi="Arial" w:cs="Arial"/>
                <w:spacing w:val="4"/>
                <w:sz w:val="24"/>
                <w:szCs w:val="24"/>
              </w:rPr>
              <w:t>a</w:t>
            </w:r>
            <w:r w:rsidR="00691B4C" w:rsidRPr="00691B4C">
              <w:rPr>
                <w:rFonts w:ascii="Arial" w:hAnsi="Arial" w:cs="Arial"/>
                <w:sz w:val="24"/>
                <w:szCs w:val="24"/>
              </w:rPr>
              <w:t>n</w:t>
            </w:r>
            <w:r w:rsidR="00691B4C" w:rsidRPr="00691B4C">
              <w:rPr>
                <w:rFonts w:ascii="Arial" w:hAnsi="Arial" w:cs="Arial"/>
                <w:spacing w:val="-5"/>
                <w:sz w:val="24"/>
                <w:szCs w:val="24"/>
              </w:rPr>
              <w:t xml:space="preserve"> b</w:t>
            </w:r>
            <w:r w:rsidR="00691B4C" w:rsidRPr="00691B4C">
              <w:rPr>
                <w:rFonts w:ascii="Arial" w:hAnsi="Arial" w:cs="Arial"/>
                <w:spacing w:val="4"/>
                <w:sz w:val="24"/>
                <w:szCs w:val="24"/>
              </w:rPr>
              <w:t>a</w:t>
            </w:r>
            <w:r w:rsidR="00691B4C" w:rsidRPr="00691B4C">
              <w:rPr>
                <w:rFonts w:ascii="Arial" w:hAnsi="Arial" w:cs="Arial"/>
                <w:spacing w:val="-5"/>
                <w:sz w:val="24"/>
                <w:szCs w:val="24"/>
              </w:rPr>
              <w:t>h</w:t>
            </w:r>
            <w:r w:rsidR="00691B4C" w:rsidRPr="00691B4C">
              <w:rPr>
                <w:rFonts w:ascii="Arial" w:hAnsi="Arial" w:cs="Arial"/>
                <w:sz w:val="24"/>
                <w:szCs w:val="24"/>
              </w:rPr>
              <w:t>wa</w:t>
            </w:r>
            <w:r w:rsidR="00691B4C" w:rsidRPr="00691B4C">
              <w:rPr>
                <w:rFonts w:ascii="Arial" w:hAnsi="Arial" w:cs="Arial"/>
                <w:spacing w:val="1"/>
                <w:sz w:val="24"/>
                <w:szCs w:val="24"/>
              </w:rPr>
              <w:t xml:space="preserve"> </w:t>
            </w:r>
            <w:r w:rsidR="00691B4C" w:rsidRPr="00691B4C">
              <w:rPr>
                <w:rFonts w:ascii="Arial" w:hAnsi="Arial" w:cs="Arial"/>
                <w:spacing w:val="-2"/>
                <w:sz w:val="24"/>
                <w:szCs w:val="24"/>
              </w:rPr>
              <w:t>s</w:t>
            </w:r>
            <w:r w:rsidR="00691B4C" w:rsidRPr="00691B4C">
              <w:rPr>
                <w:rFonts w:ascii="Arial" w:hAnsi="Arial" w:cs="Arial"/>
                <w:spacing w:val="4"/>
                <w:sz w:val="24"/>
                <w:szCs w:val="24"/>
              </w:rPr>
              <w:t>e</w:t>
            </w:r>
            <w:r w:rsidR="00691B4C" w:rsidRPr="00691B4C">
              <w:rPr>
                <w:rFonts w:ascii="Arial" w:hAnsi="Arial" w:cs="Arial"/>
                <w:spacing w:val="-4"/>
                <w:sz w:val="24"/>
                <w:szCs w:val="24"/>
              </w:rPr>
              <w:t>j</w:t>
            </w:r>
            <w:r w:rsidR="00691B4C" w:rsidRPr="00691B4C">
              <w:rPr>
                <w:rFonts w:ascii="Arial" w:hAnsi="Arial" w:cs="Arial"/>
                <w:spacing w:val="-1"/>
                <w:sz w:val="24"/>
                <w:szCs w:val="24"/>
              </w:rPr>
              <w:t>a</w:t>
            </w:r>
            <w:r w:rsidR="00691B4C" w:rsidRPr="00691B4C">
              <w:rPr>
                <w:rFonts w:ascii="Arial" w:hAnsi="Arial" w:cs="Arial"/>
                <w:sz w:val="24"/>
                <w:szCs w:val="24"/>
              </w:rPr>
              <w:t>k</w:t>
            </w:r>
            <w:r w:rsidR="00691B4C" w:rsidRPr="00691B4C">
              <w:rPr>
                <w:rFonts w:ascii="Arial" w:hAnsi="Arial" w:cs="Arial"/>
                <w:spacing w:val="5"/>
                <w:sz w:val="24"/>
                <w:szCs w:val="24"/>
              </w:rPr>
              <w:t xml:space="preserve"> t</w:t>
            </w:r>
            <w:r w:rsidR="00691B4C" w:rsidRPr="00691B4C">
              <w:rPr>
                <w:rFonts w:ascii="Arial" w:hAnsi="Arial" w:cs="Arial"/>
                <w:spacing w:val="-1"/>
                <w:sz w:val="24"/>
                <w:szCs w:val="24"/>
              </w:rPr>
              <w:t>a</w:t>
            </w:r>
            <w:r w:rsidR="00691B4C" w:rsidRPr="00691B4C">
              <w:rPr>
                <w:rFonts w:ascii="Arial" w:hAnsi="Arial" w:cs="Arial"/>
                <w:spacing w:val="-5"/>
                <w:sz w:val="24"/>
                <w:szCs w:val="24"/>
              </w:rPr>
              <w:t>h</w:t>
            </w:r>
            <w:r w:rsidR="00691B4C" w:rsidRPr="00691B4C">
              <w:rPr>
                <w:rFonts w:ascii="Arial" w:hAnsi="Arial" w:cs="Arial"/>
                <w:sz w:val="24"/>
                <w:szCs w:val="24"/>
              </w:rPr>
              <w:t>un</w:t>
            </w:r>
            <w:r w:rsidR="00691B4C" w:rsidRPr="00691B4C">
              <w:rPr>
                <w:rFonts w:ascii="Arial" w:hAnsi="Arial" w:cs="Arial"/>
                <w:spacing w:val="-1"/>
                <w:sz w:val="24"/>
                <w:szCs w:val="24"/>
              </w:rPr>
              <w:t xml:space="preserve"> </w:t>
            </w:r>
            <w:r w:rsidR="00691B4C" w:rsidRPr="00691B4C">
              <w:rPr>
                <w:rFonts w:ascii="Arial" w:hAnsi="Arial" w:cs="Arial"/>
                <w:sz w:val="24"/>
                <w:szCs w:val="24"/>
              </w:rPr>
              <w:t>20</w:t>
            </w:r>
            <w:r w:rsidR="00691B4C" w:rsidRPr="00691B4C">
              <w:rPr>
                <w:rFonts w:ascii="Arial" w:hAnsi="Arial" w:cs="Arial"/>
                <w:spacing w:val="2"/>
                <w:sz w:val="24"/>
                <w:szCs w:val="24"/>
              </w:rPr>
              <w:t>1</w:t>
            </w:r>
            <w:r w:rsidR="00691B4C">
              <w:rPr>
                <w:rFonts w:ascii="Arial" w:hAnsi="Arial" w:cs="Arial"/>
                <w:sz w:val="24"/>
                <w:szCs w:val="24"/>
              </w:rPr>
              <w:t>8</w:t>
            </w:r>
            <w:r w:rsidR="00691B4C" w:rsidRPr="00691B4C">
              <w:rPr>
                <w:rFonts w:ascii="Arial" w:hAnsi="Arial" w:cs="Arial"/>
                <w:spacing w:val="2"/>
                <w:sz w:val="24"/>
                <w:szCs w:val="24"/>
              </w:rPr>
              <w:t xml:space="preserve"> </w:t>
            </w:r>
            <w:r w:rsidR="00691B4C" w:rsidRPr="00691B4C">
              <w:rPr>
                <w:rFonts w:ascii="Arial" w:hAnsi="Arial" w:cs="Arial"/>
                <w:spacing w:val="-2"/>
                <w:sz w:val="24"/>
                <w:szCs w:val="24"/>
              </w:rPr>
              <w:t>s</w:t>
            </w:r>
            <w:r w:rsidR="00691B4C" w:rsidRPr="00691B4C">
              <w:rPr>
                <w:rFonts w:ascii="Arial" w:hAnsi="Arial" w:cs="Arial"/>
                <w:spacing w:val="-1"/>
                <w:sz w:val="24"/>
                <w:szCs w:val="24"/>
              </w:rPr>
              <w:t>e</w:t>
            </w:r>
            <w:r w:rsidR="00691B4C" w:rsidRPr="00691B4C">
              <w:rPr>
                <w:rFonts w:ascii="Arial" w:hAnsi="Arial" w:cs="Arial"/>
                <w:spacing w:val="-9"/>
                <w:sz w:val="24"/>
                <w:szCs w:val="24"/>
              </w:rPr>
              <w:t>l</w:t>
            </w:r>
            <w:r w:rsidR="00691B4C" w:rsidRPr="00691B4C">
              <w:rPr>
                <w:rFonts w:ascii="Arial" w:hAnsi="Arial" w:cs="Arial"/>
                <w:sz w:val="24"/>
                <w:szCs w:val="24"/>
              </w:rPr>
              <w:t>u</w:t>
            </w:r>
            <w:r w:rsidR="00691B4C" w:rsidRPr="00691B4C">
              <w:rPr>
                <w:rFonts w:ascii="Arial" w:hAnsi="Arial" w:cs="Arial"/>
                <w:spacing w:val="2"/>
                <w:sz w:val="24"/>
                <w:szCs w:val="24"/>
              </w:rPr>
              <w:t>r</w:t>
            </w:r>
            <w:r w:rsidR="00691B4C" w:rsidRPr="00691B4C">
              <w:rPr>
                <w:rFonts w:ascii="Arial" w:hAnsi="Arial" w:cs="Arial"/>
                <w:spacing w:val="5"/>
                <w:sz w:val="24"/>
                <w:szCs w:val="24"/>
              </w:rPr>
              <w:t>u</w:t>
            </w:r>
            <w:r w:rsidR="00691B4C" w:rsidRPr="00691B4C">
              <w:rPr>
                <w:rFonts w:ascii="Arial" w:hAnsi="Arial" w:cs="Arial"/>
                <w:sz w:val="24"/>
                <w:szCs w:val="24"/>
              </w:rPr>
              <w:t>h</w:t>
            </w:r>
            <w:r w:rsidR="00691B4C" w:rsidRPr="00691B4C">
              <w:rPr>
                <w:rFonts w:ascii="Arial" w:hAnsi="Arial" w:cs="Arial"/>
                <w:spacing w:val="-2"/>
                <w:sz w:val="24"/>
                <w:szCs w:val="24"/>
              </w:rPr>
              <w:t xml:space="preserve"> </w:t>
            </w:r>
            <w:r w:rsidR="00691B4C" w:rsidRPr="00691B4C">
              <w:rPr>
                <w:rFonts w:ascii="Arial" w:hAnsi="Arial" w:cs="Arial"/>
                <w:sz w:val="24"/>
                <w:szCs w:val="24"/>
              </w:rPr>
              <w:t>un</w:t>
            </w:r>
            <w:r w:rsidR="00691B4C" w:rsidRPr="00691B4C">
              <w:rPr>
                <w:rFonts w:ascii="Arial" w:hAnsi="Arial" w:cs="Arial"/>
                <w:spacing w:val="-9"/>
                <w:sz w:val="24"/>
                <w:szCs w:val="24"/>
              </w:rPr>
              <w:t>i</w:t>
            </w:r>
            <w:r w:rsidR="00691B4C" w:rsidRPr="00691B4C">
              <w:rPr>
                <w:rFonts w:ascii="Arial" w:hAnsi="Arial" w:cs="Arial"/>
                <w:sz w:val="24"/>
                <w:szCs w:val="24"/>
              </w:rPr>
              <w:t>t</w:t>
            </w:r>
            <w:r w:rsidR="00691B4C" w:rsidRPr="00691B4C">
              <w:rPr>
                <w:rFonts w:ascii="Arial" w:hAnsi="Arial" w:cs="Arial"/>
                <w:spacing w:val="9"/>
                <w:sz w:val="24"/>
                <w:szCs w:val="24"/>
              </w:rPr>
              <w:t xml:space="preserve"> </w:t>
            </w:r>
            <w:r w:rsidR="00691B4C" w:rsidRPr="00691B4C">
              <w:rPr>
                <w:rFonts w:ascii="Arial" w:hAnsi="Arial" w:cs="Arial"/>
                <w:sz w:val="24"/>
                <w:szCs w:val="24"/>
              </w:rPr>
              <w:t>k</w:t>
            </w:r>
            <w:r w:rsidR="00691B4C" w:rsidRPr="00691B4C">
              <w:rPr>
                <w:rFonts w:ascii="Arial" w:hAnsi="Arial" w:cs="Arial"/>
                <w:spacing w:val="-1"/>
                <w:sz w:val="24"/>
                <w:szCs w:val="24"/>
              </w:rPr>
              <w:t>e</w:t>
            </w:r>
            <w:r w:rsidR="00691B4C" w:rsidRPr="00691B4C">
              <w:rPr>
                <w:rFonts w:ascii="Arial" w:hAnsi="Arial" w:cs="Arial"/>
                <w:spacing w:val="6"/>
                <w:sz w:val="24"/>
                <w:szCs w:val="24"/>
              </w:rPr>
              <w:t>r</w:t>
            </w:r>
            <w:r w:rsidR="00691B4C" w:rsidRPr="00691B4C">
              <w:rPr>
                <w:rFonts w:ascii="Arial" w:hAnsi="Arial" w:cs="Arial"/>
                <w:spacing w:val="-9"/>
                <w:sz w:val="24"/>
                <w:szCs w:val="24"/>
              </w:rPr>
              <w:t>j</w:t>
            </w:r>
            <w:r w:rsidR="00691B4C" w:rsidRPr="00691B4C">
              <w:rPr>
                <w:rFonts w:ascii="Arial" w:hAnsi="Arial" w:cs="Arial"/>
                <w:sz w:val="24"/>
                <w:szCs w:val="24"/>
              </w:rPr>
              <w:t>a</w:t>
            </w:r>
            <w:r w:rsidR="00691B4C" w:rsidRPr="00691B4C">
              <w:rPr>
                <w:rFonts w:ascii="Arial" w:hAnsi="Arial" w:cs="Arial"/>
                <w:spacing w:val="3"/>
                <w:sz w:val="24"/>
                <w:szCs w:val="24"/>
              </w:rPr>
              <w:t xml:space="preserve"> </w:t>
            </w:r>
            <w:r w:rsidR="00691B4C" w:rsidRPr="00691B4C">
              <w:rPr>
                <w:rFonts w:ascii="Arial" w:hAnsi="Arial" w:cs="Arial"/>
                <w:spacing w:val="-1"/>
                <w:sz w:val="24"/>
                <w:szCs w:val="24"/>
              </w:rPr>
              <w:t>a</w:t>
            </w:r>
            <w:r w:rsidR="00691B4C" w:rsidRPr="00691B4C">
              <w:rPr>
                <w:rFonts w:ascii="Arial" w:hAnsi="Arial" w:cs="Arial"/>
                <w:sz w:val="24"/>
                <w:szCs w:val="24"/>
              </w:rPr>
              <w:t>k</w:t>
            </w:r>
            <w:r w:rsidR="00691B4C" w:rsidRPr="00691B4C">
              <w:rPr>
                <w:rFonts w:ascii="Arial" w:hAnsi="Arial" w:cs="Arial"/>
                <w:spacing w:val="-1"/>
                <w:sz w:val="24"/>
                <w:szCs w:val="24"/>
              </w:rPr>
              <w:t>a</w:t>
            </w:r>
            <w:r w:rsidR="00691B4C" w:rsidRPr="00691B4C">
              <w:rPr>
                <w:rFonts w:ascii="Arial" w:hAnsi="Arial" w:cs="Arial"/>
                <w:sz w:val="24"/>
                <w:szCs w:val="24"/>
              </w:rPr>
              <w:t>d</w:t>
            </w:r>
            <w:r w:rsidR="00691B4C" w:rsidRPr="00691B4C">
              <w:rPr>
                <w:rFonts w:ascii="Arial" w:hAnsi="Arial" w:cs="Arial"/>
                <w:spacing w:val="4"/>
                <w:sz w:val="24"/>
                <w:szCs w:val="24"/>
              </w:rPr>
              <w:t>e</w:t>
            </w:r>
            <w:r w:rsidR="00691B4C" w:rsidRPr="00691B4C">
              <w:rPr>
                <w:rFonts w:ascii="Arial" w:hAnsi="Arial" w:cs="Arial"/>
                <w:spacing w:val="-4"/>
                <w:sz w:val="24"/>
                <w:szCs w:val="24"/>
              </w:rPr>
              <w:t>mi</w:t>
            </w:r>
            <w:r w:rsidR="00691B4C" w:rsidRPr="00691B4C">
              <w:rPr>
                <w:rFonts w:ascii="Arial" w:hAnsi="Arial" w:cs="Arial"/>
                <w:sz w:val="24"/>
                <w:szCs w:val="24"/>
              </w:rPr>
              <w:t xml:space="preserve">k </w:t>
            </w:r>
            <w:r w:rsidR="00691B4C" w:rsidRPr="00691B4C">
              <w:rPr>
                <w:rFonts w:ascii="Arial" w:hAnsi="Arial" w:cs="Arial"/>
                <w:spacing w:val="-4"/>
                <w:sz w:val="24"/>
                <w:szCs w:val="24"/>
              </w:rPr>
              <w:t>m</w:t>
            </w:r>
            <w:r w:rsidR="00691B4C" w:rsidRPr="00691B4C">
              <w:rPr>
                <w:rFonts w:ascii="Arial" w:hAnsi="Arial" w:cs="Arial"/>
                <w:spacing w:val="-1"/>
                <w:sz w:val="24"/>
                <w:szCs w:val="24"/>
              </w:rPr>
              <w:t>a</w:t>
            </w:r>
            <w:r w:rsidR="00691B4C" w:rsidRPr="00691B4C">
              <w:rPr>
                <w:rFonts w:ascii="Arial" w:hAnsi="Arial" w:cs="Arial"/>
                <w:sz w:val="24"/>
                <w:szCs w:val="24"/>
              </w:rPr>
              <w:t>up</w:t>
            </w:r>
            <w:r w:rsidR="00691B4C" w:rsidRPr="00691B4C">
              <w:rPr>
                <w:rFonts w:ascii="Arial" w:hAnsi="Arial" w:cs="Arial"/>
                <w:spacing w:val="5"/>
                <w:sz w:val="24"/>
                <w:szCs w:val="24"/>
              </w:rPr>
              <w:t>u</w:t>
            </w:r>
            <w:r w:rsidR="00691B4C" w:rsidRPr="00691B4C">
              <w:rPr>
                <w:rFonts w:ascii="Arial" w:hAnsi="Arial" w:cs="Arial"/>
                <w:sz w:val="24"/>
                <w:szCs w:val="24"/>
              </w:rPr>
              <w:t>n</w:t>
            </w:r>
            <w:r w:rsidR="00691B4C" w:rsidRPr="00691B4C">
              <w:rPr>
                <w:rFonts w:ascii="Arial" w:hAnsi="Arial" w:cs="Arial"/>
                <w:spacing w:val="5"/>
                <w:sz w:val="24"/>
                <w:szCs w:val="24"/>
              </w:rPr>
              <w:t xml:space="preserve"> </w:t>
            </w:r>
            <w:r w:rsidR="00691B4C" w:rsidRPr="00691B4C">
              <w:rPr>
                <w:rFonts w:ascii="Arial" w:hAnsi="Arial" w:cs="Arial"/>
                <w:spacing w:val="-5"/>
                <w:sz w:val="24"/>
                <w:szCs w:val="24"/>
              </w:rPr>
              <w:t>n</w:t>
            </w:r>
            <w:r w:rsidR="00691B4C" w:rsidRPr="00691B4C">
              <w:rPr>
                <w:rFonts w:ascii="Arial" w:hAnsi="Arial" w:cs="Arial"/>
                <w:spacing w:val="5"/>
                <w:sz w:val="24"/>
                <w:szCs w:val="24"/>
              </w:rPr>
              <w:t>o</w:t>
            </w:r>
            <w:r w:rsidR="00691B4C" w:rsidRPr="00691B4C">
              <w:rPr>
                <w:rFonts w:ascii="Arial" w:hAnsi="Arial" w:cs="Arial"/>
                <w:spacing w:val="-4"/>
                <w:sz w:val="24"/>
                <w:szCs w:val="24"/>
              </w:rPr>
              <w:t>n</w:t>
            </w:r>
            <w:r w:rsidR="00691B4C" w:rsidRPr="00691B4C">
              <w:rPr>
                <w:rFonts w:ascii="Arial" w:hAnsi="Arial" w:cs="Arial"/>
                <w:spacing w:val="2"/>
                <w:sz w:val="24"/>
                <w:szCs w:val="24"/>
              </w:rPr>
              <w:t>-</w:t>
            </w:r>
            <w:r w:rsidR="00691B4C" w:rsidRPr="00691B4C">
              <w:rPr>
                <w:rFonts w:ascii="Arial" w:hAnsi="Arial" w:cs="Arial"/>
                <w:spacing w:val="-1"/>
                <w:sz w:val="24"/>
                <w:szCs w:val="24"/>
              </w:rPr>
              <w:t>a</w:t>
            </w:r>
            <w:r w:rsidR="00691B4C" w:rsidRPr="00691B4C">
              <w:rPr>
                <w:rFonts w:ascii="Arial" w:hAnsi="Arial" w:cs="Arial"/>
                <w:sz w:val="24"/>
                <w:szCs w:val="24"/>
              </w:rPr>
              <w:t>k</w:t>
            </w:r>
            <w:r w:rsidR="00691B4C" w:rsidRPr="00691B4C">
              <w:rPr>
                <w:rFonts w:ascii="Arial" w:hAnsi="Arial" w:cs="Arial"/>
                <w:spacing w:val="-1"/>
                <w:sz w:val="24"/>
                <w:szCs w:val="24"/>
              </w:rPr>
              <w:t>a</w:t>
            </w:r>
            <w:r w:rsidR="00691B4C" w:rsidRPr="00691B4C">
              <w:rPr>
                <w:rFonts w:ascii="Arial" w:hAnsi="Arial" w:cs="Arial"/>
                <w:sz w:val="24"/>
                <w:szCs w:val="24"/>
              </w:rPr>
              <w:t>d</w:t>
            </w:r>
            <w:r w:rsidR="00691B4C" w:rsidRPr="00691B4C">
              <w:rPr>
                <w:rFonts w:ascii="Arial" w:hAnsi="Arial" w:cs="Arial"/>
                <w:spacing w:val="4"/>
                <w:sz w:val="24"/>
                <w:szCs w:val="24"/>
              </w:rPr>
              <w:t>e</w:t>
            </w:r>
            <w:r w:rsidR="00691B4C" w:rsidRPr="00691B4C">
              <w:rPr>
                <w:rFonts w:ascii="Arial" w:hAnsi="Arial" w:cs="Arial"/>
                <w:spacing w:val="1"/>
                <w:sz w:val="24"/>
                <w:szCs w:val="24"/>
              </w:rPr>
              <w:t>m</w:t>
            </w:r>
            <w:r w:rsidR="00691B4C" w:rsidRPr="00691B4C">
              <w:rPr>
                <w:rFonts w:ascii="Arial" w:hAnsi="Arial" w:cs="Arial"/>
                <w:spacing w:val="-4"/>
                <w:sz w:val="24"/>
                <w:szCs w:val="24"/>
              </w:rPr>
              <w:t>i</w:t>
            </w:r>
            <w:r w:rsidR="00691B4C" w:rsidRPr="00691B4C">
              <w:rPr>
                <w:rFonts w:ascii="Arial" w:hAnsi="Arial" w:cs="Arial"/>
                <w:sz w:val="24"/>
                <w:szCs w:val="24"/>
              </w:rPr>
              <w:t>k p</w:t>
            </w:r>
            <w:r w:rsidR="00691B4C" w:rsidRPr="00691B4C">
              <w:rPr>
                <w:rFonts w:ascii="Arial" w:hAnsi="Arial" w:cs="Arial"/>
                <w:spacing w:val="-1"/>
                <w:sz w:val="24"/>
                <w:szCs w:val="24"/>
              </w:rPr>
              <w:t>a</w:t>
            </w:r>
            <w:r w:rsidR="00691B4C" w:rsidRPr="00691B4C">
              <w:rPr>
                <w:rFonts w:ascii="Arial" w:hAnsi="Arial" w:cs="Arial"/>
                <w:sz w:val="24"/>
                <w:szCs w:val="24"/>
              </w:rPr>
              <w:t>da</w:t>
            </w:r>
            <w:r w:rsidR="00691B4C" w:rsidRPr="00691B4C">
              <w:rPr>
                <w:rFonts w:ascii="Arial" w:hAnsi="Arial" w:cs="Arial"/>
                <w:spacing w:val="6"/>
                <w:sz w:val="24"/>
                <w:szCs w:val="24"/>
              </w:rPr>
              <w:t xml:space="preserve"> </w:t>
            </w:r>
            <w:r w:rsidR="00691B4C" w:rsidRPr="00691B4C">
              <w:rPr>
                <w:rFonts w:ascii="Arial" w:hAnsi="Arial" w:cs="Arial"/>
                <w:spacing w:val="3"/>
                <w:sz w:val="24"/>
                <w:szCs w:val="24"/>
              </w:rPr>
              <w:t>s</w:t>
            </w:r>
            <w:r w:rsidR="00691B4C" w:rsidRPr="00691B4C">
              <w:rPr>
                <w:rFonts w:ascii="Arial" w:hAnsi="Arial" w:cs="Arial"/>
                <w:spacing w:val="-1"/>
                <w:sz w:val="24"/>
                <w:szCs w:val="24"/>
              </w:rPr>
              <w:t>e</w:t>
            </w:r>
            <w:r w:rsidR="00691B4C" w:rsidRPr="00691B4C">
              <w:rPr>
                <w:rFonts w:ascii="Arial" w:hAnsi="Arial" w:cs="Arial"/>
                <w:spacing w:val="5"/>
                <w:sz w:val="24"/>
                <w:szCs w:val="24"/>
              </w:rPr>
              <w:t>t</w:t>
            </w:r>
            <w:r w:rsidR="00691B4C" w:rsidRPr="00691B4C">
              <w:rPr>
                <w:rFonts w:ascii="Arial" w:hAnsi="Arial" w:cs="Arial"/>
                <w:spacing w:val="-4"/>
                <w:sz w:val="24"/>
                <w:szCs w:val="24"/>
              </w:rPr>
              <w:t>i</w:t>
            </w:r>
            <w:r w:rsidR="00691B4C" w:rsidRPr="00691B4C">
              <w:rPr>
                <w:rFonts w:ascii="Arial" w:hAnsi="Arial" w:cs="Arial"/>
                <w:spacing w:val="-1"/>
                <w:sz w:val="24"/>
                <w:szCs w:val="24"/>
              </w:rPr>
              <w:t>a</w:t>
            </w:r>
            <w:r w:rsidR="00691B4C" w:rsidRPr="00691B4C">
              <w:rPr>
                <w:rFonts w:ascii="Arial" w:hAnsi="Arial" w:cs="Arial"/>
                <w:sz w:val="24"/>
                <w:szCs w:val="24"/>
              </w:rPr>
              <w:t>p</w:t>
            </w:r>
            <w:r w:rsidR="00691B4C" w:rsidRPr="00691B4C">
              <w:rPr>
                <w:rFonts w:ascii="Arial" w:hAnsi="Arial" w:cs="Arial"/>
                <w:spacing w:val="10"/>
                <w:sz w:val="24"/>
                <w:szCs w:val="24"/>
              </w:rPr>
              <w:t xml:space="preserve"> </w:t>
            </w:r>
            <w:r w:rsidR="00691B4C" w:rsidRPr="00691B4C">
              <w:rPr>
                <w:rFonts w:ascii="Arial" w:hAnsi="Arial" w:cs="Arial"/>
                <w:spacing w:val="-1"/>
                <w:sz w:val="24"/>
                <w:szCs w:val="24"/>
              </w:rPr>
              <w:t>a</w:t>
            </w:r>
            <w:r w:rsidR="00691B4C" w:rsidRPr="00691B4C">
              <w:rPr>
                <w:rFonts w:ascii="Arial" w:hAnsi="Arial" w:cs="Arial"/>
                <w:spacing w:val="2"/>
                <w:sz w:val="24"/>
                <w:szCs w:val="24"/>
              </w:rPr>
              <w:t>r</w:t>
            </w:r>
            <w:r w:rsidR="00691B4C" w:rsidRPr="00691B4C">
              <w:rPr>
                <w:rFonts w:ascii="Arial" w:hAnsi="Arial" w:cs="Arial"/>
                <w:spacing w:val="-1"/>
                <w:sz w:val="24"/>
                <w:szCs w:val="24"/>
              </w:rPr>
              <w:t>a</w:t>
            </w:r>
            <w:r w:rsidR="00691B4C" w:rsidRPr="00691B4C">
              <w:rPr>
                <w:rFonts w:ascii="Arial" w:hAnsi="Arial" w:cs="Arial"/>
                <w:sz w:val="24"/>
                <w:szCs w:val="24"/>
              </w:rPr>
              <w:t>s</w:t>
            </w:r>
            <w:r w:rsidR="00691B4C" w:rsidRPr="00691B4C">
              <w:rPr>
                <w:rFonts w:ascii="Arial" w:hAnsi="Arial" w:cs="Arial"/>
                <w:spacing w:val="13"/>
                <w:sz w:val="24"/>
                <w:szCs w:val="24"/>
              </w:rPr>
              <w:t xml:space="preserve"> </w:t>
            </w:r>
            <w:r w:rsidR="00691B4C" w:rsidRPr="00691B4C">
              <w:rPr>
                <w:rFonts w:ascii="Arial" w:hAnsi="Arial" w:cs="Arial"/>
                <w:spacing w:val="-5"/>
                <w:sz w:val="24"/>
                <w:szCs w:val="24"/>
              </w:rPr>
              <w:t>h</w:t>
            </w:r>
            <w:r w:rsidR="00691B4C" w:rsidRPr="00691B4C">
              <w:rPr>
                <w:rFonts w:ascii="Arial" w:hAnsi="Arial" w:cs="Arial"/>
                <w:spacing w:val="-1"/>
                <w:sz w:val="24"/>
                <w:szCs w:val="24"/>
              </w:rPr>
              <w:t>a</w:t>
            </w:r>
            <w:r w:rsidR="00691B4C" w:rsidRPr="00691B4C">
              <w:rPr>
                <w:rFonts w:ascii="Arial" w:hAnsi="Arial" w:cs="Arial"/>
                <w:spacing w:val="2"/>
                <w:sz w:val="24"/>
                <w:szCs w:val="24"/>
              </w:rPr>
              <w:t>r</w:t>
            </w:r>
            <w:r w:rsidR="00691B4C" w:rsidRPr="00691B4C">
              <w:rPr>
                <w:rFonts w:ascii="Arial" w:hAnsi="Arial" w:cs="Arial"/>
                <w:sz w:val="24"/>
                <w:szCs w:val="24"/>
              </w:rPr>
              <w:t>us</w:t>
            </w:r>
            <w:r w:rsidR="00691B4C" w:rsidRPr="00691B4C">
              <w:rPr>
                <w:rFonts w:ascii="Arial" w:hAnsi="Arial" w:cs="Arial"/>
                <w:spacing w:val="15"/>
                <w:sz w:val="24"/>
                <w:szCs w:val="24"/>
              </w:rPr>
              <w:t xml:space="preserve"> </w:t>
            </w:r>
            <w:r w:rsidR="00691B4C" w:rsidRPr="00691B4C">
              <w:rPr>
                <w:rFonts w:ascii="Arial" w:hAnsi="Arial" w:cs="Arial"/>
                <w:spacing w:val="-9"/>
                <w:sz w:val="24"/>
                <w:szCs w:val="24"/>
              </w:rPr>
              <w:t>m</w:t>
            </w:r>
            <w:r w:rsidR="00691B4C" w:rsidRPr="00691B4C">
              <w:rPr>
                <w:rFonts w:ascii="Arial" w:hAnsi="Arial" w:cs="Arial"/>
                <w:spacing w:val="4"/>
                <w:sz w:val="24"/>
                <w:szCs w:val="24"/>
              </w:rPr>
              <w:t>e</w:t>
            </w:r>
            <w:r w:rsidR="00691B4C" w:rsidRPr="00691B4C">
              <w:rPr>
                <w:rFonts w:ascii="Arial" w:hAnsi="Arial" w:cs="Arial"/>
                <w:spacing w:val="-4"/>
                <w:sz w:val="24"/>
                <w:szCs w:val="24"/>
              </w:rPr>
              <w:t>l</w:t>
            </w:r>
            <w:r w:rsidR="00691B4C" w:rsidRPr="00691B4C">
              <w:rPr>
                <w:rFonts w:ascii="Arial" w:hAnsi="Arial" w:cs="Arial"/>
                <w:spacing w:val="-1"/>
                <w:sz w:val="24"/>
                <w:szCs w:val="24"/>
              </w:rPr>
              <w:t>a</w:t>
            </w:r>
            <w:r w:rsidR="00691B4C" w:rsidRPr="00691B4C">
              <w:rPr>
                <w:rFonts w:ascii="Arial" w:hAnsi="Arial" w:cs="Arial"/>
                <w:sz w:val="24"/>
                <w:szCs w:val="24"/>
              </w:rPr>
              <w:t>k</w:t>
            </w:r>
            <w:r w:rsidR="00691B4C" w:rsidRPr="00691B4C">
              <w:rPr>
                <w:rFonts w:ascii="Arial" w:hAnsi="Arial" w:cs="Arial"/>
                <w:spacing w:val="3"/>
                <w:sz w:val="24"/>
                <w:szCs w:val="24"/>
              </w:rPr>
              <w:t>s</w:t>
            </w:r>
            <w:r w:rsidR="00691B4C" w:rsidRPr="00691B4C">
              <w:rPr>
                <w:rFonts w:ascii="Arial" w:hAnsi="Arial" w:cs="Arial"/>
                <w:spacing w:val="4"/>
                <w:sz w:val="24"/>
                <w:szCs w:val="24"/>
              </w:rPr>
              <w:t>a</w:t>
            </w:r>
            <w:r w:rsidR="00691B4C" w:rsidRPr="00691B4C">
              <w:rPr>
                <w:rFonts w:ascii="Arial" w:hAnsi="Arial" w:cs="Arial"/>
                <w:spacing w:val="-5"/>
                <w:sz w:val="24"/>
                <w:szCs w:val="24"/>
              </w:rPr>
              <w:t>n</w:t>
            </w:r>
            <w:r w:rsidR="00691B4C" w:rsidRPr="00691B4C">
              <w:rPr>
                <w:rFonts w:ascii="Arial" w:hAnsi="Arial" w:cs="Arial"/>
                <w:spacing w:val="-1"/>
                <w:sz w:val="24"/>
                <w:szCs w:val="24"/>
              </w:rPr>
              <w:t>a</w:t>
            </w:r>
            <w:r w:rsidR="00691B4C" w:rsidRPr="00691B4C">
              <w:rPr>
                <w:rFonts w:ascii="Arial" w:hAnsi="Arial" w:cs="Arial"/>
                <w:sz w:val="24"/>
                <w:szCs w:val="24"/>
              </w:rPr>
              <w:t>k</w:t>
            </w:r>
            <w:r w:rsidR="00691B4C" w:rsidRPr="00691B4C">
              <w:rPr>
                <w:rFonts w:ascii="Arial" w:hAnsi="Arial" w:cs="Arial"/>
                <w:spacing w:val="4"/>
                <w:sz w:val="24"/>
                <w:szCs w:val="24"/>
              </w:rPr>
              <w:t>a</w:t>
            </w:r>
            <w:r w:rsidR="00691B4C" w:rsidRPr="00691B4C">
              <w:rPr>
                <w:rFonts w:ascii="Arial" w:hAnsi="Arial" w:cs="Arial"/>
                <w:sz w:val="24"/>
                <w:szCs w:val="24"/>
              </w:rPr>
              <w:t xml:space="preserve">n </w:t>
            </w:r>
            <w:r w:rsidR="00691B4C" w:rsidRPr="00691B4C">
              <w:rPr>
                <w:rFonts w:ascii="Arial" w:hAnsi="Arial" w:cs="Arial"/>
                <w:spacing w:val="1"/>
                <w:sz w:val="24"/>
                <w:szCs w:val="24"/>
              </w:rPr>
              <w:t>SP</w:t>
            </w:r>
            <w:r w:rsidR="00691B4C" w:rsidRPr="00691B4C">
              <w:rPr>
                <w:rFonts w:ascii="Arial" w:hAnsi="Arial" w:cs="Arial"/>
                <w:spacing w:val="-2"/>
                <w:sz w:val="24"/>
                <w:szCs w:val="24"/>
              </w:rPr>
              <w:t>M</w:t>
            </w:r>
            <w:r w:rsidR="00691B4C" w:rsidRPr="00691B4C">
              <w:rPr>
                <w:rFonts w:ascii="Arial" w:hAnsi="Arial" w:cs="Arial"/>
                <w:sz w:val="24"/>
                <w:szCs w:val="24"/>
              </w:rPr>
              <w:t>I</w:t>
            </w:r>
            <w:r w:rsidR="00691B4C" w:rsidRPr="00691B4C">
              <w:rPr>
                <w:rFonts w:ascii="Arial" w:hAnsi="Arial" w:cs="Arial"/>
                <w:spacing w:val="9"/>
                <w:sz w:val="24"/>
                <w:szCs w:val="24"/>
              </w:rPr>
              <w:t xml:space="preserve"> </w:t>
            </w:r>
            <w:r w:rsidR="00691B4C" w:rsidRPr="00691B4C">
              <w:rPr>
                <w:rFonts w:ascii="Arial" w:hAnsi="Arial" w:cs="Arial"/>
                <w:sz w:val="24"/>
                <w:szCs w:val="24"/>
              </w:rPr>
              <w:t>d</w:t>
            </w:r>
            <w:r w:rsidR="00691B4C" w:rsidRPr="00691B4C">
              <w:rPr>
                <w:rFonts w:ascii="Arial" w:hAnsi="Arial" w:cs="Arial"/>
                <w:spacing w:val="-1"/>
                <w:sz w:val="24"/>
                <w:szCs w:val="24"/>
              </w:rPr>
              <w:t>a</w:t>
            </w:r>
            <w:r w:rsidR="00691B4C" w:rsidRPr="00691B4C">
              <w:rPr>
                <w:rFonts w:ascii="Arial" w:hAnsi="Arial" w:cs="Arial"/>
                <w:spacing w:val="-4"/>
                <w:sz w:val="24"/>
                <w:szCs w:val="24"/>
              </w:rPr>
              <w:t>l</w:t>
            </w:r>
            <w:r w:rsidR="00691B4C" w:rsidRPr="00691B4C">
              <w:rPr>
                <w:rFonts w:ascii="Arial" w:hAnsi="Arial" w:cs="Arial"/>
                <w:spacing w:val="4"/>
                <w:sz w:val="24"/>
                <w:szCs w:val="24"/>
              </w:rPr>
              <w:t>a</w:t>
            </w:r>
            <w:r w:rsidR="00691B4C" w:rsidRPr="00691B4C">
              <w:rPr>
                <w:rFonts w:ascii="Arial" w:hAnsi="Arial" w:cs="Arial"/>
                <w:sz w:val="24"/>
                <w:szCs w:val="24"/>
              </w:rPr>
              <w:t xml:space="preserve">m </w:t>
            </w:r>
            <w:r w:rsidR="00691B4C" w:rsidRPr="00691B4C">
              <w:rPr>
                <w:rFonts w:ascii="Arial" w:hAnsi="Arial" w:cs="Arial"/>
                <w:spacing w:val="3"/>
                <w:sz w:val="24"/>
                <w:szCs w:val="24"/>
              </w:rPr>
              <w:t>s</w:t>
            </w:r>
            <w:r w:rsidR="00691B4C" w:rsidRPr="00691B4C">
              <w:rPr>
                <w:rFonts w:ascii="Arial" w:hAnsi="Arial" w:cs="Arial"/>
                <w:spacing w:val="-1"/>
                <w:sz w:val="24"/>
                <w:szCs w:val="24"/>
              </w:rPr>
              <w:t>e</w:t>
            </w:r>
            <w:r w:rsidR="00691B4C" w:rsidRPr="00691B4C">
              <w:rPr>
                <w:rFonts w:ascii="Arial" w:hAnsi="Arial" w:cs="Arial"/>
                <w:spacing w:val="5"/>
                <w:sz w:val="24"/>
                <w:szCs w:val="24"/>
              </w:rPr>
              <w:t>t</w:t>
            </w:r>
            <w:r w:rsidR="00691B4C" w:rsidRPr="00691B4C">
              <w:rPr>
                <w:rFonts w:ascii="Arial" w:hAnsi="Arial" w:cs="Arial"/>
                <w:spacing w:val="-4"/>
                <w:sz w:val="24"/>
                <w:szCs w:val="24"/>
              </w:rPr>
              <w:t>i</w:t>
            </w:r>
            <w:r w:rsidR="00691B4C" w:rsidRPr="00691B4C">
              <w:rPr>
                <w:rFonts w:ascii="Arial" w:hAnsi="Arial" w:cs="Arial"/>
                <w:spacing w:val="-1"/>
                <w:sz w:val="24"/>
                <w:szCs w:val="24"/>
              </w:rPr>
              <w:t>a</w:t>
            </w:r>
            <w:r w:rsidR="00691B4C" w:rsidRPr="00691B4C">
              <w:rPr>
                <w:rFonts w:ascii="Arial" w:hAnsi="Arial" w:cs="Arial"/>
                <w:sz w:val="24"/>
                <w:szCs w:val="24"/>
              </w:rPr>
              <w:t>p</w:t>
            </w:r>
            <w:r w:rsidR="00691B4C" w:rsidRPr="00691B4C">
              <w:rPr>
                <w:rFonts w:ascii="Arial" w:hAnsi="Arial" w:cs="Arial"/>
                <w:spacing w:val="11"/>
                <w:sz w:val="24"/>
                <w:szCs w:val="24"/>
              </w:rPr>
              <w:t xml:space="preserve"> </w:t>
            </w:r>
            <w:r w:rsidR="00691B4C" w:rsidRPr="00691B4C">
              <w:rPr>
                <w:rFonts w:ascii="Arial" w:hAnsi="Arial" w:cs="Arial"/>
                <w:spacing w:val="-1"/>
                <w:sz w:val="24"/>
                <w:szCs w:val="24"/>
              </w:rPr>
              <w:t>a</w:t>
            </w:r>
            <w:r w:rsidR="00691B4C" w:rsidRPr="00691B4C">
              <w:rPr>
                <w:rFonts w:ascii="Arial" w:hAnsi="Arial" w:cs="Arial"/>
                <w:sz w:val="24"/>
                <w:szCs w:val="24"/>
              </w:rPr>
              <w:t>k</w:t>
            </w:r>
            <w:r w:rsidR="00691B4C" w:rsidRPr="00691B4C">
              <w:rPr>
                <w:rFonts w:ascii="Arial" w:hAnsi="Arial" w:cs="Arial"/>
                <w:spacing w:val="5"/>
                <w:sz w:val="24"/>
                <w:szCs w:val="24"/>
              </w:rPr>
              <w:t>t</w:t>
            </w:r>
            <w:r w:rsidR="00691B4C" w:rsidRPr="00691B4C">
              <w:rPr>
                <w:rFonts w:ascii="Arial" w:hAnsi="Arial" w:cs="Arial"/>
                <w:spacing w:val="-4"/>
                <w:sz w:val="24"/>
                <w:szCs w:val="24"/>
              </w:rPr>
              <w:t>i</w:t>
            </w:r>
            <w:r w:rsidR="00691B4C" w:rsidRPr="00691B4C">
              <w:rPr>
                <w:rFonts w:ascii="Arial" w:hAnsi="Arial" w:cs="Arial"/>
                <w:sz w:val="24"/>
                <w:szCs w:val="24"/>
              </w:rPr>
              <w:t>v</w:t>
            </w:r>
            <w:r w:rsidR="00691B4C" w:rsidRPr="00691B4C">
              <w:rPr>
                <w:rFonts w:ascii="Arial" w:hAnsi="Arial" w:cs="Arial"/>
                <w:spacing w:val="-9"/>
                <w:sz w:val="24"/>
                <w:szCs w:val="24"/>
              </w:rPr>
              <w:t>i</w:t>
            </w:r>
            <w:r w:rsidR="00691B4C" w:rsidRPr="00691B4C">
              <w:rPr>
                <w:rFonts w:ascii="Arial" w:hAnsi="Arial" w:cs="Arial"/>
                <w:spacing w:val="5"/>
                <w:sz w:val="24"/>
                <w:szCs w:val="24"/>
              </w:rPr>
              <w:t>t</w:t>
            </w:r>
            <w:r w:rsidR="00691B4C" w:rsidRPr="00691B4C">
              <w:rPr>
                <w:rFonts w:ascii="Arial" w:hAnsi="Arial" w:cs="Arial"/>
                <w:spacing w:val="4"/>
                <w:sz w:val="24"/>
                <w:szCs w:val="24"/>
              </w:rPr>
              <w:t>a</w:t>
            </w:r>
            <w:r w:rsidR="00691B4C" w:rsidRPr="00691B4C">
              <w:rPr>
                <w:rFonts w:ascii="Arial" w:hAnsi="Arial" w:cs="Arial"/>
                <w:spacing w:val="3"/>
                <w:sz w:val="24"/>
                <w:szCs w:val="24"/>
              </w:rPr>
              <w:t>s</w:t>
            </w:r>
            <w:r w:rsidR="00691B4C" w:rsidRPr="00691B4C">
              <w:rPr>
                <w:rFonts w:ascii="Arial" w:hAnsi="Arial" w:cs="Arial"/>
                <w:sz w:val="24"/>
                <w:szCs w:val="24"/>
              </w:rPr>
              <w:t>n</w:t>
            </w:r>
            <w:r w:rsidR="00691B4C" w:rsidRPr="00691B4C">
              <w:rPr>
                <w:rFonts w:ascii="Arial" w:hAnsi="Arial" w:cs="Arial"/>
                <w:spacing w:val="-5"/>
                <w:sz w:val="24"/>
                <w:szCs w:val="24"/>
              </w:rPr>
              <w:t>y</w:t>
            </w:r>
            <w:r w:rsidR="00691B4C" w:rsidRPr="00691B4C">
              <w:rPr>
                <w:rFonts w:ascii="Arial" w:hAnsi="Arial" w:cs="Arial"/>
                <w:spacing w:val="-1"/>
                <w:sz w:val="24"/>
                <w:szCs w:val="24"/>
              </w:rPr>
              <w:t>a</w:t>
            </w:r>
            <w:r w:rsidR="00691B4C" w:rsidRPr="00691B4C">
              <w:rPr>
                <w:rFonts w:ascii="Arial" w:hAnsi="Arial" w:cs="Arial"/>
                <w:sz w:val="24"/>
                <w:szCs w:val="24"/>
              </w:rPr>
              <w:t>.</w:t>
            </w:r>
            <w:r w:rsidR="00691B4C" w:rsidRPr="00691B4C">
              <w:rPr>
                <w:rFonts w:ascii="Arial" w:hAnsi="Arial" w:cs="Arial"/>
                <w:spacing w:val="7"/>
                <w:sz w:val="24"/>
                <w:szCs w:val="24"/>
              </w:rPr>
              <w:t xml:space="preserve"> </w:t>
            </w:r>
            <w:r w:rsidR="00691B4C" w:rsidRPr="00691B4C">
              <w:rPr>
                <w:rFonts w:ascii="Arial" w:hAnsi="Arial" w:cs="Arial"/>
                <w:spacing w:val="-5"/>
                <w:sz w:val="24"/>
                <w:szCs w:val="24"/>
              </w:rPr>
              <w:t>A</w:t>
            </w:r>
            <w:r w:rsidR="00691B4C" w:rsidRPr="00691B4C">
              <w:rPr>
                <w:rFonts w:ascii="Arial" w:hAnsi="Arial" w:cs="Arial"/>
                <w:sz w:val="24"/>
                <w:szCs w:val="24"/>
              </w:rPr>
              <w:t>g</w:t>
            </w:r>
            <w:r w:rsidR="00691B4C" w:rsidRPr="00691B4C">
              <w:rPr>
                <w:rFonts w:ascii="Arial" w:hAnsi="Arial" w:cs="Arial"/>
                <w:spacing w:val="-1"/>
                <w:sz w:val="24"/>
                <w:szCs w:val="24"/>
              </w:rPr>
              <w:t>a</w:t>
            </w:r>
            <w:r w:rsidR="00691B4C" w:rsidRPr="00691B4C">
              <w:rPr>
                <w:rFonts w:ascii="Arial" w:hAnsi="Arial" w:cs="Arial"/>
                <w:sz w:val="24"/>
                <w:szCs w:val="24"/>
              </w:rPr>
              <w:t>r</w:t>
            </w:r>
            <w:r w:rsidR="00691B4C" w:rsidRPr="00691B4C">
              <w:rPr>
                <w:rFonts w:ascii="Arial" w:hAnsi="Arial" w:cs="Arial"/>
                <w:spacing w:val="9"/>
                <w:sz w:val="24"/>
                <w:szCs w:val="24"/>
              </w:rPr>
              <w:t xml:space="preserve"> </w:t>
            </w:r>
            <w:r w:rsidR="00691B4C" w:rsidRPr="00691B4C">
              <w:rPr>
                <w:rFonts w:ascii="Arial" w:hAnsi="Arial" w:cs="Arial"/>
                <w:sz w:val="24"/>
                <w:szCs w:val="24"/>
              </w:rPr>
              <w:t>p</w:t>
            </w:r>
            <w:r w:rsidR="00691B4C" w:rsidRPr="00691B4C">
              <w:rPr>
                <w:rFonts w:ascii="Arial" w:hAnsi="Arial" w:cs="Arial"/>
                <w:spacing w:val="4"/>
                <w:sz w:val="24"/>
                <w:szCs w:val="24"/>
              </w:rPr>
              <w:t>e</w:t>
            </w:r>
            <w:r w:rsidR="00691B4C" w:rsidRPr="00691B4C">
              <w:rPr>
                <w:rFonts w:ascii="Arial" w:hAnsi="Arial" w:cs="Arial"/>
                <w:spacing w:val="-4"/>
                <w:sz w:val="24"/>
                <w:szCs w:val="24"/>
              </w:rPr>
              <w:t>l</w:t>
            </w:r>
            <w:r w:rsidR="00691B4C" w:rsidRPr="00691B4C">
              <w:rPr>
                <w:rFonts w:ascii="Arial" w:hAnsi="Arial" w:cs="Arial"/>
                <w:spacing w:val="-1"/>
                <w:sz w:val="24"/>
                <w:szCs w:val="24"/>
              </w:rPr>
              <w:t>a</w:t>
            </w:r>
            <w:r w:rsidR="00691B4C" w:rsidRPr="00691B4C">
              <w:rPr>
                <w:rFonts w:ascii="Arial" w:hAnsi="Arial" w:cs="Arial"/>
                <w:sz w:val="24"/>
                <w:szCs w:val="24"/>
              </w:rPr>
              <w:t>k</w:t>
            </w:r>
            <w:r w:rsidR="00691B4C" w:rsidRPr="00691B4C">
              <w:rPr>
                <w:rFonts w:ascii="Arial" w:hAnsi="Arial" w:cs="Arial"/>
                <w:spacing w:val="-2"/>
                <w:sz w:val="24"/>
                <w:szCs w:val="24"/>
              </w:rPr>
              <w:t>s</w:t>
            </w:r>
            <w:r w:rsidR="00691B4C" w:rsidRPr="00691B4C">
              <w:rPr>
                <w:rFonts w:ascii="Arial" w:hAnsi="Arial" w:cs="Arial"/>
                <w:spacing w:val="4"/>
                <w:sz w:val="24"/>
                <w:szCs w:val="24"/>
              </w:rPr>
              <w:t>a</w:t>
            </w:r>
            <w:r w:rsidR="00691B4C" w:rsidRPr="00691B4C">
              <w:rPr>
                <w:rFonts w:ascii="Arial" w:hAnsi="Arial" w:cs="Arial"/>
                <w:sz w:val="24"/>
                <w:szCs w:val="24"/>
              </w:rPr>
              <w:t>n</w:t>
            </w:r>
            <w:r w:rsidR="00691B4C" w:rsidRPr="00691B4C">
              <w:rPr>
                <w:rFonts w:ascii="Arial" w:hAnsi="Arial" w:cs="Arial"/>
                <w:spacing w:val="4"/>
                <w:sz w:val="24"/>
                <w:szCs w:val="24"/>
              </w:rPr>
              <w:t>a</w:t>
            </w:r>
            <w:r w:rsidR="00691B4C" w:rsidRPr="00691B4C">
              <w:rPr>
                <w:rFonts w:ascii="Arial" w:hAnsi="Arial" w:cs="Arial"/>
                <w:spacing w:val="-1"/>
                <w:sz w:val="24"/>
                <w:szCs w:val="24"/>
              </w:rPr>
              <w:t>a</w:t>
            </w:r>
            <w:r w:rsidR="00691B4C" w:rsidRPr="00691B4C">
              <w:rPr>
                <w:rFonts w:ascii="Arial" w:hAnsi="Arial" w:cs="Arial"/>
                <w:sz w:val="24"/>
                <w:szCs w:val="24"/>
              </w:rPr>
              <w:t xml:space="preserve">n </w:t>
            </w:r>
            <w:r w:rsidR="00691B4C" w:rsidRPr="00691B4C">
              <w:rPr>
                <w:rFonts w:ascii="Arial" w:hAnsi="Arial" w:cs="Arial"/>
                <w:spacing w:val="1"/>
                <w:sz w:val="24"/>
                <w:szCs w:val="24"/>
              </w:rPr>
              <w:t>SP</w:t>
            </w:r>
            <w:r w:rsidR="00691B4C" w:rsidRPr="00691B4C">
              <w:rPr>
                <w:rFonts w:ascii="Arial" w:hAnsi="Arial" w:cs="Arial"/>
                <w:spacing w:val="-2"/>
                <w:sz w:val="24"/>
                <w:szCs w:val="24"/>
              </w:rPr>
              <w:t>M</w:t>
            </w:r>
            <w:r w:rsidR="00691B4C" w:rsidRPr="00691B4C">
              <w:rPr>
                <w:rFonts w:ascii="Arial" w:hAnsi="Arial" w:cs="Arial"/>
                <w:sz w:val="24"/>
                <w:szCs w:val="24"/>
              </w:rPr>
              <w:t>I</w:t>
            </w:r>
            <w:r w:rsidR="00691B4C" w:rsidRPr="00691B4C">
              <w:rPr>
                <w:rFonts w:ascii="Arial" w:hAnsi="Arial" w:cs="Arial"/>
                <w:spacing w:val="9"/>
                <w:sz w:val="24"/>
                <w:szCs w:val="24"/>
              </w:rPr>
              <w:t xml:space="preserve"> </w:t>
            </w:r>
            <w:r w:rsidR="00691B4C" w:rsidRPr="00691B4C">
              <w:rPr>
                <w:rFonts w:ascii="Arial" w:hAnsi="Arial" w:cs="Arial"/>
                <w:sz w:val="24"/>
                <w:szCs w:val="24"/>
              </w:rPr>
              <w:t>p</w:t>
            </w:r>
            <w:r w:rsidR="00691B4C" w:rsidRPr="00691B4C">
              <w:rPr>
                <w:rFonts w:ascii="Arial" w:hAnsi="Arial" w:cs="Arial"/>
                <w:spacing w:val="-1"/>
                <w:sz w:val="24"/>
                <w:szCs w:val="24"/>
              </w:rPr>
              <w:t>a</w:t>
            </w:r>
            <w:r w:rsidR="00691B4C" w:rsidRPr="00691B4C">
              <w:rPr>
                <w:rFonts w:ascii="Arial" w:hAnsi="Arial" w:cs="Arial"/>
                <w:sz w:val="24"/>
                <w:szCs w:val="24"/>
              </w:rPr>
              <w:t xml:space="preserve">da </w:t>
            </w:r>
            <w:r w:rsidR="00691B4C" w:rsidRPr="00691B4C">
              <w:rPr>
                <w:rFonts w:ascii="Arial" w:hAnsi="Arial" w:cs="Arial"/>
                <w:spacing w:val="-2"/>
                <w:sz w:val="24"/>
                <w:szCs w:val="24"/>
              </w:rPr>
              <w:t>s</w:t>
            </w:r>
            <w:r w:rsidR="00691B4C" w:rsidRPr="00691B4C">
              <w:rPr>
                <w:rFonts w:ascii="Arial" w:hAnsi="Arial" w:cs="Arial"/>
                <w:spacing w:val="4"/>
                <w:sz w:val="24"/>
                <w:szCs w:val="24"/>
              </w:rPr>
              <w:t>e</w:t>
            </w:r>
            <w:r w:rsidR="00691B4C" w:rsidRPr="00691B4C">
              <w:rPr>
                <w:rFonts w:ascii="Arial" w:hAnsi="Arial" w:cs="Arial"/>
                <w:spacing w:val="-4"/>
                <w:sz w:val="24"/>
                <w:szCs w:val="24"/>
              </w:rPr>
              <w:t>m</w:t>
            </w:r>
            <w:r w:rsidR="00691B4C" w:rsidRPr="00691B4C">
              <w:rPr>
                <w:rFonts w:ascii="Arial" w:hAnsi="Arial" w:cs="Arial"/>
                <w:sz w:val="24"/>
                <w:szCs w:val="24"/>
              </w:rPr>
              <w:t>ua</w:t>
            </w:r>
            <w:r w:rsidR="00691B4C" w:rsidRPr="00691B4C">
              <w:rPr>
                <w:rFonts w:ascii="Arial" w:hAnsi="Arial" w:cs="Arial"/>
                <w:spacing w:val="1"/>
                <w:sz w:val="24"/>
                <w:szCs w:val="24"/>
              </w:rPr>
              <w:t xml:space="preserve"> </w:t>
            </w:r>
            <w:r w:rsidR="00691B4C" w:rsidRPr="00691B4C">
              <w:rPr>
                <w:rFonts w:ascii="Arial" w:hAnsi="Arial" w:cs="Arial"/>
                <w:sz w:val="24"/>
                <w:szCs w:val="24"/>
              </w:rPr>
              <w:t>un</w:t>
            </w:r>
            <w:r w:rsidR="00691B4C" w:rsidRPr="00691B4C">
              <w:rPr>
                <w:rFonts w:ascii="Arial" w:hAnsi="Arial" w:cs="Arial"/>
                <w:spacing w:val="-9"/>
                <w:sz w:val="24"/>
                <w:szCs w:val="24"/>
              </w:rPr>
              <w:t>i</w:t>
            </w:r>
            <w:r w:rsidR="00691B4C" w:rsidRPr="00691B4C">
              <w:rPr>
                <w:rFonts w:ascii="Arial" w:hAnsi="Arial" w:cs="Arial"/>
                <w:sz w:val="24"/>
                <w:szCs w:val="24"/>
              </w:rPr>
              <w:t>t</w:t>
            </w:r>
            <w:r w:rsidR="00691B4C" w:rsidRPr="00691B4C">
              <w:rPr>
                <w:rFonts w:ascii="Arial" w:hAnsi="Arial" w:cs="Arial"/>
                <w:spacing w:val="9"/>
                <w:sz w:val="24"/>
                <w:szCs w:val="24"/>
              </w:rPr>
              <w:t xml:space="preserve"> </w:t>
            </w:r>
            <w:r w:rsidR="00691B4C" w:rsidRPr="00691B4C">
              <w:rPr>
                <w:rFonts w:ascii="Arial" w:hAnsi="Arial" w:cs="Arial"/>
                <w:spacing w:val="1"/>
                <w:sz w:val="24"/>
                <w:szCs w:val="24"/>
              </w:rPr>
              <w:t>d</w:t>
            </w:r>
            <w:r w:rsidR="00691B4C" w:rsidRPr="00691B4C">
              <w:rPr>
                <w:rFonts w:ascii="Arial" w:hAnsi="Arial" w:cs="Arial"/>
                <w:spacing w:val="-1"/>
                <w:sz w:val="24"/>
                <w:szCs w:val="24"/>
              </w:rPr>
              <w:t>a</w:t>
            </w:r>
            <w:r w:rsidR="00691B4C" w:rsidRPr="00691B4C">
              <w:rPr>
                <w:rFonts w:ascii="Arial" w:hAnsi="Arial" w:cs="Arial"/>
                <w:sz w:val="24"/>
                <w:szCs w:val="24"/>
              </w:rPr>
              <w:t xml:space="preserve">n </w:t>
            </w:r>
            <w:r w:rsidR="00691B4C" w:rsidRPr="00691B4C">
              <w:rPr>
                <w:rFonts w:ascii="Arial" w:hAnsi="Arial" w:cs="Arial"/>
                <w:spacing w:val="-1"/>
                <w:sz w:val="24"/>
                <w:szCs w:val="24"/>
              </w:rPr>
              <w:t>a</w:t>
            </w:r>
            <w:r w:rsidR="00691B4C" w:rsidRPr="00691B4C">
              <w:rPr>
                <w:rFonts w:ascii="Arial" w:hAnsi="Arial" w:cs="Arial"/>
                <w:spacing w:val="2"/>
                <w:sz w:val="24"/>
                <w:szCs w:val="24"/>
              </w:rPr>
              <w:t>r</w:t>
            </w:r>
            <w:r w:rsidR="00691B4C" w:rsidRPr="00691B4C">
              <w:rPr>
                <w:rFonts w:ascii="Arial" w:hAnsi="Arial" w:cs="Arial"/>
                <w:spacing w:val="-1"/>
                <w:sz w:val="24"/>
                <w:szCs w:val="24"/>
              </w:rPr>
              <w:t>a</w:t>
            </w:r>
            <w:r w:rsidR="00691B4C" w:rsidRPr="00691B4C">
              <w:rPr>
                <w:rFonts w:ascii="Arial" w:hAnsi="Arial" w:cs="Arial"/>
                <w:sz w:val="24"/>
                <w:szCs w:val="24"/>
              </w:rPr>
              <w:t>s</w:t>
            </w:r>
            <w:r w:rsidR="00691B4C" w:rsidRPr="00691B4C">
              <w:rPr>
                <w:rFonts w:ascii="Arial" w:hAnsi="Arial" w:cs="Arial"/>
                <w:spacing w:val="4"/>
                <w:sz w:val="24"/>
                <w:szCs w:val="24"/>
              </w:rPr>
              <w:t xml:space="preserve"> </w:t>
            </w:r>
            <w:r w:rsidR="00691B4C" w:rsidRPr="00691B4C">
              <w:rPr>
                <w:rFonts w:ascii="Arial" w:hAnsi="Arial" w:cs="Arial"/>
                <w:spacing w:val="5"/>
                <w:sz w:val="24"/>
                <w:szCs w:val="24"/>
              </w:rPr>
              <w:t>t</w:t>
            </w:r>
            <w:r w:rsidR="00691B4C" w:rsidRPr="00691B4C">
              <w:rPr>
                <w:rFonts w:ascii="Arial" w:hAnsi="Arial" w:cs="Arial"/>
                <w:spacing w:val="-6"/>
                <w:sz w:val="24"/>
                <w:szCs w:val="24"/>
              </w:rPr>
              <w:t>e</w:t>
            </w:r>
            <w:r w:rsidR="00691B4C" w:rsidRPr="00691B4C">
              <w:rPr>
                <w:rFonts w:ascii="Arial" w:hAnsi="Arial" w:cs="Arial"/>
                <w:spacing w:val="2"/>
                <w:sz w:val="24"/>
                <w:szCs w:val="24"/>
              </w:rPr>
              <w:t>r</w:t>
            </w:r>
            <w:r w:rsidR="00691B4C" w:rsidRPr="00691B4C">
              <w:rPr>
                <w:rFonts w:ascii="Arial" w:hAnsi="Arial" w:cs="Arial"/>
                <w:spacing w:val="-2"/>
                <w:sz w:val="24"/>
                <w:szCs w:val="24"/>
              </w:rPr>
              <w:t>s</w:t>
            </w:r>
            <w:r w:rsidR="00691B4C" w:rsidRPr="00691B4C">
              <w:rPr>
                <w:rFonts w:ascii="Arial" w:hAnsi="Arial" w:cs="Arial"/>
                <w:spacing w:val="-1"/>
                <w:sz w:val="24"/>
                <w:szCs w:val="24"/>
              </w:rPr>
              <w:t>e</w:t>
            </w:r>
            <w:r w:rsidR="00691B4C" w:rsidRPr="00691B4C">
              <w:rPr>
                <w:rFonts w:ascii="Arial" w:hAnsi="Arial" w:cs="Arial"/>
                <w:spacing w:val="-5"/>
                <w:sz w:val="24"/>
                <w:szCs w:val="24"/>
              </w:rPr>
              <w:t>b</w:t>
            </w:r>
            <w:r w:rsidR="00691B4C" w:rsidRPr="00691B4C">
              <w:rPr>
                <w:rFonts w:ascii="Arial" w:hAnsi="Arial" w:cs="Arial"/>
                <w:sz w:val="24"/>
                <w:szCs w:val="24"/>
              </w:rPr>
              <w:t>ut</w:t>
            </w:r>
            <w:r w:rsidR="00691B4C" w:rsidRPr="00691B4C">
              <w:rPr>
                <w:rFonts w:ascii="Arial" w:hAnsi="Arial" w:cs="Arial"/>
                <w:spacing w:val="8"/>
                <w:sz w:val="24"/>
                <w:szCs w:val="24"/>
              </w:rPr>
              <w:t xml:space="preserve"> </w:t>
            </w:r>
            <w:r w:rsidR="00691B4C" w:rsidRPr="00691B4C">
              <w:rPr>
                <w:rFonts w:ascii="Arial" w:hAnsi="Arial" w:cs="Arial"/>
                <w:sz w:val="24"/>
                <w:szCs w:val="24"/>
              </w:rPr>
              <w:t>d</w:t>
            </w:r>
            <w:r w:rsidR="00691B4C" w:rsidRPr="00691B4C">
              <w:rPr>
                <w:rFonts w:ascii="Arial" w:hAnsi="Arial" w:cs="Arial"/>
                <w:spacing w:val="-1"/>
                <w:sz w:val="24"/>
                <w:szCs w:val="24"/>
              </w:rPr>
              <w:t>a</w:t>
            </w:r>
            <w:r w:rsidR="00691B4C" w:rsidRPr="00691B4C">
              <w:rPr>
                <w:rFonts w:ascii="Arial" w:hAnsi="Arial" w:cs="Arial"/>
                <w:sz w:val="24"/>
                <w:szCs w:val="24"/>
              </w:rPr>
              <w:t>p</w:t>
            </w:r>
            <w:r w:rsidR="00691B4C" w:rsidRPr="00691B4C">
              <w:rPr>
                <w:rFonts w:ascii="Arial" w:hAnsi="Arial" w:cs="Arial"/>
                <w:spacing w:val="-6"/>
                <w:sz w:val="24"/>
                <w:szCs w:val="24"/>
              </w:rPr>
              <w:t>a</w:t>
            </w:r>
            <w:r w:rsidR="00691B4C" w:rsidRPr="00691B4C">
              <w:rPr>
                <w:rFonts w:ascii="Arial" w:hAnsi="Arial" w:cs="Arial"/>
                <w:sz w:val="24"/>
                <w:szCs w:val="24"/>
              </w:rPr>
              <w:t>t</w:t>
            </w:r>
            <w:r w:rsidR="00691B4C" w:rsidRPr="00691B4C">
              <w:rPr>
                <w:rFonts w:ascii="Arial" w:hAnsi="Arial" w:cs="Arial"/>
                <w:spacing w:val="3"/>
                <w:sz w:val="24"/>
                <w:szCs w:val="24"/>
              </w:rPr>
              <w:t xml:space="preserve"> </w:t>
            </w:r>
            <w:r w:rsidR="00691B4C" w:rsidRPr="00691B4C">
              <w:rPr>
                <w:rFonts w:ascii="Arial" w:hAnsi="Arial" w:cs="Arial"/>
                <w:spacing w:val="-5"/>
                <w:sz w:val="24"/>
                <w:szCs w:val="24"/>
              </w:rPr>
              <w:t>b</w:t>
            </w:r>
            <w:r w:rsidR="00691B4C" w:rsidRPr="00691B4C">
              <w:rPr>
                <w:rFonts w:ascii="Arial" w:hAnsi="Arial" w:cs="Arial"/>
                <w:spacing w:val="-1"/>
                <w:sz w:val="24"/>
                <w:szCs w:val="24"/>
              </w:rPr>
              <w:t>e</w:t>
            </w:r>
            <w:r w:rsidR="00691B4C" w:rsidRPr="00691B4C">
              <w:rPr>
                <w:rFonts w:ascii="Arial" w:hAnsi="Arial" w:cs="Arial"/>
                <w:spacing w:val="6"/>
                <w:sz w:val="24"/>
                <w:szCs w:val="24"/>
              </w:rPr>
              <w:t>r</w:t>
            </w:r>
            <w:r w:rsidR="00691B4C" w:rsidRPr="00691B4C">
              <w:rPr>
                <w:rFonts w:ascii="Arial" w:hAnsi="Arial" w:cs="Arial"/>
                <w:spacing w:val="-9"/>
                <w:sz w:val="24"/>
                <w:szCs w:val="24"/>
              </w:rPr>
              <w:t>j</w:t>
            </w:r>
            <w:r w:rsidR="00691B4C" w:rsidRPr="00691B4C">
              <w:rPr>
                <w:rFonts w:ascii="Arial" w:hAnsi="Arial" w:cs="Arial"/>
                <w:spacing w:val="4"/>
                <w:sz w:val="24"/>
                <w:szCs w:val="24"/>
              </w:rPr>
              <w:t>a</w:t>
            </w:r>
            <w:r w:rsidR="00691B4C" w:rsidRPr="00691B4C">
              <w:rPr>
                <w:rFonts w:ascii="Arial" w:hAnsi="Arial" w:cs="Arial"/>
                <w:spacing w:val="-4"/>
                <w:sz w:val="24"/>
                <w:szCs w:val="24"/>
              </w:rPr>
              <w:t>l</w:t>
            </w:r>
            <w:r w:rsidR="00691B4C" w:rsidRPr="00691B4C">
              <w:rPr>
                <w:rFonts w:ascii="Arial" w:hAnsi="Arial" w:cs="Arial"/>
                <w:spacing w:val="4"/>
                <w:sz w:val="24"/>
                <w:szCs w:val="24"/>
              </w:rPr>
              <w:t>a</w:t>
            </w:r>
            <w:r w:rsidR="00691B4C" w:rsidRPr="00691B4C">
              <w:rPr>
                <w:rFonts w:ascii="Arial" w:hAnsi="Arial" w:cs="Arial"/>
                <w:sz w:val="24"/>
                <w:szCs w:val="24"/>
              </w:rPr>
              <w:t>n</w:t>
            </w:r>
            <w:r w:rsidR="00691B4C" w:rsidRPr="00691B4C">
              <w:rPr>
                <w:rFonts w:ascii="Arial" w:hAnsi="Arial" w:cs="Arial"/>
                <w:spacing w:val="4"/>
                <w:sz w:val="24"/>
                <w:szCs w:val="24"/>
              </w:rPr>
              <w:t xml:space="preserve"> </w:t>
            </w:r>
            <w:r w:rsidR="00691B4C" w:rsidRPr="00691B4C">
              <w:rPr>
                <w:rFonts w:ascii="Arial" w:hAnsi="Arial" w:cs="Arial"/>
                <w:spacing w:val="-9"/>
                <w:sz w:val="24"/>
                <w:szCs w:val="24"/>
              </w:rPr>
              <w:t>l</w:t>
            </w:r>
            <w:r w:rsidR="00691B4C" w:rsidRPr="00691B4C">
              <w:rPr>
                <w:rFonts w:ascii="Arial" w:hAnsi="Arial" w:cs="Arial"/>
                <w:spacing w:val="4"/>
                <w:sz w:val="24"/>
                <w:szCs w:val="24"/>
              </w:rPr>
              <w:t>a</w:t>
            </w:r>
            <w:r w:rsidR="00691B4C" w:rsidRPr="00691B4C">
              <w:rPr>
                <w:rFonts w:ascii="Arial" w:hAnsi="Arial" w:cs="Arial"/>
                <w:spacing w:val="-5"/>
                <w:sz w:val="24"/>
                <w:szCs w:val="24"/>
              </w:rPr>
              <w:t>n</w:t>
            </w:r>
            <w:r w:rsidR="00691B4C" w:rsidRPr="00691B4C">
              <w:rPr>
                <w:rFonts w:ascii="Arial" w:hAnsi="Arial" w:cs="Arial"/>
                <w:spacing w:val="4"/>
                <w:sz w:val="24"/>
                <w:szCs w:val="24"/>
              </w:rPr>
              <w:t>c</w:t>
            </w:r>
            <w:r w:rsidR="00691B4C" w:rsidRPr="00691B4C">
              <w:rPr>
                <w:rFonts w:ascii="Arial" w:hAnsi="Arial" w:cs="Arial"/>
                <w:spacing w:val="-1"/>
                <w:sz w:val="24"/>
                <w:szCs w:val="24"/>
              </w:rPr>
              <w:t>a</w:t>
            </w:r>
            <w:r w:rsidR="00691B4C" w:rsidRPr="00691B4C">
              <w:rPr>
                <w:rFonts w:ascii="Arial" w:hAnsi="Arial" w:cs="Arial"/>
                <w:sz w:val="24"/>
                <w:szCs w:val="24"/>
              </w:rPr>
              <w:t>r</w:t>
            </w:r>
            <w:r w:rsidR="00691B4C" w:rsidRPr="00691B4C">
              <w:rPr>
                <w:rFonts w:ascii="Arial" w:hAnsi="Arial" w:cs="Arial"/>
                <w:spacing w:val="6"/>
                <w:sz w:val="24"/>
                <w:szCs w:val="24"/>
              </w:rPr>
              <w:t xml:space="preserve"> </w:t>
            </w:r>
            <w:r w:rsidR="00691B4C" w:rsidRPr="00691B4C">
              <w:rPr>
                <w:rFonts w:ascii="Arial" w:hAnsi="Arial" w:cs="Arial"/>
                <w:sz w:val="24"/>
                <w:szCs w:val="24"/>
              </w:rPr>
              <w:t>d</w:t>
            </w:r>
            <w:r w:rsidR="00691B4C" w:rsidRPr="00691B4C">
              <w:rPr>
                <w:rFonts w:ascii="Arial" w:hAnsi="Arial" w:cs="Arial"/>
                <w:spacing w:val="-1"/>
                <w:sz w:val="24"/>
                <w:szCs w:val="24"/>
              </w:rPr>
              <w:t>a</w:t>
            </w:r>
            <w:r w:rsidR="00691B4C" w:rsidRPr="00691B4C">
              <w:rPr>
                <w:rFonts w:ascii="Arial" w:hAnsi="Arial" w:cs="Arial"/>
                <w:sz w:val="24"/>
                <w:szCs w:val="24"/>
              </w:rPr>
              <w:t xml:space="preserve">n </w:t>
            </w:r>
            <w:r w:rsidR="00691B4C" w:rsidRPr="00691B4C">
              <w:rPr>
                <w:rFonts w:ascii="Arial" w:hAnsi="Arial" w:cs="Arial"/>
                <w:spacing w:val="5"/>
                <w:sz w:val="24"/>
                <w:szCs w:val="24"/>
              </w:rPr>
              <w:t>t</w:t>
            </w:r>
            <w:r w:rsidR="00691B4C" w:rsidRPr="00691B4C">
              <w:rPr>
                <w:rFonts w:ascii="Arial" w:hAnsi="Arial" w:cs="Arial"/>
                <w:spacing w:val="-1"/>
                <w:sz w:val="24"/>
                <w:szCs w:val="24"/>
              </w:rPr>
              <w:t>e</w:t>
            </w:r>
            <w:r w:rsidR="00691B4C" w:rsidRPr="00691B4C">
              <w:rPr>
                <w:rFonts w:ascii="Arial" w:hAnsi="Arial" w:cs="Arial"/>
                <w:spacing w:val="2"/>
                <w:sz w:val="24"/>
                <w:szCs w:val="24"/>
              </w:rPr>
              <w:t>r</w:t>
            </w:r>
            <w:r w:rsidR="00691B4C" w:rsidRPr="00691B4C">
              <w:rPr>
                <w:rFonts w:ascii="Arial" w:hAnsi="Arial" w:cs="Arial"/>
                <w:spacing w:val="-5"/>
                <w:sz w:val="24"/>
                <w:szCs w:val="24"/>
              </w:rPr>
              <w:t>k</w:t>
            </w:r>
            <w:r w:rsidR="00691B4C" w:rsidRPr="00691B4C">
              <w:rPr>
                <w:rFonts w:ascii="Arial" w:hAnsi="Arial" w:cs="Arial"/>
                <w:sz w:val="24"/>
                <w:szCs w:val="24"/>
              </w:rPr>
              <w:t>oo</w:t>
            </w:r>
            <w:r w:rsidR="00691B4C" w:rsidRPr="00691B4C">
              <w:rPr>
                <w:rFonts w:ascii="Arial" w:hAnsi="Arial" w:cs="Arial"/>
                <w:spacing w:val="2"/>
                <w:sz w:val="24"/>
                <w:szCs w:val="24"/>
              </w:rPr>
              <w:t>r</w:t>
            </w:r>
            <w:r w:rsidR="00691B4C" w:rsidRPr="00691B4C">
              <w:rPr>
                <w:rFonts w:ascii="Arial" w:hAnsi="Arial" w:cs="Arial"/>
                <w:sz w:val="24"/>
                <w:szCs w:val="24"/>
              </w:rPr>
              <w:t>d</w:t>
            </w:r>
            <w:r w:rsidR="00691B4C" w:rsidRPr="00691B4C">
              <w:rPr>
                <w:rFonts w:ascii="Arial" w:hAnsi="Arial" w:cs="Arial"/>
                <w:spacing w:val="-4"/>
                <w:sz w:val="24"/>
                <w:szCs w:val="24"/>
              </w:rPr>
              <w:t>i</w:t>
            </w:r>
            <w:r w:rsidR="00691B4C" w:rsidRPr="00691B4C">
              <w:rPr>
                <w:rFonts w:ascii="Arial" w:hAnsi="Arial" w:cs="Arial"/>
                <w:spacing w:val="-5"/>
                <w:sz w:val="24"/>
                <w:szCs w:val="24"/>
              </w:rPr>
              <w:t>n</w:t>
            </w:r>
            <w:r w:rsidR="00691B4C" w:rsidRPr="00691B4C">
              <w:rPr>
                <w:rFonts w:ascii="Arial" w:hAnsi="Arial" w:cs="Arial"/>
                <w:spacing w:val="4"/>
                <w:sz w:val="24"/>
                <w:szCs w:val="24"/>
              </w:rPr>
              <w:t>a</w:t>
            </w:r>
            <w:r w:rsidR="00691B4C" w:rsidRPr="00691B4C">
              <w:rPr>
                <w:rFonts w:ascii="Arial" w:hAnsi="Arial" w:cs="Arial"/>
                <w:spacing w:val="3"/>
                <w:sz w:val="24"/>
                <w:szCs w:val="24"/>
              </w:rPr>
              <w:t>s</w:t>
            </w:r>
            <w:r w:rsidR="00691B4C" w:rsidRPr="00691B4C">
              <w:rPr>
                <w:rFonts w:ascii="Arial" w:hAnsi="Arial" w:cs="Arial"/>
                <w:sz w:val="24"/>
                <w:szCs w:val="24"/>
              </w:rPr>
              <w:t xml:space="preserve">i </w:t>
            </w:r>
            <w:r w:rsidR="00691B4C" w:rsidRPr="00691B4C">
              <w:rPr>
                <w:rFonts w:ascii="Arial" w:hAnsi="Arial" w:cs="Arial"/>
                <w:spacing w:val="-2"/>
                <w:sz w:val="24"/>
                <w:szCs w:val="24"/>
              </w:rPr>
              <w:t>s</w:t>
            </w:r>
            <w:r w:rsidR="00691B4C" w:rsidRPr="00691B4C">
              <w:rPr>
                <w:rFonts w:ascii="Arial" w:hAnsi="Arial" w:cs="Arial"/>
                <w:spacing w:val="4"/>
                <w:sz w:val="24"/>
                <w:szCs w:val="24"/>
              </w:rPr>
              <w:t>e</w:t>
            </w:r>
            <w:r w:rsidR="00691B4C" w:rsidRPr="00691B4C">
              <w:rPr>
                <w:rFonts w:ascii="Arial" w:hAnsi="Arial" w:cs="Arial"/>
                <w:spacing w:val="-1"/>
                <w:sz w:val="24"/>
                <w:szCs w:val="24"/>
              </w:rPr>
              <w:t>ca</w:t>
            </w:r>
            <w:r w:rsidR="00691B4C" w:rsidRPr="00691B4C">
              <w:rPr>
                <w:rFonts w:ascii="Arial" w:hAnsi="Arial" w:cs="Arial"/>
                <w:spacing w:val="2"/>
                <w:sz w:val="24"/>
                <w:szCs w:val="24"/>
              </w:rPr>
              <w:t>r</w:t>
            </w:r>
            <w:r w:rsidR="00691B4C" w:rsidRPr="00691B4C">
              <w:rPr>
                <w:rFonts w:ascii="Arial" w:hAnsi="Arial" w:cs="Arial"/>
                <w:sz w:val="24"/>
                <w:szCs w:val="24"/>
              </w:rPr>
              <w:t>a</w:t>
            </w:r>
            <w:r w:rsidR="00691B4C" w:rsidRPr="00691B4C">
              <w:rPr>
                <w:rFonts w:ascii="Arial" w:hAnsi="Arial" w:cs="Arial"/>
                <w:spacing w:val="10"/>
                <w:sz w:val="24"/>
                <w:szCs w:val="24"/>
              </w:rPr>
              <w:t xml:space="preserve"> </w:t>
            </w:r>
            <w:r w:rsidR="00691B4C" w:rsidRPr="00691B4C">
              <w:rPr>
                <w:rFonts w:ascii="Arial" w:hAnsi="Arial" w:cs="Arial"/>
                <w:spacing w:val="4"/>
                <w:sz w:val="24"/>
                <w:szCs w:val="24"/>
              </w:rPr>
              <w:t>e</w:t>
            </w:r>
            <w:r w:rsidR="00691B4C" w:rsidRPr="00691B4C">
              <w:rPr>
                <w:rFonts w:ascii="Arial" w:hAnsi="Arial" w:cs="Arial"/>
                <w:spacing w:val="-3"/>
                <w:sz w:val="24"/>
                <w:szCs w:val="24"/>
              </w:rPr>
              <w:t>f</w:t>
            </w:r>
            <w:r w:rsidR="00691B4C" w:rsidRPr="00691B4C">
              <w:rPr>
                <w:rFonts w:ascii="Arial" w:hAnsi="Arial" w:cs="Arial"/>
                <w:spacing w:val="-1"/>
                <w:sz w:val="24"/>
                <w:szCs w:val="24"/>
              </w:rPr>
              <w:t>e</w:t>
            </w:r>
            <w:r w:rsidR="00691B4C" w:rsidRPr="00691B4C">
              <w:rPr>
                <w:rFonts w:ascii="Arial" w:hAnsi="Arial" w:cs="Arial"/>
                <w:sz w:val="24"/>
                <w:szCs w:val="24"/>
              </w:rPr>
              <w:t>k</w:t>
            </w:r>
            <w:r w:rsidR="00691B4C" w:rsidRPr="00691B4C">
              <w:rPr>
                <w:rFonts w:ascii="Arial" w:hAnsi="Arial" w:cs="Arial"/>
                <w:spacing w:val="5"/>
                <w:sz w:val="24"/>
                <w:szCs w:val="24"/>
              </w:rPr>
              <w:t>t</w:t>
            </w:r>
            <w:r w:rsidR="00691B4C" w:rsidRPr="00691B4C">
              <w:rPr>
                <w:rFonts w:ascii="Arial" w:hAnsi="Arial" w:cs="Arial"/>
                <w:spacing w:val="-4"/>
                <w:sz w:val="24"/>
                <w:szCs w:val="24"/>
              </w:rPr>
              <w:t>i</w:t>
            </w:r>
            <w:r w:rsidR="00691B4C" w:rsidRPr="00691B4C">
              <w:rPr>
                <w:rFonts w:ascii="Arial" w:hAnsi="Arial" w:cs="Arial"/>
                <w:spacing w:val="-3"/>
                <w:sz w:val="24"/>
                <w:szCs w:val="24"/>
              </w:rPr>
              <w:t>f</w:t>
            </w:r>
            <w:r w:rsidR="00691B4C" w:rsidRPr="00691B4C">
              <w:rPr>
                <w:rFonts w:ascii="Arial" w:hAnsi="Arial" w:cs="Arial"/>
                <w:sz w:val="24"/>
                <w:szCs w:val="24"/>
              </w:rPr>
              <w:t>,</w:t>
            </w:r>
            <w:r w:rsidR="00691B4C" w:rsidRPr="00691B4C">
              <w:rPr>
                <w:rFonts w:ascii="Arial" w:hAnsi="Arial" w:cs="Arial"/>
                <w:spacing w:val="16"/>
                <w:sz w:val="24"/>
                <w:szCs w:val="24"/>
              </w:rPr>
              <w:t xml:space="preserve"> </w:t>
            </w:r>
            <w:r w:rsidR="00691B4C" w:rsidRPr="00691B4C">
              <w:rPr>
                <w:rFonts w:ascii="Arial" w:hAnsi="Arial" w:cs="Arial"/>
                <w:spacing w:val="-4"/>
                <w:sz w:val="24"/>
                <w:szCs w:val="24"/>
              </w:rPr>
              <w:t>m</w:t>
            </w:r>
            <w:r w:rsidR="00691B4C" w:rsidRPr="00691B4C">
              <w:rPr>
                <w:rFonts w:ascii="Arial" w:hAnsi="Arial" w:cs="Arial"/>
                <w:spacing w:val="-1"/>
                <w:sz w:val="24"/>
                <w:szCs w:val="24"/>
              </w:rPr>
              <w:t>a</w:t>
            </w:r>
            <w:r w:rsidR="00691B4C" w:rsidRPr="00691B4C">
              <w:rPr>
                <w:rFonts w:ascii="Arial" w:hAnsi="Arial" w:cs="Arial"/>
                <w:sz w:val="24"/>
                <w:szCs w:val="24"/>
              </w:rPr>
              <w:t>ka</w:t>
            </w:r>
            <w:r w:rsidR="00691B4C" w:rsidRPr="00691B4C">
              <w:rPr>
                <w:rFonts w:ascii="Arial" w:hAnsi="Arial" w:cs="Arial"/>
                <w:spacing w:val="8"/>
                <w:sz w:val="24"/>
                <w:szCs w:val="24"/>
              </w:rPr>
              <w:t xml:space="preserve"> </w:t>
            </w:r>
            <w:r w:rsidR="00691B4C" w:rsidRPr="00691B4C">
              <w:rPr>
                <w:rFonts w:ascii="Arial" w:hAnsi="Arial" w:cs="Arial"/>
                <w:spacing w:val="5"/>
                <w:sz w:val="24"/>
                <w:szCs w:val="24"/>
              </w:rPr>
              <w:t>u</w:t>
            </w:r>
            <w:r w:rsidR="00691B4C" w:rsidRPr="00691B4C">
              <w:rPr>
                <w:rFonts w:ascii="Arial" w:hAnsi="Arial" w:cs="Arial"/>
                <w:spacing w:val="-5"/>
                <w:sz w:val="24"/>
                <w:szCs w:val="24"/>
              </w:rPr>
              <w:t>n</w:t>
            </w:r>
            <w:r w:rsidR="00691B4C" w:rsidRPr="00691B4C">
              <w:rPr>
                <w:rFonts w:ascii="Arial" w:hAnsi="Arial" w:cs="Arial"/>
                <w:spacing w:val="5"/>
                <w:sz w:val="24"/>
                <w:szCs w:val="24"/>
              </w:rPr>
              <w:t>t</w:t>
            </w:r>
            <w:r w:rsidR="00691B4C" w:rsidRPr="00691B4C">
              <w:rPr>
                <w:rFonts w:ascii="Arial" w:hAnsi="Arial" w:cs="Arial"/>
                <w:sz w:val="24"/>
                <w:szCs w:val="24"/>
              </w:rPr>
              <w:t>uk</w:t>
            </w:r>
            <w:r w:rsidR="00691B4C" w:rsidRPr="00691B4C">
              <w:rPr>
                <w:rFonts w:ascii="Arial" w:hAnsi="Arial" w:cs="Arial"/>
                <w:spacing w:val="8"/>
                <w:sz w:val="24"/>
                <w:szCs w:val="24"/>
              </w:rPr>
              <w:t xml:space="preserve"> </w:t>
            </w:r>
            <w:r w:rsidR="00691B4C" w:rsidRPr="00691B4C">
              <w:rPr>
                <w:rFonts w:ascii="Arial" w:hAnsi="Arial" w:cs="Arial"/>
                <w:spacing w:val="3"/>
                <w:sz w:val="24"/>
                <w:szCs w:val="24"/>
              </w:rPr>
              <w:t>s</w:t>
            </w:r>
            <w:r w:rsidR="00691B4C" w:rsidRPr="00691B4C">
              <w:rPr>
                <w:rFonts w:ascii="Arial" w:hAnsi="Arial" w:cs="Arial"/>
                <w:spacing w:val="-9"/>
                <w:sz w:val="24"/>
                <w:szCs w:val="24"/>
              </w:rPr>
              <w:t>i</w:t>
            </w:r>
            <w:r w:rsidR="00691B4C" w:rsidRPr="00691B4C">
              <w:rPr>
                <w:rFonts w:ascii="Arial" w:hAnsi="Arial" w:cs="Arial"/>
                <w:spacing w:val="5"/>
                <w:sz w:val="24"/>
                <w:szCs w:val="24"/>
              </w:rPr>
              <w:t>k</w:t>
            </w:r>
            <w:r w:rsidR="00691B4C" w:rsidRPr="00691B4C">
              <w:rPr>
                <w:rFonts w:ascii="Arial" w:hAnsi="Arial" w:cs="Arial"/>
                <w:spacing w:val="-4"/>
                <w:sz w:val="24"/>
                <w:szCs w:val="24"/>
              </w:rPr>
              <w:t>l</w:t>
            </w:r>
            <w:r w:rsidR="00691B4C" w:rsidRPr="00691B4C">
              <w:rPr>
                <w:rFonts w:ascii="Arial" w:hAnsi="Arial" w:cs="Arial"/>
                <w:sz w:val="24"/>
                <w:szCs w:val="24"/>
              </w:rPr>
              <w:t>us</w:t>
            </w:r>
            <w:r w:rsidR="00691B4C" w:rsidRPr="00691B4C">
              <w:rPr>
                <w:rFonts w:ascii="Arial" w:hAnsi="Arial" w:cs="Arial"/>
                <w:spacing w:val="12"/>
                <w:sz w:val="24"/>
                <w:szCs w:val="24"/>
              </w:rPr>
              <w:t xml:space="preserve"> </w:t>
            </w:r>
            <w:r w:rsidR="00691B4C" w:rsidRPr="00691B4C">
              <w:rPr>
                <w:rFonts w:ascii="Arial" w:hAnsi="Arial" w:cs="Arial"/>
                <w:sz w:val="24"/>
                <w:szCs w:val="24"/>
              </w:rPr>
              <w:t>p</w:t>
            </w:r>
            <w:r w:rsidR="00691B4C" w:rsidRPr="00691B4C">
              <w:rPr>
                <w:rFonts w:ascii="Arial" w:hAnsi="Arial" w:cs="Arial"/>
                <w:spacing w:val="-1"/>
                <w:sz w:val="24"/>
                <w:szCs w:val="24"/>
              </w:rPr>
              <w:t>e</w:t>
            </w:r>
            <w:r w:rsidR="00691B4C" w:rsidRPr="00691B4C">
              <w:rPr>
                <w:rFonts w:ascii="Arial" w:hAnsi="Arial" w:cs="Arial"/>
                <w:spacing w:val="2"/>
                <w:sz w:val="24"/>
                <w:szCs w:val="24"/>
              </w:rPr>
              <w:t>r</w:t>
            </w:r>
            <w:r w:rsidR="00691B4C" w:rsidRPr="00691B4C">
              <w:rPr>
                <w:rFonts w:ascii="Arial" w:hAnsi="Arial" w:cs="Arial"/>
                <w:spacing w:val="5"/>
                <w:sz w:val="24"/>
                <w:szCs w:val="24"/>
              </w:rPr>
              <w:t>t</w:t>
            </w:r>
            <w:r w:rsidR="00691B4C" w:rsidRPr="00691B4C">
              <w:rPr>
                <w:rFonts w:ascii="Arial" w:hAnsi="Arial" w:cs="Arial"/>
                <w:spacing w:val="-1"/>
                <w:sz w:val="24"/>
                <w:szCs w:val="24"/>
              </w:rPr>
              <w:t>a</w:t>
            </w:r>
            <w:r w:rsidR="00691B4C" w:rsidRPr="00691B4C">
              <w:rPr>
                <w:rFonts w:ascii="Arial" w:hAnsi="Arial" w:cs="Arial"/>
                <w:spacing w:val="-9"/>
                <w:sz w:val="24"/>
                <w:szCs w:val="24"/>
              </w:rPr>
              <w:t>m</w:t>
            </w:r>
            <w:r w:rsidR="00691B4C" w:rsidRPr="00691B4C">
              <w:rPr>
                <w:rFonts w:ascii="Arial" w:hAnsi="Arial" w:cs="Arial"/>
                <w:sz w:val="24"/>
                <w:szCs w:val="24"/>
              </w:rPr>
              <w:t>a</w:t>
            </w:r>
            <w:r w:rsidR="00691B4C" w:rsidRPr="00691B4C">
              <w:rPr>
                <w:rFonts w:ascii="Arial" w:hAnsi="Arial" w:cs="Arial"/>
                <w:spacing w:val="7"/>
                <w:sz w:val="24"/>
                <w:szCs w:val="24"/>
              </w:rPr>
              <w:t xml:space="preserve"> </w:t>
            </w:r>
            <w:r w:rsidR="00691B4C" w:rsidRPr="00691B4C">
              <w:rPr>
                <w:rFonts w:ascii="Arial" w:hAnsi="Arial" w:cs="Arial"/>
                <w:spacing w:val="1"/>
                <w:sz w:val="24"/>
                <w:szCs w:val="24"/>
              </w:rPr>
              <w:t>SP</w:t>
            </w:r>
            <w:r w:rsidR="00691B4C" w:rsidRPr="00691B4C">
              <w:rPr>
                <w:rFonts w:ascii="Arial" w:hAnsi="Arial" w:cs="Arial"/>
                <w:spacing w:val="-2"/>
                <w:sz w:val="24"/>
                <w:szCs w:val="24"/>
              </w:rPr>
              <w:t>M</w:t>
            </w:r>
            <w:r w:rsidR="00691B4C" w:rsidRPr="00691B4C">
              <w:rPr>
                <w:rFonts w:ascii="Arial" w:hAnsi="Arial" w:cs="Arial"/>
                <w:sz w:val="24"/>
                <w:szCs w:val="24"/>
              </w:rPr>
              <w:t xml:space="preserve">I </w:t>
            </w:r>
            <w:r w:rsidR="00691B4C" w:rsidRPr="00691B4C">
              <w:rPr>
                <w:rFonts w:ascii="Arial" w:hAnsi="Arial" w:cs="Arial"/>
                <w:spacing w:val="-5"/>
                <w:sz w:val="24"/>
                <w:szCs w:val="24"/>
              </w:rPr>
              <w:t>y</w:t>
            </w:r>
            <w:r w:rsidR="00691B4C" w:rsidRPr="00691B4C">
              <w:rPr>
                <w:rFonts w:ascii="Arial" w:hAnsi="Arial" w:cs="Arial"/>
                <w:spacing w:val="4"/>
                <w:sz w:val="24"/>
                <w:szCs w:val="24"/>
              </w:rPr>
              <w:t>a</w:t>
            </w:r>
            <w:r w:rsidR="00691B4C" w:rsidRPr="00691B4C">
              <w:rPr>
                <w:rFonts w:ascii="Arial" w:hAnsi="Arial" w:cs="Arial"/>
                <w:spacing w:val="-9"/>
                <w:sz w:val="24"/>
                <w:szCs w:val="24"/>
              </w:rPr>
              <w:t>i</w:t>
            </w:r>
            <w:r w:rsidR="00691B4C" w:rsidRPr="00691B4C">
              <w:rPr>
                <w:rFonts w:ascii="Arial" w:hAnsi="Arial" w:cs="Arial"/>
                <w:spacing w:val="5"/>
                <w:sz w:val="24"/>
                <w:szCs w:val="24"/>
              </w:rPr>
              <w:t>t</w:t>
            </w:r>
            <w:r w:rsidR="00691B4C" w:rsidRPr="00691B4C">
              <w:rPr>
                <w:rFonts w:ascii="Arial" w:hAnsi="Arial" w:cs="Arial"/>
                <w:sz w:val="24"/>
                <w:szCs w:val="24"/>
              </w:rPr>
              <w:t>u</w:t>
            </w:r>
            <w:r w:rsidR="00691B4C" w:rsidRPr="00691B4C">
              <w:rPr>
                <w:rFonts w:ascii="Arial" w:hAnsi="Arial" w:cs="Arial"/>
                <w:spacing w:val="10"/>
                <w:sz w:val="24"/>
                <w:szCs w:val="24"/>
              </w:rPr>
              <w:t xml:space="preserve"> </w:t>
            </w:r>
            <w:r w:rsidR="00691B4C" w:rsidRPr="00691B4C">
              <w:rPr>
                <w:rFonts w:ascii="Arial" w:hAnsi="Arial" w:cs="Arial"/>
                <w:sz w:val="24"/>
                <w:szCs w:val="24"/>
              </w:rPr>
              <w:t>d</w:t>
            </w:r>
            <w:r w:rsidR="00691B4C" w:rsidRPr="00691B4C">
              <w:rPr>
                <w:rFonts w:ascii="Arial" w:hAnsi="Arial" w:cs="Arial"/>
                <w:spacing w:val="-1"/>
                <w:sz w:val="24"/>
                <w:szCs w:val="24"/>
              </w:rPr>
              <w:t>a</w:t>
            </w:r>
            <w:r w:rsidR="00691B4C" w:rsidRPr="00691B4C">
              <w:rPr>
                <w:rFonts w:ascii="Arial" w:hAnsi="Arial" w:cs="Arial"/>
                <w:spacing w:val="6"/>
                <w:sz w:val="24"/>
                <w:szCs w:val="24"/>
              </w:rPr>
              <w:t>r</w:t>
            </w:r>
            <w:r w:rsidR="00691B4C" w:rsidRPr="00691B4C">
              <w:rPr>
                <w:rFonts w:ascii="Arial" w:hAnsi="Arial" w:cs="Arial"/>
                <w:sz w:val="24"/>
                <w:szCs w:val="24"/>
              </w:rPr>
              <w:t xml:space="preserve">i </w:t>
            </w:r>
            <w:r w:rsidR="00691B4C" w:rsidRPr="00691B4C">
              <w:rPr>
                <w:rFonts w:ascii="Arial" w:hAnsi="Arial" w:cs="Arial"/>
                <w:spacing w:val="5"/>
                <w:sz w:val="24"/>
                <w:szCs w:val="24"/>
              </w:rPr>
              <w:t>t</w:t>
            </w:r>
            <w:r w:rsidR="00691B4C" w:rsidRPr="00691B4C">
              <w:rPr>
                <w:rFonts w:ascii="Arial" w:hAnsi="Arial" w:cs="Arial"/>
                <w:spacing w:val="-1"/>
                <w:sz w:val="24"/>
                <w:szCs w:val="24"/>
              </w:rPr>
              <w:t>a</w:t>
            </w:r>
            <w:r w:rsidR="00691B4C" w:rsidRPr="00691B4C">
              <w:rPr>
                <w:rFonts w:ascii="Arial" w:hAnsi="Arial" w:cs="Arial"/>
                <w:spacing w:val="-5"/>
                <w:sz w:val="24"/>
                <w:szCs w:val="24"/>
              </w:rPr>
              <w:t>h</w:t>
            </w:r>
            <w:r w:rsidR="00691B4C" w:rsidRPr="00691B4C">
              <w:rPr>
                <w:rFonts w:ascii="Arial" w:hAnsi="Arial" w:cs="Arial"/>
                <w:spacing w:val="5"/>
                <w:sz w:val="24"/>
                <w:szCs w:val="24"/>
              </w:rPr>
              <w:t>u</w:t>
            </w:r>
            <w:r w:rsidR="00691B4C" w:rsidRPr="00691B4C">
              <w:rPr>
                <w:rFonts w:ascii="Arial" w:hAnsi="Arial" w:cs="Arial"/>
                <w:sz w:val="24"/>
                <w:szCs w:val="24"/>
              </w:rPr>
              <w:t>n</w:t>
            </w:r>
            <w:r w:rsidR="00691B4C" w:rsidRPr="00691B4C">
              <w:rPr>
                <w:rFonts w:ascii="Arial" w:hAnsi="Arial" w:cs="Arial"/>
                <w:spacing w:val="4"/>
                <w:sz w:val="24"/>
                <w:szCs w:val="24"/>
              </w:rPr>
              <w:t xml:space="preserve"> </w:t>
            </w:r>
            <w:r w:rsidR="00691B4C" w:rsidRPr="00691B4C">
              <w:rPr>
                <w:rFonts w:ascii="Arial" w:hAnsi="Arial" w:cs="Arial"/>
                <w:sz w:val="24"/>
                <w:szCs w:val="24"/>
              </w:rPr>
              <w:t>201</w:t>
            </w:r>
            <w:r w:rsidR="00691B4C">
              <w:rPr>
                <w:rFonts w:ascii="Arial" w:hAnsi="Arial" w:cs="Arial"/>
                <w:sz w:val="24"/>
                <w:szCs w:val="24"/>
              </w:rPr>
              <w:t>8</w:t>
            </w:r>
            <w:r w:rsidR="00691B4C" w:rsidRPr="00691B4C">
              <w:rPr>
                <w:rFonts w:ascii="Arial" w:hAnsi="Arial" w:cs="Arial"/>
                <w:spacing w:val="8"/>
                <w:sz w:val="24"/>
                <w:szCs w:val="24"/>
              </w:rPr>
              <w:t xml:space="preserve"> </w:t>
            </w:r>
            <w:r w:rsidR="00691B4C" w:rsidRPr="00691B4C">
              <w:rPr>
                <w:rFonts w:ascii="Arial" w:hAnsi="Arial" w:cs="Arial"/>
                <w:sz w:val="24"/>
                <w:szCs w:val="24"/>
              </w:rPr>
              <w:t>–</w:t>
            </w:r>
            <w:r w:rsidR="00691B4C" w:rsidRPr="00691B4C">
              <w:rPr>
                <w:rFonts w:ascii="Arial" w:hAnsi="Arial" w:cs="Arial"/>
                <w:spacing w:val="12"/>
                <w:sz w:val="24"/>
                <w:szCs w:val="24"/>
              </w:rPr>
              <w:t xml:space="preserve"> </w:t>
            </w:r>
            <w:r w:rsidR="00691B4C" w:rsidRPr="00691B4C">
              <w:rPr>
                <w:rFonts w:ascii="Arial" w:hAnsi="Arial" w:cs="Arial"/>
                <w:sz w:val="24"/>
                <w:szCs w:val="24"/>
              </w:rPr>
              <w:t>20</w:t>
            </w:r>
            <w:r w:rsidR="00691B4C">
              <w:rPr>
                <w:rFonts w:ascii="Arial" w:hAnsi="Arial" w:cs="Arial"/>
                <w:spacing w:val="1"/>
                <w:sz w:val="24"/>
                <w:szCs w:val="24"/>
              </w:rPr>
              <w:t>21</w:t>
            </w:r>
            <w:r w:rsidR="00691B4C" w:rsidRPr="00691B4C">
              <w:rPr>
                <w:rFonts w:ascii="Arial" w:hAnsi="Arial" w:cs="Arial"/>
                <w:sz w:val="24"/>
                <w:szCs w:val="24"/>
              </w:rPr>
              <w:t>,</w:t>
            </w:r>
            <w:r w:rsidR="00691B4C" w:rsidRPr="00691B4C">
              <w:rPr>
                <w:rFonts w:ascii="Arial" w:hAnsi="Arial" w:cs="Arial"/>
                <w:spacing w:val="10"/>
                <w:sz w:val="24"/>
                <w:szCs w:val="24"/>
              </w:rPr>
              <w:t xml:space="preserve"> </w:t>
            </w:r>
            <w:r w:rsidR="00691B4C" w:rsidRPr="00691B4C">
              <w:rPr>
                <w:rFonts w:ascii="Arial" w:hAnsi="Arial" w:cs="Arial"/>
                <w:spacing w:val="1"/>
                <w:sz w:val="24"/>
                <w:szCs w:val="24"/>
              </w:rPr>
              <w:t>S</w:t>
            </w:r>
            <w:r w:rsidR="00691B4C" w:rsidRPr="00691B4C">
              <w:rPr>
                <w:rFonts w:ascii="Arial" w:hAnsi="Arial" w:cs="Arial"/>
                <w:spacing w:val="2"/>
                <w:sz w:val="24"/>
                <w:szCs w:val="24"/>
              </w:rPr>
              <w:t>TI</w:t>
            </w:r>
            <w:r w:rsidR="00691B4C" w:rsidRPr="00691B4C">
              <w:rPr>
                <w:rFonts w:ascii="Arial" w:hAnsi="Arial" w:cs="Arial"/>
                <w:spacing w:val="-5"/>
                <w:sz w:val="24"/>
                <w:szCs w:val="24"/>
              </w:rPr>
              <w:t>K</w:t>
            </w:r>
            <w:r w:rsidR="00691B4C" w:rsidRPr="00691B4C">
              <w:rPr>
                <w:rFonts w:ascii="Arial" w:hAnsi="Arial" w:cs="Arial"/>
                <w:spacing w:val="2"/>
                <w:sz w:val="24"/>
                <w:szCs w:val="24"/>
              </w:rPr>
              <w:t>E</w:t>
            </w:r>
            <w:r w:rsidR="00691B4C" w:rsidRPr="00691B4C">
              <w:rPr>
                <w:rFonts w:ascii="Arial" w:hAnsi="Arial" w:cs="Arial"/>
                <w:sz w:val="24"/>
                <w:szCs w:val="24"/>
              </w:rPr>
              <w:t>S</w:t>
            </w:r>
            <w:r w:rsidR="00691B4C" w:rsidRPr="00691B4C">
              <w:rPr>
                <w:rFonts w:ascii="Arial" w:hAnsi="Arial" w:cs="Arial"/>
                <w:spacing w:val="11"/>
                <w:sz w:val="24"/>
                <w:szCs w:val="24"/>
              </w:rPr>
              <w:t xml:space="preserve"> </w:t>
            </w:r>
            <w:r w:rsidR="00691B4C" w:rsidRPr="00691B4C">
              <w:rPr>
                <w:rFonts w:ascii="Arial" w:hAnsi="Arial" w:cs="Arial"/>
                <w:spacing w:val="-9"/>
                <w:sz w:val="24"/>
                <w:szCs w:val="24"/>
              </w:rPr>
              <w:t>m</w:t>
            </w:r>
            <w:r w:rsidR="00691B4C" w:rsidRPr="00691B4C">
              <w:rPr>
                <w:rFonts w:ascii="Arial" w:hAnsi="Arial" w:cs="Arial"/>
                <w:spacing w:val="4"/>
                <w:sz w:val="24"/>
                <w:szCs w:val="24"/>
              </w:rPr>
              <w:t>e</w:t>
            </w:r>
            <w:r w:rsidR="00691B4C" w:rsidRPr="00691B4C">
              <w:rPr>
                <w:rFonts w:ascii="Arial" w:hAnsi="Arial" w:cs="Arial"/>
                <w:spacing w:val="-4"/>
                <w:sz w:val="24"/>
                <w:szCs w:val="24"/>
              </w:rPr>
              <w:t>m</w:t>
            </w:r>
            <w:r w:rsidR="00691B4C" w:rsidRPr="00691B4C">
              <w:rPr>
                <w:rFonts w:ascii="Arial" w:hAnsi="Arial" w:cs="Arial"/>
                <w:sz w:val="24"/>
                <w:szCs w:val="24"/>
              </w:rPr>
              <w:t>b</w:t>
            </w:r>
            <w:r w:rsidR="00691B4C" w:rsidRPr="00691B4C">
              <w:rPr>
                <w:rFonts w:ascii="Arial" w:hAnsi="Arial" w:cs="Arial"/>
                <w:spacing w:val="4"/>
                <w:sz w:val="24"/>
                <w:szCs w:val="24"/>
              </w:rPr>
              <w:t>e</w:t>
            </w:r>
            <w:r w:rsidR="00691B4C" w:rsidRPr="00691B4C">
              <w:rPr>
                <w:rFonts w:ascii="Arial" w:hAnsi="Arial" w:cs="Arial"/>
                <w:spacing w:val="-5"/>
                <w:sz w:val="24"/>
                <w:szCs w:val="24"/>
              </w:rPr>
              <w:t>n</w:t>
            </w:r>
            <w:r w:rsidR="00691B4C" w:rsidRPr="00691B4C">
              <w:rPr>
                <w:rFonts w:ascii="Arial" w:hAnsi="Arial" w:cs="Arial"/>
                <w:spacing w:val="5"/>
                <w:sz w:val="24"/>
                <w:szCs w:val="24"/>
              </w:rPr>
              <w:t>t</w:t>
            </w:r>
            <w:r w:rsidR="00691B4C" w:rsidRPr="00691B4C">
              <w:rPr>
                <w:rFonts w:ascii="Arial" w:hAnsi="Arial" w:cs="Arial"/>
                <w:sz w:val="24"/>
                <w:szCs w:val="24"/>
              </w:rPr>
              <w:t>uk</w:t>
            </w:r>
            <w:r w:rsidR="00691B4C" w:rsidRPr="00691B4C">
              <w:rPr>
                <w:rFonts w:ascii="Arial" w:hAnsi="Arial" w:cs="Arial"/>
                <w:spacing w:val="2"/>
                <w:sz w:val="24"/>
                <w:szCs w:val="24"/>
              </w:rPr>
              <w:t xml:space="preserve"> </w:t>
            </w:r>
            <w:r w:rsidR="00691B4C" w:rsidRPr="00691B4C">
              <w:rPr>
                <w:rFonts w:ascii="Arial" w:hAnsi="Arial" w:cs="Arial"/>
                <w:spacing w:val="-2"/>
                <w:sz w:val="24"/>
                <w:szCs w:val="24"/>
              </w:rPr>
              <w:t>s</w:t>
            </w:r>
            <w:r w:rsidR="00691B4C" w:rsidRPr="00691B4C">
              <w:rPr>
                <w:rFonts w:ascii="Arial" w:hAnsi="Arial" w:cs="Arial"/>
                <w:spacing w:val="-1"/>
                <w:sz w:val="24"/>
                <w:szCs w:val="24"/>
              </w:rPr>
              <w:t>e</w:t>
            </w:r>
            <w:r w:rsidR="00691B4C" w:rsidRPr="00691B4C">
              <w:rPr>
                <w:rFonts w:ascii="Arial" w:hAnsi="Arial" w:cs="Arial"/>
                <w:spacing w:val="-5"/>
                <w:sz w:val="24"/>
                <w:szCs w:val="24"/>
              </w:rPr>
              <w:t>b</w:t>
            </w:r>
            <w:r w:rsidR="00691B4C" w:rsidRPr="00691B4C">
              <w:rPr>
                <w:rFonts w:ascii="Arial" w:hAnsi="Arial" w:cs="Arial"/>
                <w:spacing w:val="5"/>
                <w:sz w:val="24"/>
                <w:szCs w:val="24"/>
              </w:rPr>
              <w:t>u</w:t>
            </w:r>
            <w:r w:rsidR="00691B4C" w:rsidRPr="00691B4C">
              <w:rPr>
                <w:rFonts w:ascii="Arial" w:hAnsi="Arial" w:cs="Arial"/>
                <w:spacing w:val="4"/>
                <w:sz w:val="24"/>
                <w:szCs w:val="24"/>
              </w:rPr>
              <w:t>a</w:t>
            </w:r>
            <w:r w:rsidR="00691B4C" w:rsidRPr="00691B4C">
              <w:rPr>
                <w:rFonts w:ascii="Arial" w:hAnsi="Arial" w:cs="Arial"/>
                <w:sz w:val="24"/>
                <w:szCs w:val="24"/>
              </w:rPr>
              <w:t>h</w:t>
            </w:r>
            <w:r w:rsidR="00691B4C" w:rsidRPr="00691B4C">
              <w:rPr>
                <w:rFonts w:ascii="Arial" w:hAnsi="Arial" w:cs="Arial"/>
                <w:spacing w:val="4"/>
                <w:sz w:val="24"/>
                <w:szCs w:val="24"/>
              </w:rPr>
              <w:t xml:space="preserve"> </w:t>
            </w:r>
            <w:r w:rsidR="00691B4C" w:rsidRPr="00691B4C">
              <w:rPr>
                <w:rFonts w:ascii="Arial" w:hAnsi="Arial" w:cs="Arial"/>
                <w:spacing w:val="5"/>
                <w:sz w:val="24"/>
                <w:szCs w:val="24"/>
              </w:rPr>
              <w:t>u</w:t>
            </w:r>
            <w:r w:rsidR="00691B4C" w:rsidRPr="00691B4C">
              <w:rPr>
                <w:rFonts w:ascii="Arial" w:hAnsi="Arial" w:cs="Arial"/>
                <w:sz w:val="24"/>
                <w:szCs w:val="24"/>
              </w:rPr>
              <w:t>n</w:t>
            </w:r>
            <w:r w:rsidR="00691B4C" w:rsidRPr="00691B4C">
              <w:rPr>
                <w:rFonts w:ascii="Arial" w:hAnsi="Arial" w:cs="Arial"/>
                <w:spacing w:val="-9"/>
                <w:sz w:val="24"/>
                <w:szCs w:val="24"/>
              </w:rPr>
              <w:t>i</w:t>
            </w:r>
            <w:r w:rsidR="00691B4C" w:rsidRPr="00691B4C">
              <w:rPr>
                <w:rFonts w:ascii="Arial" w:hAnsi="Arial" w:cs="Arial"/>
                <w:sz w:val="24"/>
                <w:szCs w:val="24"/>
              </w:rPr>
              <w:t>t k</w:t>
            </w:r>
            <w:r w:rsidR="00691B4C" w:rsidRPr="00691B4C">
              <w:rPr>
                <w:rFonts w:ascii="Arial" w:hAnsi="Arial" w:cs="Arial"/>
                <w:spacing w:val="-1"/>
                <w:sz w:val="24"/>
                <w:szCs w:val="24"/>
              </w:rPr>
              <w:t>e</w:t>
            </w:r>
            <w:r w:rsidR="00691B4C" w:rsidRPr="00691B4C">
              <w:rPr>
                <w:rFonts w:ascii="Arial" w:hAnsi="Arial" w:cs="Arial"/>
                <w:spacing w:val="6"/>
                <w:sz w:val="24"/>
                <w:szCs w:val="24"/>
              </w:rPr>
              <w:t>r</w:t>
            </w:r>
            <w:r w:rsidR="00691B4C" w:rsidRPr="00691B4C">
              <w:rPr>
                <w:rFonts w:ascii="Arial" w:hAnsi="Arial" w:cs="Arial"/>
                <w:spacing w:val="-9"/>
                <w:sz w:val="24"/>
                <w:szCs w:val="24"/>
              </w:rPr>
              <w:t>j</w:t>
            </w:r>
            <w:r w:rsidR="00691B4C" w:rsidRPr="00691B4C">
              <w:rPr>
                <w:rFonts w:ascii="Arial" w:hAnsi="Arial" w:cs="Arial"/>
                <w:sz w:val="24"/>
                <w:szCs w:val="24"/>
              </w:rPr>
              <w:t>a</w:t>
            </w:r>
            <w:r w:rsidR="00691B4C" w:rsidRPr="00691B4C">
              <w:rPr>
                <w:rFonts w:ascii="Arial" w:hAnsi="Arial" w:cs="Arial"/>
                <w:spacing w:val="5"/>
                <w:sz w:val="24"/>
                <w:szCs w:val="24"/>
              </w:rPr>
              <w:t xml:space="preserve"> </w:t>
            </w:r>
            <w:r w:rsidR="00691B4C" w:rsidRPr="00691B4C">
              <w:rPr>
                <w:rFonts w:ascii="Arial" w:hAnsi="Arial" w:cs="Arial"/>
                <w:spacing w:val="-5"/>
                <w:sz w:val="24"/>
                <w:szCs w:val="24"/>
              </w:rPr>
              <w:t>b</w:t>
            </w:r>
            <w:r w:rsidR="00691B4C" w:rsidRPr="00691B4C">
              <w:rPr>
                <w:rFonts w:ascii="Arial" w:hAnsi="Arial" w:cs="Arial"/>
                <w:spacing w:val="-1"/>
                <w:sz w:val="24"/>
                <w:szCs w:val="24"/>
              </w:rPr>
              <w:t>a</w:t>
            </w:r>
            <w:r w:rsidR="00691B4C" w:rsidRPr="00691B4C">
              <w:rPr>
                <w:rFonts w:ascii="Arial" w:hAnsi="Arial" w:cs="Arial"/>
                <w:spacing w:val="2"/>
                <w:sz w:val="24"/>
                <w:szCs w:val="24"/>
              </w:rPr>
              <w:t>r</w:t>
            </w:r>
            <w:r w:rsidR="00691B4C" w:rsidRPr="00691B4C">
              <w:rPr>
                <w:rFonts w:ascii="Arial" w:hAnsi="Arial" w:cs="Arial"/>
                <w:sz w:val="24"/>
                <w:szCs w:val="24"/>
              </w:rPr>
              <w:t>u</w:t>
            </w:r>
            <w:r w:rsidR="00657281">
              <w:rPr>
                <w:rFonts w:ascii="Arial" w:hAnsi="Arial" w:cs="Arial"/>
                <w:sz w:val="24"/>
                <w:szCs w:val="24"/>
              </w:rPr>
              <w:t xml:space="preserve"> yakni Unit Penjaminan Mutu Internal (UPMI) </w:t>
            </w:r>
            <w:r w:rsidR="00691B4C" w:rsidRPr="00691B4C">
              <w:rPr>
                <w:rFonts w:ascii="Arial" w:hAnsi="Arial" w:cs="Arial"/>
                <w:spacing w:val="9"/>
                <w:sz w:val="24"/>
                <w:szCs w:val="24"/>
              </w:rPr>
              <w:t xml:space="preserve"> </w:t>
            </w:r>
            <w:r w:rsidR="00691B4C" w:rsidRPr="00691B4C">
              <w:rPr>
                <w:rFonts w:ascii="Arial" w:hAnsi="Arial" w:cs="Arial"/>
                <w:spacing w:val="-5"/>
                <w:sz w:val="24"/>
                <w:szCs w:val="24"/>
              </w:rPr>
              <w:t>y</w:t>
            </w:r>
            <w:r w:rsidR="00691B4C" w:rsidRPr="00691B4C">
              <w:rPr>
                <w:rFonts w:ascii="Arial" w:hAnsi="Arial" w:cs="Arial"/>
                <w:spacing w:val="4"/>
                <w:sz w:val="24"/>
                <w:szCs w:val="24"/>
              </w:rPr>
              <w:t>a</w:t>
            </w:r>
            <w:r w:rsidR="00691B4C" w:rsidRPr="00691B4C">
              <w:rPr>
                <w:rFonts w:ascii="Arial" w:hAnsi="Arial" w:cs="Arial"/>
                <w:spacing w:val="-5"/>
                <w:sz w:val="24"/>
                <w:szCs w:val="24"/>
              </w:rPr>
              <w:t>n</w:t>
            </w:r>
            <w:r w:rsidR="00691B4C" w:rsidRPr="00691B4C">
              <w:rPr>
                <w:rFonts w:ascii="Arial" w:hAnsi="Arial" w:cs="Arial"/>
                <w:sz w:val="24"/>
                <w:szCs w:val="24"/>
              </w:rPr>
              <w:t>g</w:t>
            </w:r>
            <w:r w:rsidR="00691B4C" w:rsidRPr="00691B4C">
              <w:rPr>
                <w:rFonts w:ascii="Arial" w:hAnsi="Arial" w:cs="Arial"/>
                <w:spacing w:val="5"/>
                <w:sz w:val="24"/>
                <w:szCs w:val="24"/>
              </w:rPr>
              <w:t xml:space="preserve"> </w:t>
            </w:r>
            <w:r w:rsidR="00691B4C" w:rsidRPr="00691B4C">
              <w:rPr>
                <w:rFonts w:ascii="Arial" w:hAnsi="Arial" w:cs="Arial"/>
                <w:spacing w:val="-2"/>
                <w:sz w:val="24"/>
                <w:szCs w:val="24"/>
              </w:rPr>
              <w:t>s</w:t>
            </w:r>
            <w:r w:rsidR="00691B4C" w:rsidRPr="00691B4C">
              <w:rPr>
                <w:rFonts w:ascii="Arial" w:hAnsi="Arial" w:cs="Arial"/>
                <w:spacing w:val="-1"/>
                <w:sz w:val="24"/>
                <w:szCs w:val="24"/>
              </w:rPr>
              <w:t>eca</w:t>
            </w:r>
            <w:r w:rsidR="00691B4C" w:rsidRPr="00691B4C">
              <w:rPr>
                <w:rFonts w:ascii="Arial" w:hAnsi="Arial" w:cs="Arial"/>
                <w:spacing w:val="2"/>
                <w:sz w:val="24"/>
                <w:szCs w:val="24"/>
              </w:rPr>
              <w:t>r</w:t>
            </w:r>
            <w:r w:rsidR="00691B4C" w:rsidRPr="00691B4C">
              <w:rPr>
                <w:rFonts w:ascii="Arial" w:hAnsi="Arial" w:cs="Arial"/>
                <w:sz w:val="24"/>
                <w:szCs w:val="24"/>
              </w:rPr>
              <w:t>a</w:t>
            </w:r>
            <w:r w:rsidR="00691B4C" w:rsidRPr="00691B4C">
              <w:rPr>
                <w:rFonts w:ascii="Arial" w:hAnsi="Arial" w:cs="Arial"/>
                <w:spacing w:val="6"/>
                <w:sz w:val="24"/>
                <w:szCs w:val="24"/>
              </w:rPr>
              <w:t xml:space="preserve"> </w:t>
            </w:r>
            <w:r w:rsidR="00691B4C" w:rsidRPr="00691B4C">
              <w:rPr>
                <w:rFonts w:ascii="Arial" w:hAnsi="Arial" w:cs="Arial"/>
                <w:sz w:val="24"/>
                <w:szCs w:val="24"/>
              </w:rPr>
              <w:t>k</w:t>
            </w:r>
            <w:r w:rsidR="00691B4C" w:rsidRPr="00691B4C">
              <w:rPr>
                <w:rFonts w:ascii="Arial" w:hAnsi="Arial" w:cs="Arial"/>
                <w:spacing w:val="-5"/>
                <w:sz w:val="24"/>
                <w:szCs w:val="24"/>
              </w:rPr>
              <w:t>h</w:t>
            </w:r>
            <w:r w:rsidR="00691B4C" w:rsidRPr="00691B4C">
              <w:rPr>
                <w:rFonts w:ascii="Arial" w:hAnsi="Arial" w:cs="Arial"/>
                <w:spacing w:val="5"/>
                <w:sz w:val="24"/>
                <w:szCs w:val="24"/>
              </w:rPr>
              <w:t>u</w:t>
            </w:r>
            <w:r w:rsidR="00691B4C" w:rsidRPr="00691B4C">
              <w:rPr>
                <w:rFonts w:ascii="Arial" w:hAnsi="Arial" w:cs="Arial"/>
                <w:spacing w:val="-2"/>
                <w:sz w:val="24"/>
                <w:szCs w:val="24"/>
              </w:rPr>
              <w:t>s</w:t>
            </w:r>
            <w:r w:rsidR="00691B4C" w:rsidRPr="00691B4C">
              <w:rPr>
                <w:rFonts w:ascii="Arial" w:hAnsi="Arial" w:cs="Arial"/>
                <w:sz w:val="24"/>
                <w:szCs w:val="24"/>
              </w:rPr>
              <w:t xml:space="preserve">us </w:t>
            </w:r>
            <w:r w:rsidR="00691B4C" w:rsidRPr="00691B4C">
              <w:rPr>
                <w:rFonts w:ascii="Arial" w:hAnsi="Arial" w:cs="Arial"/>
                <w:spacing w:val="-5"/>
                <w:sz w:val="24"/>
                <w:szCs w:val="24"/>
              </w:rPr>
              <w:t>b</w:t>
            </w:r>
            <w:r w:rsidR="00691B4C" w:rsidRPr="00691B4C">
              <w:rPr>
                <w:rFonts w:ascii="Arial" w:hAnsi="Arial" w:cs="Arial"/>
                <w:spacing w:val="-1"/>
                <w:sz w:val="24"/>
                <w:szCs w:val="24"/>
              </w:rPr>
              <w:t>e</w:t>
            </w:r>
            <w:r w:rsidR="00691B4C" w:rsidRPr="00691B4C">
              <w:rPr>
                <w:rFonts w:ascii="Arial" w:hAnsi="Arial" w:cs="Arial"/>
                <w:spacing w:val="2"/>
                <w:sz w:val="24"/>
                <w:szCs w:val="24"/>
              </w:rPr>
              <w:t>r</w:t>
            </w:r>
            <w:r w:rsidR="00691B4C" w:rsidRPr="00691B4C">
              <w:rPr>
                <w:rFonts w:ascii="Arial" w:hAnsi="Arial" w:cs="Arial"/>
                <w:spacing w:val="5"/>
                <w:sz w:val="24"/>
                <w:szCs w:val="24"/>
              </w:rPr>
              <w:t>t</w:t>
            </w:r>
            <w:r w:rsidR="00691B4C" w:rsidRPr="00691B4C">
              <w:rPr>
                <w:rFonts w:ascii="Arial" w:hAnsi="Arial" w:cs="Arial"/>
                <w:sz w:val="24"/>
                <w:szCs w:val="24"/>
              </w:rPr>
              <w:t>ug</w:t>
            </w:r>
            <w:r w:rsidR="00691B4C" w:rsidRPr="00691B4C">
              <w:rPr>
                <w:rFonts w:ascii="Arial" w:hAnsi="Arial" w:cs="Arial"/>
                <w:spacing w:val="-1"/>
                <w:sz w:val="24"/>
                <w:szCs w:val="24"/>
              </w:rPr>
              <w:t>a</w:t>
            </w:r>
            <w:r w:rsidR="00691B4C" w:rsidRPr="00691B4C">
              <w:rPr>
                <w:rFonts w:ascii="Arial" w:hAnsi="Arial" w:cs="Arial"/>
                <w:sz w:val="24"/>
                <w:szCs w:val="24"/>
              </w:rPr>
              <w:t>s u</w:t>
            </w:r>
            <w:r w:rsidR="00691B4C" w:rsidRPr="00691B4C">
              <w:rPr>
                <w:rFonts w:ascii="Arial" w:hAnsi="Arial" w:cs="Arial"/>
                <w:spacing w:val="-5"/>
                <w:sz w:val="24"/>
                <w:szCs w:val="24"/>
              </w:rPr>
              <w:t>n</w:t>
            </w:r>
            <w:r w:rsidR="00691B4C" w:rsidRPr="00691B4C">
              <w:rPr>
                <w:rFonts w:ascii="Arial" w:hAnsi="Arial" w:cs="Arial"/>
                <w:spacing w:val="5"/>
                <w:sz w:val="24"/>
                <w:szCs w:val="24"/>
              </w:rPr>
              <w:t>t</w:t>
            </w:r>
            <w:r w:rsidR="00691B4C" w:rsidRPr="00691B4C">
              <w:rPr>
                <w:rFonts w:ascii="Arial" w:hAnsi="Arial" w:cs="Arial"/>
                <w:sz w:val="24"/>
                <w:szCs w:val="24"/>
              </w:rPr>
              <w:t>uk</w:t>
            </w:r>
            <w:r w:rsidR="00691B4C" w:rsidRPr="00691B4C">
              <w:rPr>
                <w:rFonts w:ascii="Arial" w:hAnsi="Arial" w:cs="Arial"/>
                <w:spacing w:val="4"/>
                <w:sz w:val="24"/>
                <w:szCs w:val="24"/>
              </w:rPr>
              <w:t xml:space="preserve"> </w:t>
            </w:r>
            <w:r w:rsidR="00691B4C" w:rsidRPr="00691B4C">
              <w:rPr>
                <w:rFonts w:ascii="Arial" w:hAnsi="Arial" w:cs="Arial"/>
                <w:spacing w:val="-9"/>
                <w:sz w:val="24"/>
                <w:szCs w:val="24"/>
              </w:rPr>
              <w:t>m</w:t>
            </w:r>
            <w:r w:rsidR="00691B4C" w:rsidRPr="00691B4C">
              <w:rPr>
                <w:rFonts w:ascii="Arial" w:hAnsi="Arial" w:cs="Arial"/>
                <w:spacing w:val="4"/>
                <w:sz w:val="24"/>
                <w:szCs w:val="24"/>
              </w:rPr>
              <w:t>e</w:t>
            </w:r>
            <w:r w:rsidR="00691B4C" w:rsidRPr="00691B4C">
              <w:rPr>
                <w:rFonts w:ascii="Arial" w:hAnsi="Arial" w:cs="Arial"/>
                <w:spacing w:val="-5"/>
                <w:sz w:val="24"/>
                <w:szCs w:val="24"/>
              </w:rPr>
              <w:t>n</w:t>
            </w:r>
            <w:r w:rsidR="00691B4C" w:rsidRPr="00691B4C">
              <w:rPr>
                <w:rFonts w:ascii="Arial" w:hAnsi="Arial" w:cs="Arial"/>
                <w:spacing w:val="-1"/>
                <w:sz w:val="24"/>
                <w:szCs w:val="24"/>
              </w:rPr>
              <w:t>e</w:t>
            </w:r>
            <w:r w:rsidR="00691B4C" w:rsidRPr="00691B4C">
              <w:rPr>
                <w:rFonts w:ascii="Arial" w:hAnsi="Arial" w:cs="Arial"/>
                <w:spacing w:val="5"/>
                <w:sz w:val="24"/>
                <w:szCs w:val="24"/>
              </w:rPr>
              <w:t>t</w:t>
            </w:r>
            <w:r w:rsidR="00691B4C" w:rsidRPr="00691B4C">
              <w:rPr>
                <w:rFonts w:ascii="Arial" w:hAnsi="Arial" w:cs="Arial"/>
                <w:spacing w:val="-1"/>
                <w:sz w:val="24"/>
                <w:szCs w:val="24"/>
              </w:rPr>
              <w:t>a</w:t>
            </w:r>
            <w:r w:rsidR="00691B4C" w:rsidRPr="00691B4C">
              <w:rPr>
                <w:rFonts w:ascii="Arial" w:hAnsi="Arial" w:cs="Arial"/>
                <w:sz w:val="24"/>
                <w:szCs w:val="24"/>
              </w:rPr>
              <w:t>pk</w:t>
            </w:r>
            <w:r w:rsidR="00691B4C" w:rsidRPr="00691B4C">
              <w:rPr>
                <w:rFonts w:ascii="Arial" w:hAnsi="Arial" w:cs="Arial"/>
                <w:spacing w:val="-1"/>
                <w:sz w:val="24"/>
                <w:szCs w:val="24"/>
              </w:rPr>
              <w:t>a</w:t>
            </w:r>
            <w:r w:rsidR="00691B4C" w:rsidRPr="00691B4C">
              <w:rPr>
                <w:rFonts w:ascii="Arial" w:hAnsi="Arial" w:cs="Arial"/>
                <w:spacing w:val="-5"/>
                <w:sz w:val="24"/>
                <w:szCs w:val="24"/>
              </w:rPr>
              <w:t>n</w:t>
            </w:r>
            <w:r w:rsidR="00691B4C" w:rsidRPr="00691B4C">
              <w:rPr>
                <w:rFonts w:ascii="Arial" w:hAnsi="Arial" w:cs="Arial"/>
                <w:sz w:val="24"/>
                <w:szCs w:val="24"/>
              </w:rPr>
              <w:t>,</w:t>
            </w:r>
            <w:r w:rsidR="00691B4C" w:rsidRPr="00691B4C">
              <w:rPr>
                <w:rFonts w:ascii="Arial" w:hAnsi="Arial" w:cs="Arial"/>
                <w:spacing w:val="3"/>
                <w:sz w:val="24"/>
                <w:szCs w:val="24"/>
              </w:rPr>
              <w:t xml:space="preserve"> </w:t>
            </w:r>
            <w:r w:rsidR="00691B4C" w:rsidRPr="00691B4C">
              <w:rPr>
                <w:rFonts w:ascii="Arial" w:hAnsi="Arial" w:cs="Arial"/>
                <w:spacing w:val="-4"/>
                <w:sz w:val="24"/>
                <w:szCs w:val="24"/>
              </w:rPr>
              <w:t>m</w:t>
            </w:r>
            <w:r w:rsidR="00691B4C" w:rsidRPr="00691B4C">
              <w:rPr>
                <w:rFonts w:ascii="Arial" w:hAnsi="Arial" w:cs="Arial"/>
                <w:spacing w:val="4"/>
                <w:sz w:val="24"/>
                <w:szCs w:val="24"/>
              </w:rPr>
              <w:t>e</w:t>
            </w:r>
            <w:r w:rsidR="00691B4C" w:rsidRPr="00691B4C">
              <w:rPr>
                <w:rFonts w:ascii="Arial" w:hAnsi="Arial" w:cs="Arial"/>
                <w:spacing w:val="-4"/>
                <w:sz w:val="24"/>
                <w:szCs w:val="24"/>
              </w:rPr>
              <w:t>l</w:t>
            </w:r>
            <w:r w:rsidR="00691B4C" w:rsidRPr="00691B4C">
              <w:rPr>
                <w:rFonts w:ascii="Arial" w:hAnsi="Arial" w:cs="Arial"/>
                <w:spacing w:val="-1"/>
                <w:sz w:val="24"/>
                <w:szCs w:val="24"/>
              </w:rPr>
              <w:t>a</w:t>
            </w:r>
            <w:r w:rsidR="00691B4C" w:rsidRPr="00691B4C">
              <w:rPr>
                <w:rFonts w:ascii="Arial" w:hAnsi="Arial" w:cs="Arial"/>
                <w:spacing w:val="5"/>
                <w:sz w:val="24"/>
                <w:szCs w:val="24"/>
              </w:rPr>
              <w:t>k</w:t>
            </w:r>
            <w:r w:rsidR="00691B4C" w:rsidRPr="00691B4C">
              <w:rPr>
                <w:rFonts w:ascii="Arial" w:hAnsi="Arial" w:cs="Arial"/>
                <w:spacing w:val="-2"/>
                <w:sz w:val="24"/>
                <w:szCs w:val="24"/>
              </w:rPr>
              <w:t>s</w:t>
            </w:r>
            <w:r w:rsidR="00691B4C" w:rsidRPr="00691B4C">
              <w:rPr>
                <w:rFonts w:ascii="Arial" w:hAnsi="Arial" w:cs="Arial"/>
                <w:spacing w:val="4"/>
                <w:sz w:val="24"/>
                <w:szCs w:val="24"/>
              </w:rPr>
              <w:t>a</w:t>
            </w:r>
            <w:r w:rsidR="00691B4C" w:rsidRPr="00691B4C">
              <w:rPr>
                <w:rFonts w:ascii="Arial" w:hAnsi="Arial" w:cs="Arial"/>
                <w:spacing w:val="-5"/>
                <w:sz w:val="24"/>
                <w:szCs w:val="24"/>
              </w:rPr>
              <w:t>n</w:t>
            </w:r>
            <w:r w:rsidR="00691B4C" w:rsidRPr="00691B4C">
              <w:rPr>
                <w:rFonts w:ascii="Arial" w:hAnsi="Arial" w:cs="Arial"/>
                <w:spacing w:val="-1"/>
                <w:sz w:val="24"/>
                <w:szCs w:val="24"/>
              </w:rPr>
              <w:t>a</w:t>
            </w:r>
            <w:r w:rsidR="00691B4C" w:rsidRPr="00691B4C">
              <w:rPr>
                <w:rFonts w:ascii="Arial" w:hAnsi="Arial" w:cs="Arial"/>
                <w:sz w:val="24"/>
                <w:szCs w:val="24"/>
              </w:rPr>
              <w:t>k</w:t>
            </w:r>
            <w:r w:rsidR="00691B4C" w:rsidRPr="00691B4C">
              <w:rPr>
                <w:rFonts w:ascii="Arial" w:hAnsi="Arial" w:cs="Arial"/>
                <w:spacing w:val="4"/>
                <w:sz w:val="24"/>
                <w:szCs w:val="24"/>
              </w:rPr>
              <w:t>a</w:t>
            </w:r>
            <w:r w:rsidR="00691B4C" w:rsidRPr="00691B4C">
              <w:rPr>
                <w:rFonts w:ascii="Arial" w:hAnsi="Arial" w:cs="Arial"/>
                <w:spacing w:val="-5"/>
                <w:sz w:val="24"/>
                <w:szCs w:val="24"/>
              </w:rPr>
              <w:t>n</w:t>
            </w:r>
            <w:r w:rsidR="00691B4C" w:rsidRPr="00691B4C">
              <w:rPr>
                <w:rFonts w:ascii="Arial" w:hAnsi="Arial" w:cs="Arial"/>
                <w:sz w:val="24"/>
                <w:szCs w:val="24"/>
              </w:rPr>
              <w:t xml:space="preserve">, </w:t>
            </w:r>
            <w:r w:rsidR="00691B4C" w:rsidRPr="00691B4C">
              <w:rPr>
                <w:rFonts w:ascii="Arial" w:hAnsi="Arial" w:cs="Arial"/>
                <w:spacing w:val="-4"/>
                <w:sz w:val="24"/>
                <w:szCs w:val="24"/>
              </w:rPr>
              <w:t>m</w:t>
            </w:r>
            <w:r w:rsidR="00691B4C" w:rsidRPr="00691B4C">
              <w:rPr>
                <w:rFonts w:ascii="Arial" w:hAnsi="Arial" w:cs="Arial"/>
                <w:spacing w:val="4"/>
                <w:sz w:val="24"/>
                <w:szCs w:val="24"/>
              </w:rPr>
              <w:t>e</w:t>
            </w:r>
            <w:r w:rsidR="00691B4C" w:rsidRPr="00691B4C">
              <w:rPr>
                <w:rFonts w:ascii="Arial" w:hAnsi="Arial" w:cs="Arial"/>
                <w:spacing w:val="-5"/>
                <w:sz w:val="24"/>
                <w:szCs w:val="24"/>
              </w:rPr>
              <w:t>n</w:t>
            </w:r>
            <w:r w:rsidR="00691B4C" w:rsidRPr="00691B4C">
              <w:rPr>
                <w:rFonts w:ascii="Arial" w:hAnsi="Arial" w:cs="Arial"/>
                <w:sz w:val="24"/>
                <w:szCs w:val="24"/>
              </w:rPr>
              <w:t>g</w:t>
            </w:r>
            <w:r w:rsidR="00691B4C" w:rsidRPr="00691B4C">
              <w:rPr>
                <w:rFonts w:ascii="Arial" w:hAnsi="Arial" w:cs="Arial"/>
                <w:spacing w:val="4"/>
                <w:sz w:val="24"/>
                <w:szCs w:val="24"/>
              </w:rPr>
              <w:t>e</w:t>
            </w:r>
            <w:r w:rsidR="00691B4C" w:rsidRPr="00691B4C">
              <w:rPr>
                <w:rFonts w:ascii="Arial" w:hAnsi="Arial" w:cs="Arial"/>
                <w:spacing w:val="-5"/>
                <w:sz w:val="24"/>
                <w:szCs w:val="24"/>
              </w:rPr>
              <w:t>n</w:t>
            </w:r>
            <w:r w:rsidR="00691B4C" w:rsidRPr="00691B4C">
              <w:rPr>
                <w:rFonts w:ascii="Arial" w:hAnsi="Arial" w:cs="Arial"/>
                <w:sz w:val="24"/>
                <w:szCs w:val="24"/>
              </w:rPr>
              <w:t>d</w:t>
            </w:r>
            <w:r w:rsidR="00691B4C" w:rsidRPr="00691B4C">
              <w:rPr>
                <w:rFonts w:ascii="Arial" w:hAnsi="Arial" w:cs="Arial"/>
                <w:spacing w:val="4"/>
                <w:sz w:val="24"/>
                <w:szCs w:val="24"/>
              </w:rPr>
              <w:t>a</w:t>
            </w:r>
            <w:r w:rsidR="00691B4C" w:rsidRPr="00691B4C">
              <w:rPr>
                <w:rFonts w:ascii="Arial" w:hAnsi="Arial" w:cs="Arial"/>
                <w:sz w:val="24"/>
                <w:szCs w:val="24"/>
              </w:rPr>
              <w:t>l</w:t>
            </w:r>
            <w:r w:rsidR="00691B4C" w:rsidRPr="00691B4C">
              <w:rPr>
                <w:rFonts w:ascii="Arial" w:hAnsi="Arial" w:cs="Arial"/>
                <w:spacing w:val="-4"/>
                <w:sz w:val="24"/>
                <w:szCs w:val="24"/>
              </w:rPr>
              <w:t>i</w:t>
            </w:r>
            <w:r w:rsidR="00691B4C" w:rsidRPr="00691B4C">
              <w:rPr>
                <w:rFonts w:ascii="Arial" w:hAnsi="Arial" w:cs="Arial"/>
                <w:sz w:val="24"/>
                <w:szCs w:val="24"/>
              </w:rPr>
              <w:t>k</w:t>
            </w:r>
            <w:r w:rsidR="00691B4C" w:rsidRPr="00691B4C">
              <w:rPr>
                <w:rFonts w:ascii="Arial" w:hAnsi="Arial" w:cs="Arial"/>
                <w:spacing w:val="4"/>
                <w:sz w:val="24"/>
                <w:szCs w:val="24"/>
              </w:rPr>
              <w:t>a</w:t>
            </w:r>
            <w:r w:rsidR="00691B4C" w:rsidRPr="00691B4C">
              <w:rPr>
                <w:rFonts w:ascii="Arial" w:hAnsi="Arial" w:cs="Arial"/>
                <w:spacing w:val="-5"/>
                <w:sz w:val="24"/>
                <w:szCs w:val="24"/>
              </w:rPr>
              <w:t>n</w:t>
            </w:r>
            <w:r w:rsidR="00691B4C" w:rsidRPr="00691B4C">
              <w:rPr>
                <w:rFonts w:ascii="Arial" w:hAnsi="Arial" w:cs="Arial"/>
                <w:sz w:val="24"/>
                <w:szCs w:val="24"/>
              </w:rPr>
              <w:t>,</w:t>
            </w:r>
            <w:r w:rsidR="00691B4C" w:rsidRPr="00691B4C">
              <w:rPr>
                <w:rFonts w:ascii="Arial" w:hAnsi="Arial" w:cs="Arial"/>
                <w:spacing w:val="14"/>
                <w:sz w:val="24"/>
                <w:szCs w:val="24"/>
              </w:rPr>
              <w:t xml:space="preserve"> </w:t>
            </w:r>
            <w:r w:rsidR="00691B4C" w:rsidRPr="00691B4C">
              <w:rPr>
                <w:rFonts w:ascii="Arial" w:hAnsi="Arial" w:cs="Arial"/>
                <w:spacing w:val="-9"/>
                <w:sz w:val="24"/>
                <w:szCs w:val="24"/>
              </w:rPr>
              <w:t>m</w:t>
            </w:r>
            <w:r w:rsidR="00691B4C" w:rsidRPr="00691B4C">
              <w:rPr>
                <w:rFonts w:ascii="Arial" w:hAnsi="Arial" w:cs="Arial"/>
                <w:spacing w:val="4"/>
                <w:sz w:val="24"/>
                <w:szCs w:val="24"/>
              </w:rPr>
              <w:t>e</w:t>
            </w:r>
            <w:r w:rsidR="00691B4C" w:rsidRPr="00691B4C">
              <w:rPr>
                <w:rFonts w:ascii="Arial" w:hAnsi="Arial" w:cs="Arial"/>
                <w:spacing w:val="-5"/>
                <w:sz w:val="24"/>
                <w:szCs w:val="24"/>
              </w:rPr>
              <w:t>n</w:t>
            </w:r>
            <w:r w:rsidR="00691B4C" w:rsidRPr="00691B4C">
              <w:rPr>
                <w:rFonts w:ascii="Arial" w:hAnsi="Arial" w:cs="Arial"/>
                <w:sz w:val="24"/>
                <w:szCs w:val="24"/>
              </w:rPr>
              <w:t>g</w:t>
            </w:r>
            <w:r w:rsidR="00691B4C" w:rsidRPr="00691B4C">
              <w:rPr>
                <w:rFonts w:ascii="Arial" w:hAnsi="Arial" w:cs="Arial"/>
                <w:spacing w:val="4"/>
                <w:sz w:val="24"/>
                <w:szCs w:val="24"/>
              </w:rPr>
              <w:t>e</w:t>
            </w:r>
            <w:r w:rsidR="00691B4C" w:rsidRPr="00691B4C">
              <w:rPr>
                <w:rFonts w:ascii="Arial" w:hAnsi="Arial" w:cs="Arial"/>
                <w:sz w:val="24"/>
                <w:szCs w:val="24"/>
              </w:rPr>
              <w:t>v</w:t>
            </w:r>
            <w:r w:rsidR="00691B4C" w:rsidRPr="00691B4C">
              <w:rPr>
                <w:rFonts w:ascii="Arial" w:hAnsi="Arial" w:cs="Arial"/>
                <w:spacing w:val="4"/>
                <w:sz w:val="24"/>
                <w:szCs w:val="24"/>
              </w:rPr>
              <w:t>a</w:t>
            </w:r>
            <w:r w:rsidR="00691B4C" w:rsidRPr="00691B4C">
              <w:rPr>
                <w:rFonts w:ascii="Arial" w:hAnsi="Arial" w:cs="Arial"/>
                <w:spacing w:val="-4"/>
                <w:sz w:val="24"/>
                <w:szCs w:val="24"/>
              </w:rPr>
              <w:t>l</w:t>
            </w:r>
            <w:r w:rsidR="00691B4C" w:rsidRPr="00691B4C">
              <w:rPr>
                <w:rFonts w:ascii="Arial" w:hAnsi="Arial" w:cs="Arial"/>
                <w:sz w:val="24"/>
                <w:szCs w:val="24"/>
              </w:rPr>
              <w:t>u</w:t>
            </w:r>
            <w:r w:rsidR="00691B4C" w:rsidRPr="00691B4C">
              <w:rPr>
                <w:rFonts w:ascii="Arial" w:hAnsi="Arial" w:cs="Arial"/>
                <w:spacing w:val="-1"/>
                <w:sz w:val="24"/>
                <w:szCs w:val="24"/>
              </w:rPr>
              <w:t>a</w:t>
            </w:r>
            <w:r w:rsidR="00691B4C" w:rsidRPr="00691B4C">
              <w:rPr>
                <w:rFonts w:ascii="Arial" w:hAnsi="Arial" w:cs="Arial"/>
                <w:spacing w:val="3"/>
                <w:sz w:val="24"/>
                <w:szCs w:val="24"/>
              </w:rPr>
              <w:t>s</w:t>
            </w:r>
            <w:r w:rsidR="00691B4C" w:rsidRPr="00691B4C">
              <w:rPr>
                <w:rFonts w:ascii="Arial" w:hAnsi="Arial" w:cs="Arial"/>
                <w:sz w:val="24"/>
                <w:szCs w:val="24"/>
              </w:rPr>
              <w:t>i</w:t>
            </w:r>
            <w:r w:rsidR="00657281">
              <w:rPr>
                <w:rFonts w:ascii="Arial" w:hAnsi="Arial" w:cs="Arial"/>
                <w:spacing w:val="1"/>
                <w:sz w:val="24"/>
                <w:szCs w:val="24"/>
              </w:rPr>
              <w:t xml:space="preserve">, mengendalikan, meningkatkan </w:t>
            </w:r>
            <w:r w:rsidR="00691B4C" w:rsidRPr="00691B4C">
              <w:rPr>
                <w:rFonts w:ascii="Arial" w:hAnsi="Arial" w:cs="Arial"/>
                <w:spacing w:val="1"/>
                <w:sz w:val="24"/>
                <w:szCs w:val="24"/>
              </w:rPr>
              <w:t>SP</w:t>
            </w:r>
            <w:r w:rsidR="00691B4C" w:rsidRPr="00691B4C">
              <w:rPr>
                <w:rFonts w:ascii="Arial" w:hAnsi="Arial" w:cs="Arial"/>
                <w:spacing w:val="-2"/>
                <w:sz w:val="24"/>
                <w:szCs w:val="24"/>
              </w:rPr>
              <w:t>M</w:t>
            </w:r>
            <w:r w:rsidR="00691B4C" w:rsidRPr="00691B4C">
              <w:rPr>
                <w:rFonts w:ascii="Arial" w:hAnsi="Arial" w:cs="Arial"/>
                <w:spacing w:val="2"/>
                <w:sz w:val="24"/>
                <w:szCs w:val="24"/>
              </w:rPr>
              <w:t>I</w:t>
            </w:r>
            <w:r w:rsidR="00691B4C" w:rsidRPr="00691B4C">
              <w:rPr>
                <w:rFonts w:ascii="Arial" w:hAnsi="Arial" w:cs="Arial"/>
                <w:sz w:val="24"/>
                <w:szCs w:val="24"/>
              </w:rPr>
              <w:t xml:space="preserve">. </w:t>
            </w:r>
            <w:r w:rsidR="00691B4C" w:rsidRPr="00691B4C">
              <w:rPr>
                <w:rFonts w:ascii="Arial" w:hAnsi="Arial" w:cs="Arial"/>
                <w:spacing w:val="-1"/>
                <w:sz w:val="24"/>
                <w:szCs w:val="24"/>
              </w:rPr>
              <w:t>Be</w:t>
            </w:r>
            <w:r w:rsidR="00691B4C" w:rsidRPr="00691B4C">
              <w:rPr>
                <w:rFonts w:ascii="Arial" w:hAnsi="Arial" w:cs="Arial"/>
                <w:spacing w:val="6"/>
                <w:sz w:val="24"/>
                <w:szCs w:val="24"/>
              </w:rPr>
              <w:t>r</w:t>
            </w:r>
            <w:r w:rsidR="00691B4C" w:rsidRPr="00691B4C">
              <w:rPr>
                <w:rFonts w:ascii="Arial" w:hAnsi="Arial" w:cs="Arial"/>
                <w:spacing w:val="-9"/>
                <w:sz w:val="24"/>
                <w:szCs w:val="24"/>
              </w:rPr>
              <w:t>i</w:t>
            </w:r>
            <w:r w:rsidR="00691B4C" w:rsidRPr="00691B4C">
              <w:rPr>
                <w:rFonts w:ascii="Arial" w:hAnsi="Arial" w:cs="Arial"/>
                <w:sz w:val="24"/>
                <w:szCs w:val="24"/>
              </w:rPr>
              <w:t xml:space="preserve">kut </w:t>
            </w:r>
            <w:r w:rsidR="00691B4C" w:rsidRPr="00691B4C">
              <w:rPr>
                <w:rFonts w:ascii="Arial" w:hAnsi="Arial" w:cs="Arial"/>
                <w:spacing w:val="10"/>
                <w:sz w:val="24"/>
                <w:szCs w:val="24"/>
              </w:rPr>
              <w:t xml:space="preserve"> </w:t>
            </w:r>
            <w:r w:rsidR="00691B4C" w:rsidRPr="00691B4C">
              <w:rPr>
                <w:rFonts w:ascii="Arial" w:hAnsi="Arial" w:cs="Arial"/>
                <w:spacing w:val="-4"/>
                <w:sz w:val="24"/>
                <w:szCs w:val="24"/>
              </w:rPr>
              <w:t>i</w:t>
            </w:r>
            <w:r w:rsidR="00691B4C" w:rsidRPr="00691B4C">
              <w:rPr>
                <w:rFonts w:ascii="Arial" w:hAnsi="Arial" w:cs="Arial"/>
                <w:sz w:val="24"/>
                <w:szCs w:val="24"/>
              </w:rPr>
              <w:t xml:space="preserve">ni </w:t>
            </w:r>
            <w:r w:rsidR="00691B4C" w:rsidRPr="00691B4C">
              <w:rPr>
                <w:rFonts w:ascii="Arial" w:hAnsi="Arial" w:cs="Arial"/>
                <w:spacing w:val="3"/>
                <w:sz w:val="24"/>
                <w:szCs w:val="24"/>
              </w:rPr>
              <w:t xml:space="preserve"> </w:t>
            </w:r>
            <w:r w:rsidR="00691B4C" w:rsidRPr="00691B4C">
              <w:rPr>
                <w:rFonts w:ascii="Arial" w:hAnsi="Arial" w:cs="Arial"/>
                <w:spacing w:val="-1"/>
                <w:sz w:val="24"/>
                <w:szCs w:val="24"/>
              </w:rPr>
              <w:t>a</w:t>
            </w:r>
            <w:r w:rsidR="00691B4C" w:rsidRPr="00691B4C">
              <w:rPr>
                <w:rFonts w:ascii="Arial" w:hAnsi="Arial" w:cs="Arial"/>
                <w:sz w:val="24"/>
                <w:szCs w:val="24"/>
              </w:rPr>
              <w:t>d</w:t>
            </w:r>
            <w:r w:rsidR="00691B4C" w:rsidRPr="00691B4C">
              <w:rPr>
                <w:rFonts w:ascii="Arial" w:hAnsi="Arial" w:cs="Arial"/>
                <w:spacing w:val="4"/>
                <w:sz w:val="24"/>
                <w:szCs w:val="24"/>
              </w:rPr>
              <w:t>a</w:t>
            </w:r>
            <w:r w:rsidR="00691B4C" w:rsidRPr="00691B4C">
              <w:rPr>
                <w:rFonts w:ascii="Arial" w:hAnsi="Arial" w:cs="Arial"/>
                <w:spacing w:val="-4"/>
                <w:sz w:val="24"/>
                <w:szCs w:val="24"/>
              </w:rPr>
              <w:t>l</w:t>
            </w:r>
            <w:r w:rsidR="00691B4C" w:rsidRPr="00691B4C">
              <w:rPr>
                <w:rFonts w:ascii="Arial" w:hAnsi="Arial" w:cs="Arial"/>
                <w:spacing w:val="4"/>
                <w:sz w:val="24"/>
                <w:szCs w:val="24"/>
              </w:rPr>
              <w:t>a</w:t>
            </w:r>
            <w:r w:rsidR="00691B4C" w:rsidRPr="00691B4C">
              <w:rPr>
                <w:rFonts w:ascii="Arial" w:hAnsi="Arial" w:cs="Arial"/>
                <w:sz w:val="24"/>
                <w:szCs w:val="24"/>
              </w:rPr>
              <w:t xml:space="preserve">h </w:t>
            </w:r>
            <w:r w:rsidR="00691B4C" w:rsidRPr="00691B4C">
              <w:rPr>
                <w:rFonts w:ascii="Arial" w:hAnsi="Arial" w:cs="Arial"/>
                <w:spacing w:val="2"/>
                <w:sz w:val="24"/>
                <w:szCs w:val="24"/>
              </w:rPr>
              <w:t xml:space="preserve"> </w:t>
            </w:r>
            <w:r w:rsidR="00691B4C" w:rsidRPr="00691B4C">
              <w:rPr>
                <w:rFonts w:ascii="Arial" w:hAnsi="Arial" w:cs="Arial"/>
                <w:sz w:val="24"/>
                <w:szCs w:val="24"/>
              </w:rPr>
              <w:t>u</w:t>
            </w:r>
            <w:r w:rsidR="00691B4C" w:rsidRPr="00691B4C">
              <w:rPr>
                <w:rFonts w:ascii="Arial" w:hAnsi="Arial" w:cs="Arial"/>
                <w:spacing w:val="2"/>
                <w:sz w:val="24"/>
                <w:szCs w:val="24"/>
              </w:rPr>
              <w:t>r</w:t>
            </w:r>
            <w:r w:rsidR="00691B4C" w:rsidRPr="00691B4C">
              <w:rPr>
                <w:rFonts w:ascii="Arial" w:hAnsi="Arial" w:cs="Arial"/>
                <w:spacing w:val="4"/>
                <w:sz w:val="24"/>
                <w:szCs w:val="24"/>
              </w:rPr>
              <w:t>a</w:t>
            </w:r>
            <w:r w:rsidR="00691B4C" w:rsidRPr="00691B4C">
              <w:rPr>
                <w:rFonts w:ascii="Arial" w:hAnsi="Arial" w:cs="Arial"/>
                <w:spacing w:val="-4"/>
                <w:sz w:val="24"/>
                <w:szCs w:val="24"/>
              </w:rPr>
              <w:t>i</w:t>
            </w:r>
            <w:r w:rsidR="00691B4C" w:rsidRPr="00691B4C">
              <w:rPr>
                <w:rFonts w:ascii="Arial" w:hAnsi="Arial" w:cs="Arial"/>
                <w:spacing w:val="4"/>
                <w:sz w:val="24"/>
                <w:szCs w:val="24"/>
              </w:rPr>
              <w:t>a</w:t>
            </w:r>
            <w:r w:rsidR="00691B4C" w:rsidRPr="00691B4C">
              <w:rPr>
                <w:rFonts w:ascii="Arial" w:hAnsi="Arial" w:cs="Arial"/>
                <w:sz w:val="24"/>
                <w:szCs w:val="24"/>
              </w:rPr>
              <w:t xml:space="preserve">n </w:t>
            </w:r>
            <w:r w:rsidR="00691B4C" w:rsidRPr="00691B4C">
              <w:rPr>
                <w:rFonts w:ascii="Arial" w:hAnsi="Arial" w:cs="Arial"/>
                <w:spacing w:val="2"/>
                <w:sz w:val="24"/>
                <w:szCs w:val="24"/>
              </w:rPr>
              <w:t xml:space="preserve"> </w:t>
            </w:r>
            <w:r w:rsidR="00691B4C" w:rsidRPr="00691B4C">
              <w:rPr>
                <w:rFonts w:ascii="Arial" w:hAnsi="Arial" w:cs="Arial"/>
                <w:spacing w:val="5"/>
                <w:sz w:val="24"/>
                <w:szCs w:val="24"/>
              </w:rPr>
              <w:t>t</w:t>
            </w:r>
            <w:r w:rsidR="00691B4C" w:rsidRPr="00691B4C">
              <w:rPr>
                <w:rFonts w:ascii="Arial" w:hAnsi="Arial" w:cs="Arial"/>
                <w:spacing w:val="-1"/>
                <w:sz w:val="24"/>
                <w:szCs w:val="24"/>
              </w:rPr>
              <w:t>e</w:t>
            </w:r>
            <w:r w:rsidR="00691B4C" w:rsidRPr="00691B4C">
              <w:rPr>
                <w:rFonts w:ascii="Arial" w:hAnsi="Arial" w:cs="Arial"/>
                <w:spacing w:val="-5"/>
                <w:sz w:val="24"/>
                <w:szCs w:val="24"/>
              </w:rPr>
              <w:t>n</w:t>
            </w:r>
            <w:r w:rsidR="00691B4C" w:rsidRPr="00691B4C">
              <w:rPr>
                <w:rFonts w:ascii="Arial" w:hAnsi="Arial" w:cs="Arial"/>
                <w:spacing w:val="5"/>
                <w:sz w:val="24"/>
                <w:szCs w:val="24"/>
              </w:rPr>
              <w:t>t</w:t>
            </w:r>
            <w:r w:rsidR="00691B4C" w:rsidRPr="00691B4C">
              <w:rPr>
                <w:rFonts w:ascii="Arial" w:hAnsi="Arial" w:cs="Arial"/>
                <w:spacing w:val="-1"/>
                <w:sz w:val="24"/>
                <w:szCs w:val="24"/>
              </w:rPr>
              <w:t>a</w:t>
            </w:r>
            <w:r w:rsidR="00691B4C" w:rsidRPr="00691B4C">
              <w:rPr>
                <w:rFonts w:ascii="Arial" w:hAnsi="Arial" w:cs="Arial"/>
                <w:spacing w:val="-5"/>
                <w:sz w:val="24"/>
                <w:szCs w:val="24"/>
              </w:rPr>
              <w:t>n</w:t>
            </w:r>
            <w:r w:rsidR="00691B4C" w:rsidRPr="00691B4C">
              <w:rPr>
                <w:rFonts w:ascii="Arial" w:hAnsi="Arial" w:cs="Arial"/>
                <w:sz w:val="24"/>
                <w:szCs w:val="24"/>
              </w:rPr>
              <w:t xml:space="preserve">g </w:t>
            </w:r>
            <w:r w:rsidR="00691B4C" w:rsidRPr="00691B4C">
              <w:rPr>
                <w:rFonts w:ascii="Arial" w:hAnsi="Arial" w:cs="Arial"/>
                <w:spacing w:val="6"/>
                <w:sz w:val="24"/>
                <w:szCs w:val="24"/>
              </w:rPr>
              <w:t xml:space="preserve"> </w:t>
            </w:r>
            <w:r w:rsidR="00691B4C" w:rsidRPr="00691B4C">
              <w:rPr>
                <w:rFonts w:ascii="Arial" w:hAnsi="Arial" w:cs="Arial"/>
                <w:spacing w:val="-2"/>
                <w:sz w:val="24"/>
                <w:szCs w:val="24"/>
              </w:rPr>
              <w:lastRenderedPageBreak/>
              <w:t>s</w:t>
            </w:r>
            <w:r w:rsidR="00691B4C" w:rsidRPr="00691B4C">
              <w:rPr>
                <w:rFonts w:ascii="Arial" w:hAnsi="Arial" w:cs="Arial"/>
                <w:spacing w:val="5"/>
                <w:sz w:val="24"/>
                <w:szCs w:val="24"/>
              </w:rPr>
              <w:t>t</w:t>
            </w:r>
            <w:r w:rsidR="00691B4C" w:rsidRPr="00691B4C">
              <w:rPr>
                <w:rFonts w:ascii="Arial" w:hAnsi="Arial" w:cs="Arial"/>
                <w:spacing w:val="2"/>
                <w:sz w:val="24"/>
                <w:szCs w:val="24"/>
              </w:rPr>
              <w:t>r</w:t>
            </w:r>
            <w:r w:rsidR="00691B4C" w:rsidRPr="00691B4C">
              <w:rPr>
                <w:rFonts w:ascii="Arial" w:hAnsi="Arial" w:cs="Arial"/>
                <w:sz w:val="24"/>
                <w:szCs w:val="24"/>
              </w:rPr>
              <w:t>u</w:t>
            </w:r>
            <w:r w:rsidR="00691B4C" w:rsidRPr="00691B4C">
              <w:rPr>
                <w:rFonts w:ascii="Arial" w:hAnsi="Arial" w:cs="Arial"/>
                <w:spacing w:val="-5"/>
                <w:sz w:val="24"/>
                <w:szCs w:val="24"/>
              </w:rPr>
              <w:t>k</w:t>
            </w:r>
            <w:r w:rsidR="00691B4C" w:rsidRPr="00691B4C">
              <w:rPr>
                <w:rFonts w:ascii="Arial" w:hAnsi="Arial" w:cs="Arial"/>
                <w:spacing w:val="5"/>
                <w:sz w:val="24"/>
                <w:szCs w:val="24"/>
              </w:rPr>
              <w:t>t</w:t>
            </w:r>
            <w:r w:rsidR="00691B4C" w:rsidRPr="00691B4C">
              <w:rPr>
                <w:rFonts w:ascii="Arial" w:hAnsi="Arial" w:cs="Arial"/>
                <w:spacing w:val="-5"/>
                <w:sz w:val="24"/>
                <w:szCs w:val="24"/>
              </w:rPr>
              <w:t>u</w:t>
            </w:r>
            <w:r w:rsidR="00691B4C" w:rsidRPr="00691B4C">
              <w:rPr>
                <w:rFonts w:ascii="Arial" w:hAnsi="Arial" w:cs="Arial"/>
                <w:sz w:val="24"/>
                <w:szCs w:val="24"/>
              </w:rPr>
              <w:t>r  o</w:t>
            </w:r>
            <w:r w:rsidR="00691B4C" w:rsidRPr="00691B4C">
              <w:rPr>
                <w:rFonts w:ascii="Arial" w:hAnsi="Arial" w:cs="Arial"/>
                <w:spacing w:val="2"/>
                <w:sz w:val="24"/>
                <w:szCs w:val="24"/>
              </w:rPr>
              <w:t>r</w:t>
            </w:r>
            <w:r w:rsidR="00691B4C" w:rsidRPr="00691B4C">
              <w:rPr>
                <w:rFonts w:ascii="Arial" w:hAnsi="Arial" w:cs="Arial"/>
                <w:spacing w:val="-5"/>
                <w:sz w:val="24"/>
                <w:szCs w:val="24"/>
              </w:rPr>
              <w:t>g</w:t>
            </w:r>
            <w:r w:rsidR="00691B4C" w:rsidRPr="00691B4C">
              <w:rPr>
                <w:rFonts w:ascii="Arial" w:hAnsi="Arial" w:cs="Arial"/>
                <w:spacing w:val="-1"/>
                <w:sz w:val="24"/>
                <w:szCs w:val="24"/>
              </w:rPr>
              <w:t>a</w:t>
            </w:r>
            <w:r w:rsidR="00691B4C" w:rsidRPr="00691B4C">
              <w:rPr>
                <w:rFonts w:ascii="Arial" w:hAnsi="Arial" w:cs="Arial"/>
                <w:sz w:val="24"/>
                <w:szCs w:val="24"/>
              </w:rPr>
              <w:t>n</w:t>
            </w:r>
            <w:r w:rsidR="00691B4C" w:rsidRPr="00691B4C">
              <w:rPr>
                <w:rFonts w:ascii="Arial" w:hAnsi="Arial" w:cs="Arial"/>
                <w:spacing w:val="-4"/>
                <w:sz w:val="24"/>
                <w:szCs w:val="24"/>
              </w:rPr>
              <w:t>i</w:t>
            </w:r>
            <w:r w:rsidR="00691B4C" w:rsidRPr="00691B4C">
              <w:rPr>
                <w:rFonts w:ascii="Arial" w:hAnsi="Arial" w:cs="Arial"/>
                <w:spacing w:val="3"/>
                <w:sz w:val="24"/>
                <w:szCs w:val="24"/>
              </w:rPr>
              <w:t>s</w:t>
            </w:r>
            <w:r w:rsidR="00691B4C" w:rsidRPr="00691B4C">
              <w:rPr>
                <w:rFonts w:ascii="Arial" w:hAnsi="Arial" w:cs="Arial"/>
                <w:spacing w:val="-1"/>
                <w:sz w:val="24"/>
                <w:szCs w:val="24"/>
              </w:rPr>
              <w:t>a</w:t>
            </w:r>
            <w:r w:rsidR="00691B4C" w:rsidRPr="00691B4C">
              <w:rPr>
                <w:rFonts w:ascii="Arial" w:hAnsi="Arial" w:cs="Arial"/>
                <w:spacing w:val="3"/>
                <w:sz w:val="24"/>
                <w:szCs w:val="24"/>
              </w:rPr>
              <w:t>s</w:t>
            </w:r>
            <w:r w:rsidR="00691B4C" w:rsidRPr="00691B4C">
              <w:rPr>
                <w:rFonts w:ascii="Arial" w:hAnsi="Arial" w:cs="Arial"/>
                <w:spacing w:val="-4"/>
                <w:sz w:val="24"/>
                <w:szCs w:val="24"/>
              </w:rPr>
              <w:t>i</w:t>
            </w:r>
            <w:r w:rsidR="00691B4C" w:rsidRPr="00691B4C">
              <w:rPr>
                <w:rFonts w:ascii="Arial" w:hAnsi="Arial" w:cs="Arial"/>
                <w:sz w:val="24"/>
                <w:szCs w:val="24"/>
              </w:rPr>
              <w:t xml:space="preserve">, </w:t>
            </w:r>
            <w:r w:rsidR="00691B4C" w:rsidRPr="00691B4C">
              <w:rPr>
                <w:rFonts w:ascii="Arial" w:hAnsi="Arial" w:cs="Arial"/>
                <w:spacing w:val="5"/>
                <w:sz w:val="24"/>
                <w:szCs w:val="24"/>
              </w:rPr>
              <w:t xml:space="preserve"> t</w:t>
            </w:r>
            <w:r w:rsidR="00691B4C" w:rsidRPr="00691B4C">
              <w:rPr>
                <w:rFonts w:ascii="Arial" w:hAnsi="Arial" w:cs="Arial"/>
                <w:sz w:val="24"/>
                <w:szCs w:val="24"/>
              </w:rPr>
              <w:t>ug</w:t>
            </w:r>
            <w:r w:rsidR="00691B4C" w:rsidRPr="00691B4C">
              <w:rPr>
                <w:rFonts w:ascii="Arial" w:hAnsi="Arial" w:cs="Arial"/>
                <w:spacing w:val="-1"/>
                <w:sz w:val="24"/>
                <w:szCs w:val="24"/>
              </w:rPr>
              <w:t>a</w:t>
            </w:r>
            <w:r w:rsidR="00691B4C" w:rsidRPr="00691B4C">
              <w:rPr>
                <w:rFonts w:ascii="Arial" w:hAnsi="Arial" w:cs="Arial"/>
                <w:sz w:val="24"/>
                <w:szCs w:val="24"/>
              </w:rPr>
              <w:t>s p</w:t>
            </w:r>
            <w:r w:rsidR="00691B4C" w:rsidRPr="00691B4C">
              <w:rPr>
                <w:rFonts w:ascii="Arial" w:hAnsi="Arial" w:cs="Arial"/>
                <w:spacing w:val="5"/>
                <w:sz w:val="24"/>
                <w:szCs w:val="24"/>
              </w:rPr>
              <w:t>o</w:t>
            </w:r>
            <w:r w:rsidR="00691B4C" w:rsidRPr="00691B4C">
              <w:rPr>
                <w:rFonts w:ascii="Arial" w:hAnsi="Arial" w:cs="Arial"/>
                <w:spacing w:val="-5"/>
                <w:sz w:val="24"/>
                <w:szCs w:val="24"/>
              </w:rPr>
              <w:t>k</w:t>
            </w:r>
            <w:r w:rsidR="00691B4C" w:rsidRPr="00691B4C">
              <w:rPr>
                <w:rFonts w:ascii="Arial" w:hAnsi="Arial" w:cs="Arial"/>
                <w:spacing w:val="5"/>
                <w:sz w:val="24"/>
                <w:szCs w:val="24"/>
              </w:rPr>
              <w:t>o</w:t>
            </w:r>
            <w:r w:rsidR="00691B4C" w:rsidRPr="00691B4C">
              <w:rPr>
                <w:rFonts w:ascii="Arial" w:hAnsi="Arial" w:cs="Arial"/>
                <w:spacing w:val="-5"/>
                <w:sz w:val="24"/>
                <w:szCs w:val="24"/>
              </w:rPr>
              <w:t>k</w:t>
            </w:r>
            <w:r w:rsidR="00691B4C" w:rsidRPr="00691B4C">
              <w:rPr>
                <w:rFonts w:ascii="Arial" w:hAnsi="Arial" w:cs="Arial"/>
                <w:sz w:val="24"/>
                <w:szCs w:val="24"/>
              </w:rPr>
              <w:t>,  d</w:t>
            </w:r>
            <w:r w:rsidR="00691B4C" w:rsidRPr="00691B4C">
              <w:rPr>
                <w:rFonts w:ascii="Arial" w:hAnsi="Arial" w:cs="Arial"/>
                <w:spacing w:val="-1"/>
                <w:sz w:val="24"/>
                <w:szCs w:val="24"/>
              </w:rPr>
              <w:t>a</w:t>
            </w:r>
            <w:r w:rsidR="00691B4C" w:rsidRPr="00691B4C">
              <w:rPr>
                <w:rFonts w:ascii="Arial" w:hAnsi="Arial" w:cs="Arial"/>
                <w:sz w:val="24"/>
                <w:szCs w:val="24"/>
              </w:rPr>
              <w:t xml:space="preserve">n </w:t>
            </w:r>
            <w:r w:rsidR="00691B4C" w:rsidRPr="00691B4C">
              <w:rPr>
                <w:rFonts w:ascii="Arial" w:hAnsi="Arial" w:cs="Arial"/>
                <w:spacing w:val="1"/>
                <w:sz w:val="24"/>
                <w:szCs w:val="24"/>
              </w:rPr>
              <w:t xml:space="preserve"> </w:t>
            </w:r>
            <w:r w:rsidR="00691B4C" w:rsidRPr="00691B4C">
              <w:rPr>
                <w:rFonts w:ascii="Arial" w:hAnsi="Arial" w:cs="Arial"/>
                <w:spacing w:val="-8"/>
                <w:sz w:val="24"/>
                <w:szCs w:val="24"/>
              </w:rPr>
              <w:t>f</w:t>
            </w:r>
            <w:r w:rsidR="00691B4C" w:rsidRPr="00691B4C">
              <w:rPr>
                <w:rFonts w:ascii="Arial" w:hAnsi="Arial" w:cs="Arial"/>
                <w:spacing w:val="5"/>
                <w:sz w:val="24"/>
                <w:szCs w:val="24"/>
              </w:rPr>
              <w:t>u</w:t>
            </w:r>
            <w:r w:rsidR="00691B4C" w:rsidRPr="00691B4C">
              <w:rPr>
                <w:rFonts w:ascii="Arial" w:hAnsi="Arial" w:cs="Arial"/>
                <w:spacing w:val="-5"/>
                <w:sz w:val="24"/>
                <w:szCs w:val="24"/>
              </w:rPr>
              <w:t>n</w:t>
            </w:r>
            <w:r w:rsidR="00691B4C" w:rsidRPr="00691B4C">
              <w:rPr>
                <w:rFonts w:ascii="Arial" w:hAnsi="Arial" w:cs="Arial"/>
                <w:sz w:val="24"/>
                <w:szCs w:val="24"/>
              </w:rPr>
              <w:t>g</w:t>
            </w:r>
            <w:r w:rsidR="00691B4C" w:rsidRPr="00691B4C">
              <w:rPr>
                <w:rFonts w:ascii="Arial" w:hAnsi="Arial" w:cs="Arial"/>
                <w:spacing w:val="3"/>
                <w:sz w:val="24"/>
                <w:szCs w:val="24"/>
              </w:rPr>
              <w:t>s</w:t>
            </w:r>
            <w:r w:rsidR="00691B4C" w:rsidRPr="00691B4C">
              <w:rPr>
                <w:rFonts w:ascii="Arial" w:hAnsi="Arial" w:cs="Arial"/>
                <w:sz w:val="24"/>
                <w:szCs w:val="24"/>
              </w:rPr>
              <w:t>i</w:t>
            </w:r>
            <w:r w:rsidR="00691B4C" w:rsidRPr="00691B4C">
              <w:rPr>
                <w:rFonts w:ascii="Arial" w:hAnsi="Arial" w:cs="Arial"/>
                <w:spacing w:val="54"/>
                <w:sz w:val="24"/>
                <w:szCs w:val="24"/>
              </w:rPr>
              <w:t xml:space="preserve"> </w:t>
            </w:r>
            <w:r w:rsidR="00691B4C" w:rsidRPr="00691B4C">
              <w:rPr>
                <w:rFonts w:ascii="Arial" w:hAnsi="Arial" w:cs="Arial"/>
                <w:sz w:val="24"/>
                <w:szCs w:val="24"/>
              </w:rPr>
              <w:t>d</w:t>
            </w:r>
            <w:r w:rsidR="00691B4C" w:rsidRPr="00691B4C">
              <w:rPr>
                <w:rFonts w:ascii="Arial" w:hAnsi="Arial" w:cs="Arial"/>
                <w:spacing w:val="-1"/>
                <w:sz w:val="24"/>
                <w:szCs w:val="24"/>
              </w:rPr>
              <w:t>a</w:t>
            </w:r>
            <w:r w:rsidR="00691B4C" w:rsidRPr="00691B4C">
              <w:rPr>
                <w:rFonts w:ascii="Arial" w:hAnsi="Arial" w:cs="Arial"/>
                <w:spacing w:val="6"/>
                <w:sz w:val="24"/>
                <w:szCs w:val="24"/>
              </w:rPr>
              <w:t>r</w:t>
            </w:r>
            <w:r w:rsidR="00691B4C" w:rsidRPr="00691B4C">
              <w:rPr>
                <w:rFonts w:ascii="Arial" w:hAnsi="Arial" w:cs="Arial"/>
                <w:sz w:val="24"/>
                <w:szCs w:val="24"/>
              </w:rPr>
              <w:t>i</w:t>
            </w:r>
            <w:r w:rsidR="00691B4C" w:rsidRPr="00691B4C">
              <w:rPr>
                <w:rFonts w:ascii="Arial" w:hAnsi="Arial" w:cs="Arial"/>
                <w:spacing w:val="57"/>
                <w:sz w:val="24"/>
                <w:szCs w:val="24"/>
              </w:rPr>
              <w:t xml:space="preserve"> </w:t>
            </w:r>
            <w:r w:rsidR="00657281">
              <w:rPr>
                <w:rFonts w:ascii="Arial" w:hAnsi="Arial" w:cs="Arial"/>
                <w:spacing w:val="5"/>
                <w:sz w:val="24"/>
                <w:szCs w:val="24"/>
              </w:rPr>
              <w:t>UPMI</w:t>
            </w:r>
            <w:r w:rsidR="00691B4C" w:rsidRPr="00691B4C">
              <w:rPr>
                <w:rFonts w:ascii="Arial" w:hAnsi="Arial" w:cs="Arial"/>
                <w:sz w:val="24"/>
                <w:szCs w:val="24"/>
              </w:rPr>
              <w:t xml:space="preserve">.  </w:t>
            </w:r>
            <w:r w:rsidR="00691B4C" w:rsidRPr="00691B4C">
              <w:rPr>
                <w:rFonts w:ascii="Arial" w:hAnsi="Arial" w:cs="Arial"/>
                <w:spacing w:val="2"/>
                <w:sz w:val="24"/>
                <w:szCs w:val="24"/>
              </w:rPr>
              <w:t>[</w:t>
            </w:r>
            <w:r w:rsidR="00691B4C" w:rsidRPr="00691B4C">
              <w:rPr>
                <w:rFonts w:ascii="Arial" w:hAnsi="Arial" w:cs="Arial"/>
                <w:spacing w:val="-3"/>
                <w:sz w:val="24"/>
                <w:szCs w:val="24"/>
              </w:rPr>
              <w:t>S</w:t>
            </w:r>
            <w:r w:rsidR="00691B4C" w:rsidRPr="00691B4C">
              <w:rPr>
                <w:rFonts w:ascii="Arial" w:hAnsi="Arial" w:cs="Arial"/>
                <w:sz w:val="24"/>
                <w:szCs w:val="24"/>
              </w:rPr>
              <w:t>t</w:t>
            </w:r>
            <w:r w:rsidR="00691B4C" w:rsidRPr="00691B4C">
              <w:rPr>
                <w:rFonts w:ascii="Arial" w:hAnsi="Arial" w:cs="Arial"/>
                <w:spacing w:val="2"/>
                <w:sz w:val="24"/>
                <w:szCs w:val="24"/>
              </w:rPr>
              <w:t>r</w:t>
            </w:r>
            <w:r w:rsidR="00691B4C" w:rsidRPr="00691B4C">
              <w:rPr>
                <w:rFonts w:ascii="Arial" w:hAnsi="Arial" w:cs="Arial"/>
                <w:sz w:val="24"/>
                <w:szCs w:val="24"/>
              </w:rPr>
              <w:t>u</w:t>
            </w:r>
            <w:r w:rsidR="00691B4C" w:rsidRPr="00691B4C">
              <w:rPr>
                <w:rFonts w:ascii="Arial" w:hAnsi="Arial" w:cs="Arial"/>
                <w:spacing w:val="-5"/>
                <w:sz w:val="24"/>
                <w:szCs w:val="24"/>
              </w:rPr>
              <w:t>k</w:t>
            </w:r>
            <w:r w:rsidR="00691B4C" w:rsidRPr="00691B4C">
              <w:rPr>
                <w:rFonts w:ascii="Arial" w:hAnsi="Arial" w:cs="Arial"/>
                <w:spacing w:val="5"/>
                <w:sz w:val="24"/>
                <w:szCs w:val="24"/>
              </w:rPr>
              <w:t>t</w:t>
            </w:r>
            <w:r w:rsidR="00691B4C" w:rsidRPr="00691B4C">
              <w:rPr>
                <w:rFonts w:ascii="Arial" w:hAnsi="Arial" w:cs="Arial"/>
                <w:sz w:val="24"/>
                <w:szCs w:val="24"/>
              </w:rPr>
              <w:t>ur</w:t>
            </w:r>
            <w:r w:rsidR="00691B4C" w:rsidRPr="00691B4C">
              <w:rPr>
                <w:rFonts w:ascii="Arial" w:hAnsi="Arial" w:cs="Arial"/>
                <w:spacing w:val="53"/>
                <w:sz w:val="24"/>
                <w:szCs w:val="24"/>
              </w:rPr>
              <w:t xml:space="preserve"> </w:t>
            </w:r>
            <w:r w:rsidR="00691B4C" w:rsidRPr="00691B4C">
              <w:rPr>
                <w:rFonts w:ascii="Arial" w:hAnsi="Arial" w:cs="Arial"/>
                <w:sz w:val="24"/>
                <w:szCs w:val="24"/>
              </w:rPr>
              <w:t>o</w:t>
            </w:r>
            <w:r w:rsidR="00691B4C" w:rsidRPr="00691B4C">
              <w:rPr>
                <w:rFonts w:ascii="Arial" w:hAnsi="Arial" w:cs="Arial"/>
                <w:spacing w:val="2"/>
                <w:sz w:val="24"/>
                <w:szCs w:val="24"/>
              </w:rPr>
              <w:t>r</w:t>
            </w:r>
            <w:r w:rsidR="00691B4C" w:rsidRPr="00691B4C">
              <w:rPr>
                <w:rFonts w:ascii="Arial" w:hAnsi="Arial" w:cs="Arial"/>
                <w:sz w:val="24"/>
                <w:szCs w:val="24"/>
              </w:rPr>
              <w:t>g</w:t>
            </w:r>
            <w:r w:rsidR="00691B4C" w:rsidRPr="00691B4C">
              <w:rPr>
                <w:rFonts w:ascii="Arial" w:hAnsi="Arial" w:cs="Arial"/>
                <w:spacing w:val="-1"/>
                <w:sz w:val="24"/>
                <w:szCs w:val="24"/>
              </w:rPr>
              <w:t>a</w:t>
            </w:r>
            <w:r w:rsidR="00691B4C" w:rsidRPr="00691B4C">
              <w:rPr>
                <w:rFonts w:ascii="Arial" w:hAnsi="Arial" w:cs="Arial"/>
                <w:sz w:val="24"/>
                <w:szCs w:val="24"/>
              </w:rPr>
              <w:t>n</w:t>
            </w:r>
            <w:r w:rsidR="00691B4C" w:rsidRPr="00691B4C">
              <w:rPr>
                <w:rFonts w:ascii="Arial" w:hAnsi="Arial" w:cs="Arial"/>
                <w:spacing w:val="-4"/>
                <w:sz w:val="24"/>
                <w:szCs w:val="24"/>
              </w:rPr>
              <w:t>i</w:t>
            </w:r>
            <w:r w:rsidR="00691B4C" w:rsidRPr="00691B4C">
              <w:rPr>
                <w:rFonts w:ascii="Arial" w:hAnsi="Arial" w:cs="Arial"/>
                <w:spacing w:val="-2"/>
                <w:sz w:val="24"/>
                <w:szCs w:val="24"/>
              </w:rPr>
              <w:t>s</w:t>
            </w:r>
            <w:r w:rsidR="00691B4C" w:rsidRPr="00691B4C">
              <w:rPr>
                <w:rFonts w:ascii="Arial" w:hAnsi="Arial" w:cs="Arial"/>
                <w:spacing w:val="4"/>
                <w:sz w:val="24"/>
                <w:szCs w:val="24"/>
              </w:rPr>
              <w:t>a</w:t>
            </w:r>
            <w:r w:rsidR="00691B4C" w:rsidRPr="00691B4C">
              <w:rPr>
                <w:rFonts w:ascii="Arial" w:hAnsi="Arial" w:cs="Arial"/>
                <w:spacing w:val="3"/>
                <w:sz w:val="24"/>
                <w:szCs w:val="24"/>
              </w:rPr>
              <w:t>s</w:t>
            </w:r>
            <w:r w:rsidR="00691B4C" w:rsidRPr="00691B4C">
              <w:rPr>
                <w:rFonts w:ascii="Arial" w:hAnsi="Arial" w:cs="Arial"/>
                <w:sz w:val="24"/>
                <w:szCs w:val="24"/>
              </w:rPr>
              <w:t>i</w:t>
            </w:r>
            <w:r w:rsidR="00691B4C" w:rsidRPr="00691B4C">
              <w:rPr>
                <w:rFonts w:ascii="Arial" w:hAnsi="Arial" w:cs="Arial"/>
                <w:spacing w:val="52"/>
                <w:sz w:val="24"/>
                <w:szCs w:val="24"/>
              </w:rPr>
              <w:t xml:space="preserve"> </w:t>
            </w:r>
            <w:r w:rsidR="00691B4C" w:rsidRPr="00691B4C">
              <w:rPr>
                <w:rFonts w:ascii="Arial" w:hAnsi="Arial" w:cs="Arial"/>
                <w:spacing w:val="5"/>
                <w:sz w:val="24"/>
                <w:szCs w:val="24"/>
              </w:rPr>
              <w:t>U</w:t>
            </w:r>
            <w:r w:rsidR="00691B4C" w:rsidRPr="00691B4C">
              <w:rPr>
                <w:rFonts w:ascii="Arial" w:hAnsi="Arial" w:cs="Arial"/>
                <w:sz w:val="24"/>
                <w:szCs w:val="24"/>
              </w:rPr>
              <w:t>n</w:t>
            </w:r>
            <w:r w:rsidR="00691B4C" w:rsidRPr="00691B4C">
              <w:rPr>
                <w:rFonts w:ascii="Arial" w:hAnsi="Arial" w:cs="Arial"/>
                <w:spacing w:val="-9"/>
                <w:sz w:val="24"/>
                <w:szCs w:val="24"/>
              </w:rPr>
              <w:t>i</w:t>
            </w:r>
            <w:r w:rsidR="00691B4C" w:rsidRPr="00691B4C">
              <w:rPr>
                <w:rFonts w:ascii="Arial" w:hAnsi="Arial" w:cs="Arial"/>
                <w:sz w:val="24"/>
                <w:szCs w:val="24"/>
              </w:rPr>
              <w:t xml:space="preserve">t </w:t>
            </w:r>
            <w:r w:rsidR="00691B4C" w:rsidRPr="00691B4C">
              <w:rPr>
                <w:rFonts w:ascii="Arial" w:hAnsi="Arial" w:cs="Arial"/>
                <w:spacing w:val="1"/>
                <w:sz w:val="24"/>
                <w:szCs w:val="24"/>
              </w:rPr>
              <w:t>SP</w:t>
            </w:r>
            <w:r w:rsidR="00691B4C" w:rsidRPr="00691B4C">
              <w:rPr>
                <w:rFonts w:ascii="Arial" w:hAnsi="Arial" w:cs="Arial"/>
                <w:spacing w:val="-2"/>
                <w:sz w:val="24"/>
                <w:szCs w:val="24"/>
              </w:rPr>
              <w:t>M</w:t>
            </w:r>
            <w:r w:rsidR="00691B4C" w:rsidRPr="00691B4C">
              <w:rPr>
                <w:rFonts w:ascii="Arial" w:hAnsi="Arial" w:cs="Arial"/>
                <w:sz w:val="24"/>
                <w:szCs w:val="24"/>
              </w:rPr>
              <w:t>I</w:t>
            </w:r>
            <w:r w:rsidR="00691B4C" w:rsidRPr="00691B4C">
              <w:rPr>
                <w:rFonts w:ascii="Arial" w:hAnsi="Arial" w:cs="Arial"/>
                <w:spacing w:val="10"/>
                <w:sz w:val="24"/>
                <w:szCs w:val="24"/>
              </w:rPr>
              <w:t xml:space="preserve"> </w:t>
            </w:r>
            <w:r w:rsidR="00691B4C" w:rsidRPr="00691B4C">
              <w:rPr>
                <w:rFonts w:ascii="Arial" w:hAnsi="Arial" w:cs="Arial"/>
                <w:sz w:val="24"/>
                <w:szCs w:val="24"/>
              </w:rPr>
              <w:t>d</w:t>
            </w:r>
            <w:r w:rsidR="00691B4C" w:rsidRPr="00691B4C">
              <w:rPr>
                <w:rFonts w:ascii="Arial" w:hAnsi="Arial" w:cs="Arial"/>
                <w:spacing w:val="-1"/>
                <w:sz w:val="24"/>
                <w:szCs w:val="24"/>
              </w:rPr>
              <w:t>a</w:t>
            </w:r>
            <w:r w:rsidR="00691B4C" w:rsidRPr="00691B4C">
              <w:rPr>
                <w:rFonts w:ascii="Arial" w:hAnsi="Arial" w:cs="Arial"/>
                <w:sz w:val="24"/>
                <w:szCs w:val="24"/>
              </w:rPr>
              <w:t>n</w:t>
            </w:r>
            <w:r w:rsidR="00691B4C" w:rsidRPr="00691B4C">
              <w:rPr>
                <w:rFonts w:ascii="Arial" w:hAnsi="Arial" w:cs="Arial"/>
                <w:spacing w:val="6"/>
                <w:sz w:val="24"/>
                <w:szCs w:val="24"/>
              </w:rPr>
              <w:t xml:space="preserve"> </w:t>
            </w:r>
            <w:r w:rsidR="00691B4C" w:rsidRPr="00691B4C">
              <w:rPr>
                <w:rFonts w:ascii="Arial" w:hAnsi="Arial" w:cs="Arial"/>
                <w:spacing w:val="2"/>
                <w:sz w:val="24"/>
                <w:szCs w:val="24"/>
              </w:rPr>
              <w:t>r</w:t>
            </w:r>
            <w:r w:rsidR="00691B4C" w:rsidRPr="00691B4C">
              <w:rPr>
                <w:rFonts w:ascii="Arial" w:hAnsi="Arial" w:cs="Arial"/>
                <w:spacing w:val="-4"/>
                <w:sz w:val="24"/>
                <w:szCs w:val="24"/>
              </w:rPr>
              <w:t>i</w:t>
            </w:r>
            <w:r w:rsidR="00691B4C" w:rsidRPr="00691B4C">
              <w:rPr>
                <w:rFonts w:ascii="Arial" w:hAnsi="Arial" w:cs="Arial"/>
                <w:spacing w:val="-5"/>
                <w:sz w:val="24"/>
                <w:szCs w:val="24"/>
              </w:rPr>
              <w:t>n</w:t>
            </w:r>
            <w:r w:rsidR="00691B4C" w:rsidRPr="00691B4C">
              <w:rPr>
                <w:rFonts w:ascii="Arial" w:hAnsi="Arial" w:cs="Arial"/>
                <w:spacing w:val="4"/>
                <w:sz w:val="24"/>
                <w:szCs w:val="24"/>
              </w:rPr>
              <w:t>c</w:t>
            </w:r>
            <w:r w:rsidR="00691B4C" w:rsidRPr="00691B4C">
              <w:rPr>
                <w:rFonts w:ascii="Arial" w:hAnsi="Arial" w:cs="Arial"/>
                <w:spacing w:val="-4"/>
                <w:sz w:val="24"/>
                <w:szCs w:val="24"/>
              </w:rPr>
              <w:t>i</w:t>
            </w:r>
            <w:r w:rsidR="00691B4C" w:rsidRPr="00691B4C">
              <w:rPr>
                <w:rFonts w:ascii="Arial" w:hAnsi="Arial" w:cs="Arial"/>
                <w:spacing w:val="4"/>
                <w:sz w:val="24"/>
                <w:szCs w:val="24"/>
              </w:rPr>
              <w:t>a</w:t>
            </w:r>
            <w:r w:rsidR="00691B4C" w:rsidRPr="00691B4C">
              <w:rPr>
                <w:rFonts w:ascii="Arial" w:hAnsi="Arial" w:cs="Arial"/>
                <w:sz w:val="24"/>
                <w:szCs w:val="24"/>
              </w:rPr>
              <w:t>n</w:t>
            </w:r>
            <w:r w:rsidR="00691B4C" w:rsidRPr="00691B4C">
              <w:rPr>
                <w:rFonts w:ascii="Arial" w:hAnsi="Arial" w:cs="Arial"/>
                <w:spacing w:val="7"/>
                <w:sz w:val="24"/>
                <w:szCs w:val="24"/>
              </w:rPr>
              <w:t xml:space="preserve"> </w:t>
            </w:r>
            <w:r w:rsidR="00691B4C" w:rsidRPr="00691B4C">
              <w:rPr>
                <w:rFonts w:ascii="Arial" w:hAnsi="Arial" w:cs="Arial"/>
                <w:spacing w:val="5"/>
                <w:sz w:val="24"/>
                <w:szCs w:val="24"/>
              </w:rPr>
              <w:t>t</w:t>
            </w:r>
            <w:r w:rsidR="00691B4C" w:rsidRPr="00691B4C">
              <w:rPr>
                <w:rFonts w:ascii="Arial" w:hAnsi="Arial" w:cs="Arial"/>
                <w:sz w:val="24"/>
                <w:szCs w:val="24"/>
              </w:rPr>
              <w:t>u</w:t>
            </w:r>
            <w:r w:rsidR="00691B4C" w:rsidRPr="00691B4C">
              <w:rPr>
                <w:rFonts w:ascii="Arial" w:hAnsi="Arial" w:cs="Arial"/>
                <w:spacing w:val="-5"/>
                <w:sz w:val="24"/>
                <w:szCs w:val="24"/>
              </w:rPr>
              <w:t>p</w:t>
            </w:r>
            <w:r w:rsidR="00691B4C" w:rsidRPr="00691B4C">
              <w:rPr>
                <w:rFonts w:ascii="Arial" w:hAnsi="Arial" w:cs="Arial"/>
                <w:spacing w:val="5"/>
                <w:sz w:val="24"/>
                <w:szCs w:val="24"/>
              </w:rPr>
              <w:t>o</w:t>
            </w:r>
            <w:r w:rsidR="00691B4C" w:rsidRPr="00691B4C">
              <w:rPr>
                <w:rFonts w:ascii="Arial" w:hAnsi="Arial" w:cs="Arial"/>
                <w:sz w:val="24"/>
                <w:szCs w:val="24"/>
              </w:rPr>
              <w:t>k</w:t>
            </w:r>
            <w:r w:rsidR="00691B4C" w:rsidRPr="00691B4C">
              <w:rPr>
                <w:rFonts w:ascii="Arial" w:hAnsi="Arial" w:cs="Arial"/>
                <w:spacing w:val="3"/>
                <w:sz w:val="24"/>
                <w:szCs w:val="24"/>
              </w:rPr>
              <w:t>s</w:t>
            </w:r>
            <w:r w:rsidR="00691B4C" w:rsidRPr="00691B4C">
              <w:rPr>
                <w:rFonts w:ascii="Arial" w:hAnsi="Arial" w:cs="Arial"/>
                <w:sz w:val="24"/>
                <w:szCs w:val="24"/>
              </w:rPr>
              <w:t>i un</w:t>
            </w:r>
            <w:r w:rsidR="00691B4C" w:rsidRPr="00691B4C">
              <w:rPr>
                <w:rFonts w:ascii="Arial" w:hAnsi="Arial" w:cs="Arial"/>
                <w:spacing w:val="-9"/>
                <w:sz w:val="24"/>
                <w:szCs w:val="24"/>
              </w:rPr>
              <w:t>i</w:t>
            </w:r>
            <w:r w:rsidR="00691B4C" w:rsidRPr="00691B4C">
              <w:rPr>
                <w:rFonts w:ascii="Arial" w:hAnsi="Arial" w:cs="Arial"/>
                <w:sz w:val="24"/>
                <w:szCs w:val="24"/>
              </w:rPr>
              <w:t>t</w:t>
            </w:r>
            <w:r w:rsidR="00691B4C" w:rsidRPr="00691B4C">
              <w:rPr>
                <w:rFonts w:ascii="Arial" w:hAnsi="Arial" w:cs="Arial"/>
                <w:spacing w:val="21"/>
                <w:sz w:val="24"/>
                <w:szCs w:val="24"/>
              </w:rPr>
              <w:t xml:space="preserve"> </w:t>
            </w:r>
            <w:r w:rsidR="00691B4C" w:rsidRPr="00691B4C">
              <w:rPr>
                <w:rFonts w:ascii="Arial" w:hAnsi="Arial" w:cs="Arial"/>
                <w:spacing w:val="-4"/>
                <w:sz w:val="24"/>
                <w:szCs w:val="24"/>
              </w:rPr>
              <w:t>i</w:t>
            </w:r>
            <w:r w:rsidR="00691B4C" w:rsidRPr="00691B4C">
              <w:rPr>
                <w:rFonts w:ascii="Arial" w:hAnsi="Arial" w:cs="Arial"/>
                <w:sz w:val="24"/>
                <w:szCs w:val="24"/>
              </w:rPr>
              <w:t>ni</w:t>
            </w:r>
            <w:r w:rsidR="00691B4C" w:rsidRPr="00691B4C">
              <w:rPr>
                <w:rFonts w:ascii="Arial" w:hAnsi="Arial" w:cs="Arial"/>
                <w:spacing w:val="4"/>
                <w:sz w:val="24"/>
                <w:szCs w:val="24"/>
              </w:rPr>
              <w:t xml:space="preserve"> </w:t>
            </w:r>
            <w:r w:rsidR="00691B4C" w:rsidRPr="00691B4C">
              <w:rPr>
                <w:rFonts w:ascii="Arial" w:hAnsi="Arial" w:cs="Arial"/>
                <w:spacing w:val="5"/>
                <w:sz w:val="24"/>
                <w:szCs w:val="24"/>
              </w:rPr>
              <w:t>d</w:t>
            </w:r>
            <w:r w:rsidR="00691B4C" w:rsidRPr="00691B4C">
              <w:rPr>
                <w:rFonts w:ascii="Arial" w:hAnsi="Arial" w:cs="Arial"/>
                <w:spacing w:val="-4"/>
                <w:sz w:val="24"/>
                <w:szCs w:val="24"/>
              </w:rPr>
              <w:t>i</w:t>
            </w:r>
            <w:r w:rsidR="00691B4C" w:rsidRPr="00691B4C">
              <w:rPr>
                <w:rFonts w:ascii="Arial" w:hAnsi="Arial" w:cs="Arial"/>
                <w:spacing w:val="-2"/>
                <w:sz w:val="24"/>
                <w:szCs w:val="24"/>
              </w:rPr>
              <w:t>s</w:t>
            </w:r>
            <w:r w:rsidR="00691B4C" w:rsidRPr="00691B4C">
              <w:rPr>
                <w:rFonts w:ascii="Arial" w:hAnsi="Arial" w:cs="Arial"/>
                <w:spacing w:val="4"/>
                <w:sz w:val="24"/>
                <w:szCs w:val="24"/>
              </w:rPr>
              <w:t>e</w:t>
            </w:r>
            <w:r w:rsidR="00691B4C" w:rsidRPr="00691B4C">
              <w:rPr>
                <w:rFonts w:ascii="Arial" w:hAnsi="Arial" w:cs="Arial"/>
                <w:spacing w:val="-5"/>
                <w:sz w:val="24"/>
                <w:szCs w:val="24"/>
              </w:rPr>
              <w:t>b</w:t>
            </w:r>
            <w:r w:rsidR="00691B4C" w:rsidRPr="00691B4C">
              <w:rPr>
                <w:rFonts w:ascii="Arial" w:hAnsi="Arial" w:cs="Arial"/>
                <w:sz w:val="24"/>
                <w:szCs w:val="24"/>
              </w:rPr>
              <w:t>u</w:t>
            </w:r>
            <w:r w:rsidR="00691B4C" w:rsidRPr="00691B4C">
              <w:rPr>
                <w:rFonts w:ascii="Arial" w:hAnsi="Arial" w:cs="Arial"/>
                <w:spacing w:val="5"/>
                <w:sz w:val="24"/>
                <w:szCs w:val="24"/>
              </w:rPr>
              <w:t>t</w:t>
            </w:r>
            <w:r w:rsidR="00691B4C" w:rsidRPr="00691B4C">
              <w:rPr>
                <w:rFonts w:ascii="Arial" w:hAnsi="Arial" w:cs="Arial"/>
                <w:sz w:val="24"/>
                <w:szCs w:val="24"/>
              </w:rPr>
              <w:t>k</w:t>
            </w:r>
            <w:r w:rsidR="00691B4C" w:rsidRPr="00691B4C">
              <w:rPr>
                <w:rFonts w:ascii="Arial" w:hAnsi="Arial" w:cs="Arial"/>
                <w:spacing w:val="-1"/>
                <w:sz w:val="24"/>
                <w:szCs w:val="24"/>
              </w:rPr>
              <w:t>a</w:t>
            </w:r>
            <w:r w:rsidR="00691B4C" w:rsidRPr="00691B4C">
              <w:rPr>
                <w:rFonts w:ascii="Arial" w:hAnsi="Arial" w:cs="Arial"/>
                <w:sz w:val="24"/>
                <w:szCs w:val="24"/>
              </w:rPr>
              <w:t>n</w:t>
            </w:r>
            <w:r w:rsidR="00691B4C" w:rsidRPr="00691B4C">
              <w:rPr>
                <w:rFonts w:ascii="Arial" w:hAnsi="Arial" w:cs="Arial"/>
                <w:spacing w:val="1"/>
                <w:sz w:val="24"/>
                <w:szCs w:val="24"/>
              </w:rPr>
              <w:t xml:space="preserve"> </w:t>
            </w:r>
            <w:r w:rsidR="00691B4C" w:rsidRPr="00691B4C">
              <w:rPr>
                <w:rFonts w:ascii="Arial" w:hAnsi="Arial" w:cs="Arial"/>
                <w:spacing w:val="5"/>
                <w:sz w:val="24"/>
                <w:szCs w:val="24"/>
              </w:rPr>
              <w:t>d</w:t>
            </w:r>
            <w:r w:rsidR="00691B4C" w:rsidRPr="00691B4C">
              <w:rPr>
                <w:rFonts w:ascii="Arial" w:hAnsi="Arial" w:cs="Arial"/>
                <w:sz w:val="24"/>
                <w:szCs w:val="24"/>
              </w:rPr>
              <w:t>i</w:t>
            </w:r>
            <w:r w:rsidR="00691B4C" w:rsidRPr="00691B4C">
              <w:rPr>
                <w:rFonts w:ascii="Arial" w:hAnsi="Arial" w:cs="Arial"/>
                <w:spacing w:val="14"/>
                <w:sz w:val="24"/>
                <w:szCs w:val="24"/>
              </w:rPr>
              <w:t xml:space="preserve"> </w:t>
            </w:r>
            <w:r w:rsidR="00691B4C" w:rsidRPr="00691B4C">
              <w:rPr>
                <w:rFonts w:ascii="Arial" w:hAnsi="Arial" w:cs="Arial"/>
                <w:spacing w:val="3"/>
                <w:sz w:val="24"/>
                <w:szCs w:val="24"/>
              </w:rPr>
              <w:t>s</w:t>
            </w:r>
            <w:r w:rsidR="00691B4C" w:rsidRPr="00691B4C">
              <w:rPr>
                <w:rFonts w:ascii="Arial" w:hAnsi="Arial" w:cs="Arial"/>
                <w:spacing w:val="-4"/>
                <w:sz w:val="24"/>
                <w:szCs w:val="24"/>
              </w:rPr>
              <w:t>i</w:t>
            </w:r>
            <w:r w:rsidR="00691B4C" w:rsidRPr="00691B4C">
              <w:rPr>
                <w:rFonts w:ascii="Arial" w:hAnsi="Arial" w:cs="Arial"/>
                <w:sz w:val="24"/>
                <w:szCs w:val="24"/>
              </w:rPr>
              <w:t>n</w:t>
            </w:r>
            <w:r w:rsidR="00691B4C" w:rsidRPr="00691B4C">
              <w:rPr>
                <w:rFonts w:ascii="Arial" w:hAnsi="Arial" w:cs="Arial"/>
                <w:spacing w:val="-4"/>
                <w:sz w:val="24"/>
                <w:szCs w:val="24"/>
              </w:rPr>
              <w:t>i</w:t>
            </w:r>
            <w:r w:rsidR="00691B4C" w:rsidRPr="00691B4C">
              <w:rPr>
                <w:rFonts w:ascii="Arial" w:hAnsi="Arial" w:cs="Arial"/>
                <w:spacing w:val="2"/>
                <w:sz w:val="24"/>
                <w:szCs w:val="24"/>
              </w:rPr>
              <w:t>]</w:t>
            </w:r>
            <w:r w:rsidR="00691B4C" w:rsidRPr="00691B4C">
              <w:rPr>
                <w:rFonts w:ascii="Arial" w:hAnsi="Arial" w:cs="Arial"/>
                <w:sz w:val="24"/>
                <w:szCs w:val="24"/>
              </w:rPr>
              <w:t>.</w:t>
            </w:r>
            <w:r w:rsidR="00691B4C" w:rsidRPr="00691B4C">
              <w:rPr>
                <w:rFonts w:ascii="Arial" w:hAnsi="Arial" w:cs="Arial"/>
                <w:spacing w:val="13"/>
                <w:sz w:val="24"/>
                <w:szCs w:val="24"/>
              </w:rPr>
              <w:t xml:space="preserve"> </w:t>
            </w:r>
            <w:r w:rsidR="00691B4C" w:rsidRPr="00691B4C">
              <w:rPr>
                <w:rFonts w:ascii="Arial" w:hAnsi="Arial" w:cs="Arial"/>
                <w:sz w:val="24"/>
                <w:szCs w:val="24"/>
              </w:rPr>
              <w:t>D</w:t>
            </w:r>
            <w:r w:rsidR="00691B4C" w:rsidRPr="00691B4C">
              <w:rPr>
                <w:rFonts w:ascii="Arial" w:hAnsi="Arial" w:cs="Arial"/>
                <w:spacing w:val="-1"/>
                <w:sz w:val="24"/>
                <w:szCs w:val="24"/>
              </w:rPr>
              <w:t>e</w:t>
            </w:r>
            <w:r w:rsidR="00691B4C" w:rsidRPr="00691B4C">
              <w:rPr>
                <w:rFonts w:ascii="Arial" w:hAnsi="Arial" w:cs="Arial"/>
                <w:spacing w:val="-5"/>
                <w:sz w:val="24"/>
                <w:szCs w:val="24"/>
              </w:rPr>
              <w:t>n</w:t>
            </w:r>
            <w:r w:rsidR="00691B4C" w:rsidRPr="00691B4C">
              <w:rPr>
                <w:rFonts w:ascii="Arial" w:hAnsi="Arial" w:cs="Arial"/>
                <w:sz w:val="24"/>
                <w:szCs w:val="24"/>
              </w:rPr>
              <w:t>g</w:t>
            </w:r>
            <w:r w:rsidR="00691B4C" w:rsidRPr="00691B4C">
              <w:rPr>
                <w:rFonts w:ascii="Arial" w:hAnsi="Arial" w:cs="Arial"/>
                <w:spacing w:val="4"/>
                <w:sz w:val="24"/>
                <w:szCs w:val="24"/>
              </w:rPr>
              <w:t>a</w:t>
            </w:r>
            <w:r w:rsidR="00691B4C" w:rsidRPr="00691B4C">
              <w:rPr>
                <w:rFonts w:ascii="Arial" w:hAnsi="Arial" w:cs="Arial"/>
                <w:sz w:val="24"/>
                <w:szCs w:val="24"/>
              </w:rPr>
              <w:t xml:space="preserve">n </w:t>
            </w:r>
            <w:r w:rsidR="00691B4C" w:rsidRPr="00691B4C">
              <w:rPr>
                <w:rFonts w:ascii="Arial" w:hAnsi="Arial" w:cs="Arial"/>
                <w:spacing w:val="5"/>
                <w:sz w:val="24"/>
                <w:szCs w:val="24"/>
              </w:rPr>
              <w:t>d</w:t>
            </w:r>
            <w:r w:rsidR="00691B4C" w:rsidRPr="00691B4C">
              <w:rPr>
                <w:rFonts w:ascii="Arial" w:hAnsi="Arial" w:cs="Arial"/>
                <w:spacing w:val="-4"/>
                <w:sz w:val="24"/>
                <w:szCs w:val="24"/>
              </w:rPr>
              <w:t>i</w:t>
            </w:r>
            <w:r w:rsidR="00691B4C" w:rsidRPr="00691B4C">
              <w:rPr>
                <w:rFonts w:ascii="Arial" w:hAnsi="Arial" w:cs="Arial"/>
                <w:spacing w:val="-5"/>
                <w:sz w:val="24"/>
                <w:szCs w:val="24"/>
              </w:rPr>
              <w:t>b</w:t>
            </w:r>
            <w:r w:rsidR="00691B4C" w:rsidRPr="00691B4C">
              <w:rPr>
                <w:rFonts w:ascii="Arial" w:hAnsi="Arial" w:cs="Arial"/>
                <w:spacing w:val="4"/>
                <w:sz w:val="24"/>
                <w:szCs w:val="24"/>
              </w:rPr>
              <w:t>e</w:t>
            </w:r>
            <w:r w:rsidR="00691B4C" w:rsidRPr="00691B4C">
              <w:rPr>
                <w:rFonts w:ascii="Arial" w:hAnsi="Arial" w:cs="Arial"/>
                <w:spacing w:val="-5"/>
                <w:sz w:val="24"/>
                <w:szCs w:val="24"/>
              </w:rPr>
              <w:t>n</w:t>
            </w:r>
            <w:r w:rsidR="00691B4C" w:rsidRPr="00691B4C">
              <w:rPr>
                <w:rFonts w:ascii="Arial" w:hAnsi="Arial" w:cs="Arial"/>
                <w:spacing w:val="6"/>
                <w:sz w:val="24"/>
                <w:szCs w:val="24"/>
              </w:rPr>
              <w:t>t</w:t>
            </w:r>
            <w:r w:rsidR="00691B4C" w:rsidRPr="00691B4C">
              <w:rPr>
                <w:rFonts w:ascii="Arial" w:hAnsi="Arial" w:cs="Arial"/>
                <w:sz w:val="24"/>
                <w:szCs w:val="24"/>
              </w:rPr>
              <w:t>ukn</w:t>
            </w:r>
            <w:r w:rsidR="00691B4C" w:rsidRPr="00691B4C">
              <w:rPr>
                <w:rFonts w:ascii="Arial" w:hAnsi="Arial" w:cs="Arial"/>
                <w:spacing w:val="-5"/>
                <w:sz w:val="24"/>
                <w:szCs w:val="24"/>
              </w:rPr>
              <w:t>y</w:t>
            </w:r>
            <w:r w:rsidR="00691B4C" w:rsidRPr="00691B4C">
              <w:rPr>
                <w:rFonts w:ascii="Arial" w:hAnsi="Arial" w:cs="Arial"/>
                <w:sz w:val="24"/>
                <w:szCs w:val="24"/>
              </w:rPr>
              <w:t xml:space="preserve">a </w:t>
            </w:r>
            <w:r w:rsidR="00691B4C" w:rsidRPr="00691B4C">
              <w:rPr>
                <w:rFonts w:ascii="Arial" w:hAnsi="Arial" w:cs="Arial"/>
                <w:spacing w:val="17"/>
                <w:sz w:val="24"/>
                <w:szCs w:val="24"/>
              </w:rPr>
              <w:t xml:space="preserve"> </w:t>
            </w:r>
            <w:r w:rsidR="00657281">
              <w:rPr>
                <w:rFonts w:ascii="Arial" w:hAnsi="Arial" w:cs="Arial"/>
                <w:spacing w:val="5"/>
                <w:sz w:val="24"/>
                <w:szCs w:val="24"/>
              </w:rPr>
              <w:t>UPMI</w:t>
            </w:r>
            <w:r w:rsidR="00691B4C" w:rsidRPr="00691B4C">
              <w:rPr>
                <w:rFonts w:ascii="Arial" w:hAnsi="Arial" w:cs="Arial"/>
                <w:sz w:val="24"/>
                <w:szCs w:val="24"/>
              </w:rPr>
              <w:t xml:space="preserve">, </w:t>
            </w:r>
            <w:r w:rsidR="00691B4C" w:rsidRPr="00691B4C">
              <w:rPr>
                <w:rFonts w:ascii="Arial" w:hAnsi="Arial" w:cs="Arial"/>
                <w:spacing w:val="27"/>
                <w:sz w:val="24"/>
                <w:szCs w:val="24"/>
              </w:rPr>
              <w:t xml:space="preserve"> </w:t>
            </w:r>
            <w:r w:rsidR="00691B4C" w:rsidRPr="00691B4C">
              <w:rPr>
                <w:rFonts w:ascii="Arial" w:hAnsi="Arial" w:cs="Arial"/>
                <w:spacing w:val="-9"/>
                <w:sz w:val="24"/>
                <w:szCs w:val="24"/>
              </w:rPr>
              <w:t>m</w:t>
            </w:r>
            <w:r w:rsidR="00691B4C" w:rsidRPr="00691B4C">
              <w:rPr>
                <w:rFonts w:ascii="Arial" w:hAnsi="Arial" w:cs="Arial"/>
                <w:spacing w:val="-1"/>
                <w:sz w:val="24"/>
                <w:szCs w:val="24"/>
              </w:rPr>
              <w:t>a</w:t>
            </w:r>
            <w:r w:rsidR="00691B4C" w:rsidRPr="00691B4C">
              <w:rPr>
                <w:rFonts w:ascii="Arial" w:hAnsi="Arial" w:cs="Arial"/>
                <w:sz w:val="24"/>
                <w:szCs w:val="24"/>
              </w:rPr>
              <w:t xml:space="preserve">ka </w:t>
            </w:r>
            <w:r w:rsidR="00691B4C" w:rsidRPr="00691B4C">
              <w:rPr>
                <w:rFonts w:ascii="Arial" w:hAnsi="Arial" w:cs="Arial"/>
                <w:spacing w:val="21"/>
                <w:sz w:val="24"/>
                <w:szCs w:val="24"/>
              </w:rPr>
              <w:t xml:space="preserve"> </w:t>
            </w:r>
            <w:r w:rsidR="00691B4C" w:rsidRPr="00691B4C">
              <w:rPr>
                <w:rFonts w:ascii="Arial" w:hAnsi="Arial" w:cs="Arial"/>
                <w:spacing w:val="-2"/>
                <w:sz w:val="24"/>
                <w:szCs w:val="24"/>
              </w:rPr>
              <w:t>s</w:t>
            </w:r>
            <w:r w:rsidR="00691B4C" w:rsidRPr="00691B4C">
              <w:rPr>
                <w:rFonts w:ascii="Arial" w:hAnsi="Arial" w:cs="Arial"/>
                <w:spacing w:val="5"/>
                <w:sz w:val="24"/>
                <w:szCs w:val="24"/>
              </w:rPr>
              <w:t>t</w:t>
            </w:r>
            <w:r w:rsidR="00657281">
              <w:rPr>
                <w:rFonts w:ascii="Arial" w:hAnsi="Arial" w:cs="Arial"/>
                <w:spacing w:val="5"/>
                <w:sz w:val="24"/>
                <w:szCs w:val="24"/>
              </w:rPr>
              <w:t>r</w:t>
            </w:r>
            <w:r w:rsidR="00657281">
              <w:rPr>
                <w:rFonts w:ascii="Arial" w:hAnsi="Arial" w:cs="Arial"/>
                <w:spacing w:val="2"/>
                <w:sz w:val="24"/>
                <w:szCs w:val="24"/>
              </w:rPr>
              <w:t>u</w:t>
            </w:r>
            <w:r w:rsidR="00691B4C" w:rsidRPr="00691B4C">
              <w:rPr>
                <w:rFonts w:ascii="Arial" w:hAnsi="Arial" w:cs="Arial"/>
                <w:sz w:val="24"/>
                <w:szCs w:val="24"/>
              </w:rPr>
              <w:t>k</w:t>
            </w:r>
            <w:r w:rsidR="00691B4C" w:rsidRPr="00691B4C">
              <w:rPr>
                <w:rFonts w:ascii="Arial" w:hAnsi="Arial" w:cs="Arial"/>
                <w:spacing w:val="5"/>
                <w:sz w:val="24"/>
                <w:szCs w:val="24"/>
              </w:rPr>
              <w:t>t</w:t>
            </w:r>
            <w:r w:rsidR="00691B4C" w:rsidRPr="00691B4C">
              <w:rPr>
                <w:rFonts w:ascii="Arial" w:hAnsi="Arial" w:cs="Arial"/>
                <w:spacing w:val="-5"/>
                <w:sz w:val="24"/>
                <w:szCs w:val="24"/>
              </w:rPr>
              <w:t>u</w:t>
            </w:r>
            <w:r w:rsidR="00691B4C" w:rsidRPr="00691B4C">
              <w:rPr>
                <w:rFonts w:ascii="Arial" w:hAnsi="Arial" w:cs="Arial"/>
                <w:sz w:val="24"/>
                <w:szCs w:val="24"/>
              </w:rPr>
              <w:t xml:space="preserve">r </w:t>
            </w:r>
            <w:r w:rsidR="00691B4C" w:rsidRPr="00691B4C">
              <w:rPr>
                <w:rFonts w:ascii="Arial" w:hAnsi="Arial" w:cs="Arial"/>
                <w:spacing w:val="17"/>
                <w:sz w:val="24"/>
                <w:szCs w:val="24"/>
              </w:rPr>
              <w:t xml:space="preserve"> </w:t>
            </w:r>
            <w:r w:rsidR="00691B4C" w:rsidRPr="00691B4C">
              <w:rPr>
                <w:rFonts w:ascii="Arial" w:hAnsi="Arial" w:cs="Arial"/>
                <w:spacing w:val="5"/>
                <w:sz w:val="24"/>
                <w:szCs w:val="24"/>
              </w:rPr>
              <w:t>o</w:t>
            </w:r>
            <w:r w:rsidR="00691B4C" w:rsidRPr="00691B4C">
              <w:rPr>
                <w:rFonts w:ascii="Arial" w:hAnsi="Arial" w:cs="Arial"/>
                <w:spacing w:val="2"/>
                <w:sz w:val="24"/>
                <w:szCs w:val="24"/>
              </w:rPr>
              <w:t>r</w:t>
            </w:r>
            <w:r w:rsidR="00691B4C" w:rsidRPr="00691B4C">
              <w:rPr>
                <w:rFonts w:ascii="Arial" w:hAnsi="Arial" w:cs="Arial"/>
                <w:sz w:val="24"/>
                <w:szCs w:val="24"/>
              </w:rPr>
              <w:t>g</w:t>
            </w:r>
            <w:r w:rsidR="00691B4C" w:rsidRPr="00691B4C">
              <w:rPr>
                <w:rFonts w:ascii="Arial" w:hAnsi="Arial" w:cs="Arial"/>
                <w:spacing w:val="-1"/>
                <w:sz w:val="24"/>
                <w:szCs w:val="24"/>
              </w:rPr>
              <w:t>a</w:t>
            </w:r>
            <w:r w:rsidR="00691B4C" w:rsidRPr="00691B4C">
              <w:rPr>
                <w:rFonts w:ascii="Arial" w:hAnsi="Arial" w:cs="Arial"/>
                <w:sz w:val="24"/>
                <w:szCs w:val="24"/>
              </w:rPr>
              <w:t>n</w:t>
            </w:r>
            <w:r w:rsidR="00691B4C" w:rsidRPr="00691B4C">
              <w:rPr>
                <w:rFonts w:ascii="Arial" w:hAnsi="Arial" w:cs="Arial"/>
                <w:spacing w:val="-9"/>
                <w:sz w:val="24"/>
                <w:szCs w:val="24"/>
              </w:rPr>
              <w:t>i</w:t>
            </w:r>
            <w:r w:rsidR="00691B4C" w:rsidRPr="00691B4C">
              <w:rPr>
                <w:rFonts w:ascii="Arial" w:hAnsi="Arial" w:cs="Arial"/>
                <w:spacing w:val="3"/>
                <w:sz w:val="24"/>
                <w:szCs w:val="24"/>
              </w:rPr>
              <w:t>s</w:t>
            </w:r>
            <w:r w:rsidR="00691B4C" w:rsidRPr="00691B4C">
              <w:rPr>
                <w:rFonts w:ascii="Arial" w:hAnsi="Arial" w:cs="Arial"/>
                <w:spacing w:val="-1"/>
                <w:sz w:val="24"/>
                <w:szCs w:val="24"/>
              </w:rPr>
              <w:t>a</w:t>
            </w:r>
            <w:r w:rsidR="00691B4C" w:rsidRPr="00691B4C">
              <w:rPr>
                <w:rFonts w:ascii="Arial" w:hAnsi="Arial" w:cs="Arial"/>
                <w:spacing w:val="3"/>
                <w:sz w:val="24"/>
                <w:szCs w:val="24"/>
              </w:rPr>
              <w:t>s</w:t>
            </w:r>
            <w:r w:rsidR="00691B4C" w:rsidRPr="00691B4C">
              <w:rPr>
                <w:rFonts w:ascii="Arial" w:hAnsi="Arial" w:cs="Arial"/>
                <w:sz w:val="24"/>
                <w:szCs w:val="24"/>
              </w:rPr>
              <w:t xml:space="preserve">i     </w:t>
            </w:r>
            <w:r w:rsidR="00691B4C" w:rsidRPr="00691B4C">
              <w:rPr>
                <w:rFonts w:ascii="Arial" w:hAnsi="Arial" w:cs="Arial"/>
                <w:spacing w:val="1"/>
                <w:sz w:val="24"/>
                <w:szCs w:val="24"/>
              </w:rPr>
              <w:t>STIKES Borneo adalah sebagai berikut</w:t>
            </w:r>
          </w:p>
          <w:p w:rsidR="00657281" w:rsidRPr="00691B4C" w:rsidRDefault="00657281" w:rsidP="00657281">
            <w:pPr>
              <w:ind w:left="342" w:right="146"/>
              <w:jc w:val="both"/>
              <w:rPr>
                <w:rFonts w:ascii="Arial" w:hAnsi="Arial" w:cs="Arial"/>
                <w:sz w:val="24"/>
                <w:szCs w:val="24"/>
              </w:rPr>
            </w:pPr>
          </w:p>
        </w:tc>
      </w:tr>
    </w:tbl>
    <w:p w:rsidR="003C2D6C" w:rsidRDefault="00657281" w:rsidP="00657281">
      <w:pPr>
        <w:spacing w:line="520" w:lineRule="atLeast"/>
        <w:ind w:left="-540" w:right="160" w:hanging="81"/>
        <w:rPr>
          <w:spacing w:val="1"/>
          <w:sz w:val="24"/>
          <w:szCs w:val="24"/>
        </w:rPr>
      </w:pPr>
      <w:r>
        <w:rPr>
          <w:noProof/>
          <w:lang w:val="id-ID" w:eastAsia="id-ID"/>
        </w:rPr>
        <w:lastRenderedPageBreak/>
        <w:drawing>
          <wp:inline distT="0" distB="0" distL="0" distR="0" wp14:anchorId="1D185390" wp14:editId="494A8AA9">
            <wp:extent cx="6576280" cy="4854222"/>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576689" cy="4854524"/>
                    </a:xfrm>
                    <a:prstGeom prst="rect">
                      <a:avLst/>
                    </a:prstGeom>
                  </pic:spPr>
                </pic:pic>
              </a:graphicData>
            </a:graphic>
          </wp:inline>
        </w:drawing>
      </w:r>
    </w:p>
    <w:p w:rsidR="003C2D6C" w:rsidRDefault="003C2D6C" w:rsidP="003C2D6C">
      <w:pPr>
        <w:spacing w:line="520" w:lineRule="atLeast"/>
        <w:ind w:left="2700" w:right="160" w:hanging="81"/>
        <w:rPr>
          <w:spacing w:val="1"/>
          <w:sz w:val="24"/>
          <w:szCs w:val="24"/>
        </w:rPr>
      </w:pPr>
    </w:p>
    <w:p w:rsidR="003C2D6C" w:rsidRDefault="003C2D6C" w:rsidP="003C2D6C">
      <w:pPr>
        <w:spacing w:line="520" w:lineRule="atLeast"/>
        <w:ind w:left="2700" w:right="160" w:hanging="81"/>
        <w:rPr>
          <w:spacing w:val="1"/>
          <w:sz w:val="24"/>
          <w:szCs w:val="24"/>
        </w:rPr>
      </w:pPr>
    </w:p>
    <w:p w:rsidR="00691B4C" w:rsidRDefault="00691B4C" w:rsidP="00657281">
      <w:pPr>
        <w:spacing w:before="61"/>
        <w:ind w:right="148"/>
        <w:jc w:val="both"/>
        <w:rPr>
          <w:sz w:val="24"/>
          <w:szCs w:val="24"/>
        </w:rPr>
      </w:pPr>
    </w:p>
    <w:p w:rsidR="00657281" w:rsidRDefault="00657281" w:rsidP="00657281">
      <w:pPr>
        <w:spacing w:before="61"/>
        <w:ind w:right="148"/>
        <w:jc w:val="both"/>
        <w:rPr>
          <w:sz w:val="24"/>
          <w:szCs w:val="24"/>
        </w:rPr>
      </w:pPr>
    </w:p>
    <w:p w:rsidR="00657281" w:rsidRDefault="00657281" w:rsidP="00657281">
      <w:pPr>
        <w:spacing w:before="61"/>
        <w:ind w:right="148"/>
        <w:jc w:val="both"/>
        <w:rPr>
          <w:sz w:val="24"/>
          <w:szCs w:val="24"/>
        </w:rPr>
      </w:pPr>
    </w:p>
    <w:tbl>
      <w:tblPr>
        <w:tblStyle w:val="TableGrid"/>
        <w:tblW w:w="10080" w:type="dxa"/>
        <w:tblInd w:w="-522" w:type="dxa"/>
        <w:tblLook w:val="04A0" w:firstRow="1" w:lastRow="0" w:firstColumn="1" w:lastColumn="0" w:noHBand="0" w:noVBand="1"/>
      </w:tblPr>
      <w:tblGrid>
        <w:gridCol w:w="2430"/>
        <w:gridCol w:w="7650"/>
      </w:tblGrid>
      <w:tr w:rsidR="003F643D" w:rsidTr="00657281">
        <w:tc>
          <w:tcPr>
            <w:tcW w:w="2430" w:type="dxa"/>
          </w:tcPr>
          <w:p w:rsidR="003F643D" w:rsidRPr="00657281" w:rsidRDefault="003F643D" w:rsidP="003F643D">
            <w:pPr>
              <w:pStyle w:val="ListParagraph"/>
              <w:spacing w:before="61"/>
              <w:ind w:left="342" w:right="148"/>
              <w:jc w:val="both"/>
              <w:rPr>
                <w:rFonts w:ascii="Arial" w:eastAsia="Calibri" w:hAnsi="Arial" w:cs="Arial"/>
                <w:sz w:val="24"/>
                <w:szCs w:val="24"/>
              </w:rPr>
            </w:pPr>
          </w:p>
        </w:tc>
        <w:tc>
          <w:tcPr>
            <w:tcW w:w="7650" w:type="dxa"/>
          </w:tcPr>
          <w:p w:rsidR="003F643D" w:rsidRPr="003F643D" w:rsidRDefault="003F643D" w:rsidP="003F643D">
            <w:pPr>
              <w:ind w:right="144"/>
              <w:jc w:val="both"/>
              <w:rPr>
                <w:rFonts w:ascii="Arial" w:hAnsi="Arial" w:cs="Arial"/>
                <w:spacing w:val="1"/>
                <w:sz w:val="24"/>
                <w:szCs w:val="24"/>
              </w:rPr>
            </w:pPr>
            <w:r w:rsidRPr="003F643D">
              <w:rPr>
                <w:rFonts w:ascii="Arial" w:hAnsi="Arial" w:cs="Arial"/>
                <w:spacing w:val="1"/>
                <w:sz w:val="24"/>
                <w:szCs w:val="24"/>
              </w:rPr>
              <w:t>Unit Penjaminan Mutu STIKES mempunyai tugas:</w:t>
            </w:r>
          </w:p>
          <w:p w:rsidR="003F643D" w:rsidRDefault="003F643D" w:rsidP="003F643D">
            <w:pPr>
              <w:pStyle w:val="ListParagraph"/>
              <w:numPr>
                <w:ilvl w:val="0"/>
                <w:numId w:val="19"/>
              </w:numPr>
              <w:ind w:left="342" w:right="144" w:hanging="342"/>
              <w:jc w:val="both"/>
              <w:rPr>
                <w:rFonts w:ascii="Arial" w:hAnsi="Arial" w:cs="Arial"/>
                <w:spacing w:val="1"/>
                <w:sz w:val="24"/>
                <w:szCs w:val="24"/>
              </w:rPr>
            </w:pPr>
            <w:r w:rsidRPr="003F643D">
              <w:rPr>
                <w:rFonts w:ascii="Arial" w:hAnsi="Arial" w:cs="Arial"/>
                <w:spacing w:val="1"/>
                <w:sz w:val="24"/>
                <w:szCs w:val="24"/>
              </w:rPr>
              <w:t>Melakukan penyusunan rencana pengembangan sistem penjaminan mutu;</w:t>
            </w:r>
          </w:p>
          <w:p w:rsidR="003F643D" w:rsidRDefault="003F643D" w:rsidP="003F643D">
            <w:pPr>
              <w:pStyle w:val="ListParagraph"/>
              <w:numPr>
                <w:ilvl w:val="0"/>
                <w:numId w:val="19"/>
              </w:numPr>
              <w:ind w:left="342" w:right="144" w:hanging="342"/>
              <w:jc w:val="both"/>
              <w:rPr>
                <w:rFonts w:ascii="Arial" w:hAnsi="Arial" w:cs="Arial"/>
                <w:spacing w:val="1"/>
                <w:sz w:val="24"/>
                <w:szCs w:val="24"/>
              </w:rPr>
            </w:pPr>
            <w:r w:rsidRPr="003F643D">
              <w:rPr>
                <w:rFonts w:ascii="Arial" w:hAnsi="Arial" w:cs="Arial"/>
                <w:spacing w:val="1"/>
                <w:sz w:val="24"/>
                <w:szCs w:val="24"/>
              </w:rPr>
              <w:t>Melakukan penyusunan instrumen penjaminan mutu di lingkungan STIKES;</w:t>
            </w:r>
          </w:p>
          <w:p w:rsidR="003F643D" w:rsidRDefault="003F643D" w:rsidP="003F643D">
            <w:pPr>
              <w:pStyle w:val="ListParagraph"/>
              <w:numPr>
                <w:ilvl w:val="0"/>
                <w:numId w:val="19"/>
              </w:numPr>
              <w:ind w:left="342" w:right="144" w:hanging="342"/>
              <w:jc w:val="both"/>
              <w:rPr>
                <w:rFonts w:ascii="Arial" w:hAnsi="Arial" w:cs="Arial"/>
                <w:spacing w:val="1"/>
                <w:sz w:val="24"/>
                <w:szCs w:val="24"/>
              </w:rPr>
            </w:pPr>
            <w:r w:rsidRPr="003F643D">
              <w:rPr>
                <w:rFonts w:ascii="Arial" w:hAnsi="Arial" w:cs="Arial"/>
                <w:spacing w:val="1"/>
                <w:sz w:val="24"/>
                <w:szCs w:val="24"/>
              </w:rPr>
              <w:t>Melakukan monitoring dan evaluasi pelaksanaan penjaminan mutu di lingkungan</w:t>
            </w:r>
            <w:r>
              <w:rPr>
                <w:rFonts w:ascii="Arial" w:hAnsi="Arial" w:cs="Arial"/>
                <w:spacing w:val="1"/>
                <w:sz w:val="24"/>
                <w:szCs w:val="24"/>
              </w:rPr>
              <w:t xml:space="preserve"> </w:t>
            </w:r>
            <w:r w:rsidRPr="003F643D">
              <w:rPr>
                <w:rFonts w:ascii="Arial" w:hAnsi="Arial" w:cs="Arial"/>
                <w:spacing w:val="1"/>
                <w:sz w:val="24"/>
                <w:szCs w:val="24"/>
              </w:rPr>
              <w:t>STIKES;</w:t>
            </w:r>
          </w:p>
          <w:p w:rsidR="003F643D" w:rsidRDefault="003F643D" w:rsidP="003F643D">
            <w:pPr>
              <w:pStyle w:val="ListParagraph"/>
              <w:numPr>
                <w:ilvl w:val="0"/>
                <w:numId w:val="19"/>
              </w:numPr>
              <w:ind w:left="342" w:right="144" w:hanging="342"/>
              <w:jc w:val="both"/>
              <w:rPr>
                <w:rFonts w:ascii="Arial" w:hAnsi="Arial" w:cs="Arial"/>
                <w:spacing w:val="1"/>
                <w:sz w:val="24"/>
                <w:szCs w:val="24"/>
              </w:rPr>
            </w:pPr>
            <w:r w:rsidRPr="003F643D">
              <w:rPr>
                <w:rFonts w:ascii="Arial" w:hAnsi="Arial" w:cs="Arial"/>
                <w:spacing w:val="1"/>
                <w:sz w:val="24"/>
                <w:szCs w:val="24"/>
              </w:rPr>
              <w:t>Melakukan  pengolahan  hasil  pelaksanaan  penjaminan  mutu  di  lingkungan</w:t>
            </w:r>
            <w:r>
              <w:rPr>
                <w:rFonts w:ascii="Arial" w:hAnsi="Arial" w:cs="Arial"/>
                <w:spacing w:val="1"/>
                <w:sz w:val="24"/>
                <w:szCs w:val="24"/>
              </w:rPr>
              <w:t xml:space="preserve"> </w:t>
            </w:r>
            <w:r w:rsidRPr="003F643D">
              <w:rPr>
                <w:rFonts w:ascii="Arial" w:hAnsi="Arial" w:cs="Arial"/>
                <w:spacing w:val="1"/>
                <w:sz w:val="24"/>
                <w:szCs w:val="24"/>
              </w:rPr>
              <w:t>STIKES;</w:t>
            </w:r>
          </w:p>
          <w:p w:rsidR="003F643D" w:rsidRDefault="003F643D" w:rsidP="003F643D">
            <w:pPr>
              <w:pStyle w:val="ListParagraph"/>
              <w:numPr>
                <w:ilvl w:val="0"/>
                <w:numId w:val="19"/>
              </w:numPr>
              <w:ind w:left="342" w:right="144" w:hanging="342"/>
              <w:jc w:val="both"/>
              <w:rPr>
                <w:rFonts w:ascii="Arial" w:hAnsi="Arial" w:cs="Arial"/>
                <w:spacing w:val="1"/>
                <w:sz w:val="24"/>
                <w:szCs w:val="24"/>
              </w:rPr>
            </w:pPr>
            <w:r w:rsidRPr="003F643D">
              <w:rPr>
                <w:rFonts w:ascii="Arial" w:hAnsi="Arial" w:cs="Arial"/>
                <w:spacing w:val="1"/>
                <w:sz w:val="24"/>
                <w:szCs w:val="24"/>
              </w:rPr>
              <w:t>Melakukan penyusunan laporan hasil penja</w:t>
            </w:r>
            <w:r>
              <w:rPr>
                <w:rFonts w:ascii="Arial" w:hAnsi="Arial" w:cs="Arial"/>
                <w:spacing w:val="1"/>
                <w:sz w:val="24"/>
                <w:szCs w:val="24"/>
              </w:rPr>
              <w:t>minan mutu di lingkungan STIKES.</w:t>
            </w:r>
          </w:p>
          <w:p w:rsidR="003F643D" w:rsidRPr="003F643D" w:rsidRDefault="003F643D" w:rsidP="003F643D">
            <w:pPr>
              <w:pStyle w:val="ListParagraph"/>
              <w:numPr>
                <w:ilvl w:val="0"/>
                <w:numId w:val="19"/>
              </w:numPr>
              <w:ind w:left="342" w:right="144" w:hanging="342"/>
              <w:jc w:val="both"/>
              <w:rPr>
                <w:rFonts w:ascii="Arial" w:hAnsi="Arial" w:cs="Arial"/>
                <w:spacing w:val="1"/>
                <w:sz w:val="24"/>
                <w:szCs w:val="24"/>
              </w:rPr>
            </w:pPr>
            <w:r>
              <w:rPr>
                <w:rFonts w:ascii="Arial" w:hAnsi="Arial" w:cs="Arial"/>
                <w:spacing w:val="1"/>
                <w:sz w:val="24"/>
                <w:szCs w:val="24"/>
              </w:rPr>
              <w:t>Memonitoring dan Mengevaluasi pelaksanaan PPEPP dalam Sistem Penjamianan Mutu Internal demi terciptnaya budaya mutu</w:t>
            </w:r>
          </w:p>
        </w:tc>
      </w:tr>
      <w:tr w:rsidR="00657281" w:rsidTr="00657281">
        <w:tc>
          <w:tcPr>
            <w:tcW w:w="2430" w:type="dxa"/>
          </w:tcPr>
          <w:p w:rsidR="00657281" w:rsidRPr="00657281" w:rsidRDefault="00657281" w:rsidP="00657281">
            <w:pPr>
              <w:pStyle w:val="ListParagraph"/>
              <w:numPr>
                <w:ilvl w:val="0"/>
                <w:numId w:val="12"/>
              </w:numPr>
              <w:spacing w:before="61"/>
              <w:ind w:left="342" w:right="148" w:hanging="342"/>
              <w:jc w:val="both"/>
              <w:rPr>
                <w:rFonts w:ascii="Arial" w:hAnsi="Arial" w:cs="Arial"/>
                <w:spacing w:val="1"/>
                <w:sz w:val="24"/>
                <w:szCs w:val="24"/>
              </w:rPr>
            </w:pPr>
            <w:r w:rsidRPr="00657281">
              <w:rPr>
                <w:rFonts w:ascii="Arial" w:eastAsia="Calibri" w:hAnsi="Arial" w:cs="Arial"/>
                <w:sz w:val="24"/>
                <w:szCs w:val="24"/>
              </w:rPr>
              <w:t>Daftar Standar</w:t>
            </w:r>
          </w:p>
        </w:tc>
        <w:tc>
          <w:tcPr>
            <w:tcW w:w="7650" w:type="dxa"/>
          </w:tcPr>
          <w:p w:rsidR="00657281" w:rsidRDefault="00657281" w:rsidP="00657281">
            <w:pPr>
              <w:pStyle w:val="ListParagraph"/>
              <w:numPr>
                <w:ilvl w:val="0"/>
                <w:numId w:val="13"/>
              </w:numPr>
              <w:spacing w:before="61"/>
              <w:ind w:left="522" w:right="148" w:hanging="450"/>
              <w:jc w:val="both"/>
              <w:rPr>
                <w:rFonts w:ascii="Arial" w:hAnsi="Arial" w:cs="Arial"/>
                <w:spacing w:val="1"/>
                <w:sz w:val="24"/>
                <w:szCs w:val="24"/>
              </w:rPr>
            </w:pPr>
            <w:r>
              <w:rPr>
                <w:rFonts w:ascii="Arial" w:hAnsi="Arial" w:cs="Arial"/>
                <w:spacing w:val="1"/>
                <w:sz w:val="24"/>
                <w:szCs w:val="24"/>
              </w:rPr>
              <w:t>Standar Pendi</w:t>
            </w:r>
            <w:r w:rsidR="00DC0BDE">
              <w:rPr>
                <w:rFonts w:ascii="Arial" w:hAnsi="Arial" w:cs="Arial"/>
                <w:spacing w:val="1"/>
                <w:sz w:val="24"/>
                <w:szCs w:val="24"/>
              </w:rPr>
              <w:t>dikan</w:t>
            </w:r>
          </w:p>
          <w:p w:rsidR="00DC0BDE" w:rsidRPr="00DC0BDE" w:rsidRDefault="00DC0BDE" w:rsidP="00DC0BDE">
            <w:pPr>
              <w:pStyle w:val="ListParagraph"/>
              <w:spacing w:before="61"/>
              <w:ind w:left="522" w:right="148"/>
              <w:jc w:val="both"/>
              <w:rPr>
                <w:rFonts w:ascii="Arial" w:hAnsi="Arial" w:cs="Arial"/>
                <w:spacing w:val="1"/>
                <w:sz w:val="24"/>
                <w:szCs w:val="24"/>
              </w:rPr>
            </w:pPr>
            <w:r w:rsidRPr="00DC0BDE">
              <w:rPr>
                <w:rFonts w:ascii="Arial" w:hAnsi="Arial" w:cs="Arial"/>
                <w:spacing w:val="1"/>
                <w:sz w:val="24"/>
                <w:szCs w:val="24"/>
              </w:rPr>
              <w:t xml:space="preserve">a. standar kompetensi lulusan; </w:t>
            </w:r>
          </w:p>
          <w:p w:rsidR="00DC0BDE" w:rsidRPr="00DC0BDE" w:rsidRDefault="00DC0BDE" w:rsidP="00DC0BDE">
            <w:pPr>
              <w:pStyle w:val="ListParagraph"/>
              <w:spacing w:before="61"/>
              <w:ind w:left="522" w:right="148"/>
              <w:jc w:val="both"/>
              <w:rPr>
                <w:rFonts w:ascii="Arial" w:hAnsi="Arial" w:cs="Arial"/>
                <w:spacing w:val="1"/>
                <w:sz w:val="24"/>
                <w:szCs w:val="24"/>
              </w:rPr>
            </w:pPr>
            <w:r w:rsidRPr="00DC0BDE">
              <w:rPr>
                <w:rFonts w:ascii="Arial" w:hAnsi="Arial" w:cs="Arial"/>
                <w:spacing w:val="1"/>
                <w:sz w:val="24"/>
                <w:szCs w:val="24"/>
              </w:rPr>
              <w:t xml:space="preserve">b. standar isi pembelajaran; </w:t>
            </w:r>
          </w:p>
          <w:p w:rsidR="00DC0BDE" w:rsidRPr="00DC0BDE" w:rsidRDefault="00DC0BDE" w:rsidP="00DC0BDE">
            <w:pPr>
              <w:pStyle w:val="ListParagraph"/>
              <w:spacing w:before="61"/>
              <w:ind w:left="522" w:right="148"/>
              <w:jc w:val="both"/>
              <w:rPr>
                <w:rFonts w:ascii="Arial" w:hAnsi="Arial" w:cs="Arial"/>
                <w:spacing w:val="1"/>
                <w:sz w:val="24"/>
                <w:szCs w:val="24"/>
              </w:rPr>
            </w:pPr>
            <w:r w:rsidRPr="00DC0BDE">
              <w:rPr>
                <w:rFonts w:ascii="Arial" w:hAnsi="Arial" w:cs="Arial"/>
                <w:spacing w:val="1"/>
                <w:sz w:val="24"/>
                <w:szCs w:val="24"/>
              </w:rPr>
              <w:t xml:space="preserve">c. standar proses pembelajaran; </w:t>
            </w:r>
          </w:p>
          <w:p w:rsidR="00DC0BDE" w:rsidRPr="00DC0BDE" w:rsidRDefault="00DC0BDE" w:rsidP="00DC0BDE">
            <w:pPr>
              <w:pStyle w:val="ListParagraph"/>
              <w:spacing w:before="61"/>
              <w:ind w:left="522" w:right="148"/>
              <w:jc w:val="both"/>
              <w:rPr>
                <w:rFonts w:ascii="Arial" w:hAnsi="Arial" w:cs="Arial"/>
                <w:spacing w:val="1"/>
                <w:sz w:val="24"/>
                <w:szCs w:val="24"/>
              </w:rPr>
            </w:pPr>
            <w:r w:rsidRPr="00DC0BDE">
              <w:rPr>
                <w:rFonts w:ascii="Arial" w:hAnsi="Arial" w:cs="Arial"/>
                <w:spacing w:val="1"/>
                <w:sz w:val="24"/>
                <w:szCs w:val="24"/>
              </w:rPr>
              <w:t xml:space="preserve">d. standar penilaian pembelajaran; </w:t>
            </w:r>
          </w:p>
          <w:p w:rsidR="00DC0BDE" w:rsidRPr="00DC0BDE" w:rsidRDefault="00DC0BDE" w:rsidP="00DC0BDE">
            <w:pPr>
              <w:pStyle w:val="ListParagraph"/>
              <w:spacing w:before="61"/>
              <w:ind w:left="522" w:right="148"/>
              <w:jc w:val="both"/>
              <w:rPr>
                <w:rFonts w:ascii="Arial" w:hAnsi="Arial" w:cs="Arial"/>
                <w:spacing w:val="1"/>
                <w:sz w:val="24"/>
                <w:szCs w:val="24"/>
              </w:rPr>
            </w:pPr>
            <w:r w:rsidRPr="00DC0BDE">
              <w:rPr>
                <w:rFonts w:ascii="Arial" w:hAnsi="Arial" w:cs="Arial"/>
                <w:spacing w:val="1"/>
                <w:sz w:val="24"/>
                <w:szCs w:val="24"/>
              </w:rPr>
              <w:t xml:space="preserve">e. standar dosen dan tenaga kependidikan; </w:t>
            </w:r>
          </w:p>
          <w:p w:rsidR="00DC0BDE" w:rsidRPr="00DC0BDE" w:rsidRDefault="00DC0BDE" w:rsidP="00DC0BDE">
            <w:pPr>
              <w:pStyle w:val="ListParagraph"/>
              <w:spacing w:before="61"/>
              <w:ind w:left="522" w:right="148"/>
              <w:jc w:val="both"/>
              <w:rPr>
                <w:rFonts w:ascii="Arial" w:hAnsi="Arial" w:cs="Arial"/>
                <w:spacing w:val="1"/>
                <w:sz w:val="24"/>
                <w:szCs w:val="24"/>
              </w:rPr>
            </w:pPr>
            <w:r w:rsidRPr="00DC0BDE">
              <w:rPr>
                <w:rFonts w:ascii="Arial" w:hAnsi="Arial" w:cs="Arial"/>
                <w:spacing w:val="1"/>
                <w:sz w:val="24"/>
                <w:szCs w:val="24"/>
              </w:rPr>
              <w:t xml:space="preserve">f. standar sarana dan prasarana pembelajaran; </w:t>
            </w:r>
          </w:p>
          <w:p w:rsidR="00DC0BDE" w:rsidRPr="00DC0BDE" w:rsidRDefault="00DC0BDE" w:rsidP="00DC0BDE">
            <w:pPr>
              <w:pStyle w:val="ListParagraph"/>
              <w:spacing w:before="61"/>
              <w:ind w:left="522" w:right="148"/>
              <w:jc w:val="both"/>
              <w:rPr>
                <w:rFonts w:ascii="Arial" w:hAnsi="Arial" w:cs="Arial"/>
                <w:spacing w:val="1"/>
                <w:sz w:val="24"/>
                <w:szCs w:val="24"/>
              </w:rPr>
            </w:pPr>
            <w:r w:rsidRPr="00DC0BDE">
              <w:rPr>
                <w:rFonts w:ascii="Arial" w:hAnsi="Arial" w:cs="Arial"/>
                <w:spacing w:val="1"/>
                <w:sz w:val="24"/>
                <w:szCs w:val="24"/>
              </w:rPr>
              <w:t xml:space="preserve">g. standar pengelolaan pembelajaran; dan </w:t>
            </w:r>
          </w:p>
          <w:p w:rsidR="00DC0BDE" w:rsidRDefault="00DC0BDE" w:rsidP="00DC0BDE">
            <w:pPr>
              <w:pStyle w:val="ListParagraph"/>
              <w:spacing w:before="61"/>
              <w:ind w:left="522" w:right="148"/>
              <w:jc w:val="both"/>
              <w:rPr>
                <w:rFonts w:ascii="Arial" w:hAnsi="Arial" w:cs="Arial"/>
                <w:spacing w:val="1"/>
                <w:sz w:val="24"/>
                <w:szCs w:val="24"/>
              </w:rPr>
            </w:pPr>
            <w:r w:rsidRPr="00DC0BDE">
              <w:rPr>
                <w:rFonts w:ascii="Arial" w:hAnsi="Arial" w:cs="Arial"/>
                <w:spacing w:val="1"/>
                <w:sz w:val="24"/>
                <w:szCs w:val="24"/>
              </w:rPr>
              <w:t>h. standar pembiayaan pembelajaran.</w:t>
            </w:r>
          </w:p>
          <w:p w:rsidR="00657281" w:rsidRDefault="00DC0BDE" w:rsidP="00657281">
            <w:pPr>
              <w:pStyle w:val="ListParagraph"/>
              <w:numPr>
                <w:ilvl w:val="0"/>
                <w:numId w:val="13"/>
              </w:numPr>
              <w:spacing w:before="61"/>
              <w:ind w:left="522" w:right="148" w:hanging="450"/>
              <w:jc w:val="both"/>
              <w:rPr>
                <w:rFonts w:ascii="Arial" w:hAnsi="Arial" w:cs="Arial"/>
                <w:spacing w:val="1"/>
                <w:sz w:val="24"/>
                <w:szCs w:val="24"/>
              </w:rPr>
            </w:pPr>
            <w:r>
              <w:rPr>
                <w:rFonts w:ascii="Arial" w:hAnsi="Arial" w:cs="Arial"/>
                <w:spacing w:val="1"/>
                <w:sz w:val="24"/>
                <w:szCs w:val="24"/>
              </w:rPr>
              <w:t>Standar Penelitian</w:t>
            </w:r>
          </w:p>
          <w:p w:rsidR="00DC0BDE" w:rsidRPr="00DC0BDE" w:rsidRDefault="00DC0BDE" w:rsidP="00DC0BDE">
            <w:pPr>
              <w:pStyle w:val="ListParagraph"/>
              <w:spacing w:before="61"/>
              <w:ind w:left="522" w:right="148"/>
              <w:jc w:val="both"/>
              <w:rPr>
                <w:rFonts w:ascii="Arial" w:hAnsi="Arial" w:cs="Arial"/>
                <w:spacing w:val="1"/>
                <w:sz w:val="24"/>
                <w:szCs w:val="24"/>
              </w:rPr>
            </w:pPr>
            <w:r w:rsidRPr="00DC0BDE">
              <w:rPr>
                <w:rFonts w:ascii="Arial" w:hAnsi="Arial" w:cs="Arial"/>
                <w:spacing w:val="1"/>
                <w:sz w:val="24"/>
                <w:szCs w:val="24"/>
              </w:rPr>
              <w:t xml:space="preserve">a. standar hasil penelitian; </w:t>
            </w:r>
          </w:p>
          <w:p w:rsidR="00DC0BDE" w:rsidRPr="00DC0BDE" w:rsidRDefault="00DC0BDE" w:rsidP="00DC0BDE">
            <w:pPr>
              <w:pStyle w:val="ListParagraph"/>
              <w:spacing w:before="61"/>
              <w:ind w:left="522" w:right="148"/>
              <w:jc w:val="both"/>
              <w:rPr>
                <w:rFonts w:ascii="Arial" w:hAnsi="Arial" w:cs="Arial"/>
                <w:spacing w:val="1"/>
                <w:sz w:val="24"/>
                <w:szCs w:val="24"/>
              </w:rPr>
            </w:pPr>
            <w:r w:rsidRPr="00DC0BDE">
              <w:rPr>
                <w:rFonts w:ascii="Arial" w:hAnsi="Arial" w:cs="Arial"/>
                <w:spacing w:val="1"/>
                <w:sz w:val="24"/>
                <w:szCs w:val="24"/>
              </w:rPr>
              <w:t xml:space="preserve">b. standar isi penelitian; </w:t>
            </w:r>
          </w:p>
          <w:p w:rsidR="00DC0BDE" w:rsidRPr="00DC0BDE" w:rsidRDefault="00DC0BDE" w:rsidP="00DC0BDE">
            <w:pPr>
              <w:pStyle w:val="ListParagraph"/>
              <w:spacing w:before="61"/>
              <w:ind w:left="522" w:right="148"/>
              <w:jc w:val="both"/>
              <w:rPr>
                <w:rFonts w:ascii="Arial" w:hAnsi="Arial" w:cs="Arial"/>
                <w:spacing w:val="1"/>
                <w:sz w:val="24"/>
                <w:szCs w:val="24"/>
              </w:rPr>
            </w:pPr>
            <w:r w:rsidRPr="00DC0BDE">
              <w:rPr>
                <w:rFonts w:ascii="Arial" w:hAnsi="Arial" w:cs="Arial"/>
                <w:spacing w:val="1"/>
                <w:sz w:val="24"/>
                <w:szCs w:val="24"/>
              </w:rPr>
              <w:t xml:space="preserve">c. standar proses penelitian; </w:t>
            </w:r>
          </w:p>
          <w:p w:rsidR="00DC0BDE" w:rsidRPr="00DC0BDE" w:rsidRDefault="00DC0BDE" w:rsidP="00DC0BDE">
            <w:pPr>
              <w:pStyle w:val="ListParagraph"/>
              <w:spacing w:before="61"/>
              <w:ind w:left="522" w:right="148"/>
              <w:jc w:val="both"/>
              <w:rPr>
                <w:rFonts w:ascii="Arial" w:hAnsi="Arial" w:cs="Arial"/>
                <w:spacing w:val="1"/>
                <w:sz w:val="24"/>
                <w:szCs w:val="24"/>
              </w:rPr>
            </w:pPr>
            <w:r w:rsidRPr="00DC0BDE">
              <w:rPr>
                <w:rFonts w:ascii="Arial" w:hAnsi="Arial" w:cs="Arial"/>
                <w:spacing w:val="1"/>
                <w:sz w:val="24"/>
                <w:szCs w:val="24"/>
              </w:rPr>
              <w:t xml:space="preserve">d. standar penilaian penelitian; </w:t>
            </w:r>
          </w:p>
          <w:p w:rsidR="00DC0BDE" w:rsidRPr="00DC0BDE" w:rsidRDefault="00DC0BDE" w:rsidP="00DC0BDE">
            <w:pPr>
              <w:pStyle w:val="ListParagraph"/>
              <w:spacing w:before="61"/>
              <w:ind w:left="522" w:right="148"/>
              <w:jc w:val="both"/>
              <w:rPr>
                <w:rFonts w:ascii="Arial" w:hAnsi="Arial" w:cs="Arial"/>
                <w:spacing w:val="1"/>
                <w:sz w:val="24"/>
                <w:szCs w:val="24"/>
              </w:rPr>
            </w:pPr>
            <w:r w:rsidRPr="00DC0BDE">
              <w:rPr>
                <w:rFonts w:ascii="Arial" w:hAnsi="Arial" w:cs="Arial"/>
                <w:spacing w:val="1"/>
                <w:sz w:val="24"/>
                <w:szCs w:val="24"/>
              </w:rPr>
              <w:t xml:space="preserve">e. standar peneliti; </w:t>
            </w:r>
          </w:p>
          <w:p w:rsidR="00DC0BDE" w:rsidRPr="00DC0BDE" w:rsidRDefault="00DC0BDE" w:rsidP="00DC0BDE">
            <w:pPr>
              <w:pStyle w:val="ListParagraph"/>
              <w:spacing w:before="61"/>
              <w:ind w:left="522" w:right="148"/>
              <w:jc w:val="both"/>
              <w:rPr>
                <w:rFonts w:ascii="Arial" w:hAnsi="Arial" w:cs="Arial"/>
                <w:spacing w:val="1"/>
                <w:sz w:val="24"/>
                <w:szCs w:val="24"/>
              </w:rPr>
            </w:pPr>
            <w:r w:rsidRPr="00DC0BDE">
              <w:rPr>
                <w:rFonts w:ascii="Arial" w:hAnsi="Arial" w:cs="Arial"/>
                <w:spacing w:val="1"/>
                <w:sz w:val="24"/>
                <w:szCs w:val="24"/>
              </w:rPr>
              <w:t xml:space="preserve">f. standar sarana dan prasarana penelitian; </w:t>
            </w:r>
          </w:p>
          <w:p w:rsidR="00DC0BDE" w:rsidRPr="00DC0BDE" w:rsidRDefault="00DC0BDE" w:rsidP="00DC0BDE">
            <w:pPr>
              <w:pStyle w:val="ListParagraph"/>
              <w:spacing w:before="61"/>
              <w:ind w:left="522" w:right="148"/>
              <w:jc w:val="both"/>
              <w:rPr>
                <w:rFonts w:ascii="Arial" w:hAnsi="Arial" w:cs="Arial"/>
                <w:spacing w:val="1"/>
                <w:sz w:val="24"/>
                <w:szCs w:val="24"/>
              </w:rPr>
            </w:pPr>
            <w:r w:rsidRPr="00DC0BDE">
              <w:rPr>
                <w:rFonts w:ascii="Arial" w:hAnsi="Arial" w:cs="Arial"/>
                <w:spacing w:val="1"/>
                <w:sz w:val="24"/>
                <w:szCs w:val="24"/>
              </w:rPr>
              <w:t xml:space="preserve">g. standar pengelolaan penelitian; dan </w:t>
            </w:r>
          </w:p>
          <w:p w:rsidR="00DC0BDE" w:rsidRDefault="00DC0BDE" w:rsidP="00DC0BDE">
            <w:pPr>
              <w:pStyle w:val="ListParagraph"/>
              <w:spacing w:before="61"/>
              <w:ind w:left="522" w:right="148"/>
              <w:jc w:val="both"/>
              <w:rPr>
                <w:rFonts w:ascii="Arial" w:hAnsi="Arial" w:cs="Arial"/>
                <w:spacing w:val="1"/>
                <w:sz w:val="24"/>
                <w:szCs w:val="24"/>
              </w:rPr>
            </w:pPr>
            <w:r w:rsidRPr="00DC0BDE">
              <w:rPr>
                <w:rFonts w:ascii="Arial" w:hAnsi="Arial" w:cs="Arial"/>
                <w:spacing w:val="1"/>
                <w:sz w:val="24"/>
                <w:szCs w:val="24"/>
              </w:rPr>
              <w:t>h. standar pendanaan dan pembiayaan penelitian.</w:t>
            </w:r>
          </w:p>
          <w:p w:rsidR="00DC0BDE" w:rsidRDefault="00DC0BDE" w:rsidP="00657281">
            <w:pPr>
              <w:pStyle w:val="ListParagraph"/>
              <w:numPr>
                <w:ilvl w:val="0"/>
                <w:numId w:val="13"/>
              </w:numPr>
              <w:spacing w:before="61"/>
              <w:ind w:left="522" w:right="148" w:hanging="450"/>
              <w:jc w:val="both"/>
              <w:rPr>
                <w:rFonts w:ascii="Arial" w:hAnsi="Arial" w:cs="Arial"/>
                <w:spacing w:val="1"/>
                <w:sz w:val="24"/>
                <w:szCs w:val="24"/>
              </w:rPr>
            </w:pPr>
            <w:r>
              <w:rPr>
                <w:rFonts w:ascii="Arial" w:hAnsi="Arial" w:cs="Arial"/>
                <w:spacing w:val="1"/>
                <w:sz w:val="24"/>
                <w:szCs w:val="24"/>
              </w:rPr>
              <w:t>Standar Pengabdian Kepada Masyarakat</w:t>
            </w:r>
          </w:p>
          <w:p w:rsidR="00DC0BDE" w:rsidRDefault="00DC0BDE" w:rsidP="00DC0BDE">
            <w:pPr>
              <w:pStyle w:val="ListParagraph"/>
              <w:numPr>
                <w:ilvl w:val="0"/>
                <w:numId w:val="15"/>
              </w:numPr>
              <w:spacing w:before="61"/>
              <w:ind w:left="792" w:right="148" w:hanging="270"/>
              <w:jc w:val="both"/>
              <w:rPr>
                <w:rFonts w:ascii="Arial" w:hAnsi="Arial" w:cs="Arial"/>
                <w:spacing w:val="1"/>
                <w:sz w:val="24"/>
                <w:szCs w:val="24"/>
              </w:rPr>
            </w:pPr>
            <w:r w:rsidRPr="00DC0BDE">
              <w:rPr>
                <w:rFonts w:ascii="Arial" w:hAnsi="Arial" w:cs="Arial"/>
                <w:spacing w:val="1"/>
                <w:sz w:val="24"/>
                <w:szCs w:val="24"/>
              </w:rPr>
              <w:t>standar hasil</w:t>
            </w:r>
            <w:r>
              <w:rPr>
                <w:rFonts w:ascii="Arial" w:hAnsi="Arial" w:cs="Arial"/>
                <w:spacing w:val="1"/>
                <w:sz w:val="24"/>
                <w:szCs w:val="24"/>
              </w:rPr>
              <w:t xml:space="preserve"> pengabdian kepada masyarakat; </w:t>
            </w:r>
          </w:p>
          <w:p w:rsidR="00DC0BDE" w:rsidRDefault="00DC0BDE" w:rsidP="00DC0BDE">
            <w:pPr>
              <w:pStyle w:val="ListParagraph"/>
              <w:numPr>
                <w:ilvl w:val="0"/>
                <w:numId w:val="15"/>
              </w:numPr>
              <w:spacing w:before="61"/>
              <w:ind w:left="792" w:right="148" w:hanging="270"/>
              <w:jc w:val="both"/>
              <w:rPr>
                <w:rFonts w:ascii="Arial" w:hAnsi="Arial" w:cs="Arial"/>
                <w:spacing w:val="1"/>
                <w:sz w:val="24"/>
                <w:szCs w:val="24"/>
              </w:rPr>
            </w:pPr>
            <w:r w:rsidRPr="00DC0BDE">
              <w:rPr>
                <w:rFonts w:ascii="Arial" w:hAnsi="Arial" w:cs="Arial"/>
                <w:spacing w:val="1"/>
                <w:sz w:val="24"/>
                <w:szCs w:val="24"/>
              </w:rPr>
              <w:t xml:space="preserve">standar isi pengabdian kepada masyarakat; </w:t>
            </w:r>
          </w:p>
          <w:p w:rsidR="00DC0BDE" w:rsidRDefault="00DC0BDE" w:rsidP="00DC0BDE">
            <w:pPr>
              <w:pStyle w:val="ListParagraph"/>
              <w:numPr>
                <w:ilvl w:val="0"/>
                <w:numId w:val="15"/>
              </w:numPr>
              <w:spacing w:before="61"/>
              <w:ind w:left="792" w:right="148" w:hanging="270"/>
              <w:jc w:val="both"/>
              <w:rPr>
                <w:rFonts w:ascii="Arial" w:hAnsi="Arial" w:cs="Arial"/>
                <w:spacing w:val="1"/>
                <w:sz w:val="24"/>
                <w:szCs w:val="24"/>
              </w:rPr>
            </w:pPr>
            <w:r w:rsidRPr="00DC0BDE">
              <w:rPr>
                <w:rFonts w:ascii="Arial" w:hAnsi="Arial" w:cs="Arial"/>
                <w:spacing w:val="1"/>
                <w:sz w:val="24"/>
                <w:szCs w:val="24"/>
              </w:rPr>
              <w:t xml:space="preserve">standar proses pengabdian kepada masyarakat; </w:t>
            </w:r>
          </w:p>
          <w:p w:rsidR="00DC0BDE" w:rsidRPr="00DC0BDE" w:rsidRDefault="00DC0BDE" w:rsidP="00DC0BDE">
            <w:pPr>
              <w:pStyle w:val="ListParagraph"/>
              <w:numPr>
                <w:ilvl w:val="0"/>
                <w:numId w:val="15"/>
              </w:numPr>
              <w:spacing w:before="61"/>
              <w:ind w:left="792" w:right="148" w:hanging="270"/>
              <w:jc w:val="both"/>
              <w:rPr>
                <w:rFonts w:ascii="Arial" w:hAnsi="Arial" w:cs="Arial"/>
                <w:spacing w:val="1"/>
                <w:sz w:val="24"/>
                <w:szCs w:val="24"/>
              </w:rPr>
            </w:pPr>
            <w:r w:rsidRPr="00DC0BDE">
              <w:rPr>
                <w:rFonts w:ascii="Arial" w:hAnsi="Arial" w:cs="Arial"/>
                <w:spacing w:val="1"/>
                <w:sz w:val="24"/>
                <w:szCs w:val="24"/>
              </w:rPr>
              <w:t xml:space="preserve">standar penilaian pengabdian kepada masyarakat; </w:t>
            </w:r>
          </w:p>
          <w:p w:rsidR="00DC0BDE" w:rsidRDefault="00DC0BDE" w:rsidP="00DC0BDE">
            <w:pPr>
              <w:pStyle w:val="ListParagraph"/>
              <w:numPr>
                <w:ilvl w:val="0"/>
                <w:numId w:val="15"/>
              </w:numPr>
              <w:spacing w:before="61"/>
              <w:ind w:right="148"/>
              <w:jc w:val="both"/>
              <w:rPr>
                <w:rFonts w:ascii="Arial" w:hAnsi="Arial" w:cs="Arial"/>
                <w:spacing w:val="1"/>
                <w:sz w:val="24"/>
                <w:szCs w:val="24"/>
              </w:rPr>
            </w:pPr>
            <w:r w:rsidRPr="00DC0BDE">
              <w:rPr>
                <w:rFonts w:ascii="Arial" w:hAnsi="Arial" w:cs="Arial"/>
                <w:spacing w:val="1"/>
                <w:sz w:val="24"/>
                <w:szCs w:val="24"/>
              </w:rPr>
              <w:t>standar pelaksana</w:t>
            </w:r>
            <w:r>
              <w:rPr>
                <w:rFonts w:ascii="Arial" w:hAnsi="Arial" w:cs="Arial"/>
                <w:spacing w:val="1"/>
                <w:sz w:val="24"/>
                <w:szCs w:val="24"/>
              </w:rPr>
              <w:t xml:space="preserve"> pengabdian kepada masyarakat; </w:t>
            </w:r>
          </w:p>
          <w:p w:rsidR="00DC0BDE" w:rsidRDefault="00DC0BDE" w:rsidP="00DC0BDE">
            <w:pPr>
              <w:pStyle w:val="ListParagraph"/>
              <w:numPr>
                <w:ilvl w:val="0"/>
                <w:numId w:val="15"/>
              </w:numPr>
              <w:spacing w:before="61"/>
              <w:ind w:right="148"/>
              <w:jc w:val="both"/>
              <w:rPr>
                <w:rFonts w:ascii="Arial" w:hAnsi="Arial" w:cs="Arial"/>
                <w:spacing w:val="1"/>
                <w:sz w:val="24"/>
                <w:szCs w:val="24"/>
              </w:rPr>
            </w:pPr>
            <w:r w:rsidRPr="00DC0BDE">
              <w:rPr>
                <w:rFonts w:ascii="Arial" w:hAnsi="Arial" w:cs="Arial"/>
                <w:spacing w:val="1"/>
                <w:sz w:val="24"/>
                <w:szCs w:val="24"/>
              </w:rPr>
              <w:t>standar sarana dan prasarana pengabdian kepada</w:t>
            </w:r>
            <w:r>
              <w:rPr>
                <w:rFonts w:ascii="Arial" w:hAnsi="Arial" w:cs="Arial"/>
                <w:spacing w:val="1"/>
                <w:sz w:val="24"/>
                <w:szCs w:val="24"/>
              </w:rPr>
              <w:t xml:space="preserve"> </w:t>
            </w:r>
            <w:r w:rsidRPr="00DC0BDE">
              <w:rPr>
                <w:rFonts w:ascii="Arial" w:hAnsi="Arial" w:cs="Arial"/>
                <w:spacing w:val="1"/>
                <w:sz w:val="24"/>
                <w:szCs w:val="24"/>
              </w:rPr>
              <w:t xml:space="preserve">masyarakat; </w:t>
            </w:r>
          </w:p>
          <w:p w:rsidR="00DC0BDE" w:rsidRDefault="00DC0BDE" w:rsidP="00DC0BDE">
            <w:pPr>
              <w:pStyle w:val="ListParagraph"/>
              <w:numPr>
                <w:ilvl w:val="0"/>
                <w:numId w:val="15"/>
              </w:numPr>
              <w:spacing w:before="61"/>
              <w:ind w:right="148"/>
              <w:jc w:val="both"/>
              <w:rPr>
                <w:rFonts w:ascii="Arial" w:hAnsi="Arial" w:cs="Arial"/>
                <w:spacing w:val="1"/>
                <w:sz w:val="24"/>
                <w:szCs w:val="24"/>
              </w:rPr>
            </w:pPr>
            <w:r w:rsidRPr="00DC0BDE">
              <w:rPr>
                <w:rFonts w:ascii="Arial" w:hAnsi="Arial" w:cs="Arial"/>
                <w:spacing w:val="1"/>
                <w:sz w:val="24"/>
                <w:szCs w:val="24"/>
              </w:rPr>
              <w:lastRenderedPageBreak/>
              <w:t xml:space="preserve">standar pengelolaan pengabdian kepada masyarakat;dan </w:t>
            </w:r>
          </w:p>
          <w:p w:rsidR="00DC0BDE" w:rsidRPr="00DC0BDE" w:rsidRDefault="00DC0BDE" w:rsidP="00DC0BDE">
            <w:pPr>
              <w:pStyle w:val="ListParagraph"/>
              <w:numPr>
                <w:ilvl w:val="0"/>
                <w:numId w:val="15"/>
              </w:numPr>
              <w:spacing w:before="61"/>
              <w:ind w:right="148"/>
              <w:jc w:val="both"/>
              <w:rPr>
                <w:rFonts w:ascii="Arial" w:hAnsi="Arial" w:cs="Arial"/>
                <w:spacing w:val="1"/>
                <w:sz w:val="24"/>
                <w:szCs w:val="24"/>
              </w:rPr>
            </w:pPr>
            <w:r w:rsidRPr="00DC0BDE">
              <w:rPr>
                <w:rFonts w:ascii="Arial" w:hAnsi="Arial" w:cs="Arial"/>
                <w:spacing w:val="1"/>
                <w:sz w:val="24"/>
                <w:szCs w:val="24"/>
              </w:rPr>
              <w:t>standar pendanaan dan pembiayaan pengabdian kepada</w:t>
            </w:r>
            <w:r>
              <w:rPr>
                <w:rFonts w:ascii="Arial" w:hAnsi="Arial" w:cs="Arial"/>
                <w:spacing w:val="1"/>
                <w:sz w:val="24"/>
                <w:szCs w:val="24"/>
              </w:rPr>
              <w:t xml:space="preserve"> </w:t>
            </w:r>
            <w:r w:rsidRPr="00DC0BDE">
              <w:rPr>
                <w:rFonts w:ascii="Arial" w:hAnsi="Arial" w:cs="Arial"/>
                <w:spacing w:val="1"/>
                <w:sz w:val="24"/>
                <w:szCs w:val="24"/>
              </w:rPr>
              <w:t>masyarakat.</w:t>
            </w:r>
          </w:p>
          <w:p w:rsidR="00DC0BDE" w:rsidRDefault="00DC0BDE" w:rsidP="00657281">
            <w:pPr>
              <w:pStyle w:val="ListParagraph"/>
              <w:numPr>
                <w:ilvl w:val="0"/>
                <w:numId w:val="13"/>
              </w:numPr>
              <w:spacing w:before="61"/>
              <w:ind w:left="522" w:right="148" w:hanging="450"/>
              <w:jc w:val="both"/>
              <w:rPr>
                <w:rFonts w:ascii="Arial" w:hAnsi="Arial" w:cs="Arial"/>
                <w:spacing w:val="1"/>
                <w:sz w:val="24"/>
                <w:szCs w:val="24"/>
              </w:rPr>
            </w:pPr>
            <w:r>
              <w:rPr>
                <w:rFonts w:ascii="Arial" w:hAnsi="Arial" w:cs="Arial"/>
                <w:spacing w:val="1"/>
                <w:sz w:val="24"/>
                <w:szCs w:val="24"/>
              </w:rPr>
              <w:t>Standar Kemahasiswaan</w:t>
            </w:r>
          </w:p>
          <w:p w:rsidR="00DC0BDE" w:rsidRDefault="00DC0BDE" w:rsidP="00DC0BDE">
            <w:pPr>
              <w:pStyle w:val="ListParagraph"/>
              <w:numPr>
                <w:ilvl w:val="0"/>
                <w:numId w:val="14"/>
              </w:numPr>
              <w:spacing w:before="61"/>
              <w:ind w:right="148"/>
              <w:jc w:val="both"/>
              <w:rPr>
                <w:rFonts w:ascii="Arial" w:hAnsi="Arial" w:cs="Arial"/>
                <w:spacing w:val="1"/>
                <w:sz w:val="24"/>
                <w:szCs w:val="24"/>
              </w:rPr>
            </w:pPr>
            <w:r>
              <w:rPr>
                <w:rFonts w:ascii="Arial" w:hAnsi="Arial" w:cs="Arial"/>
                <w:spacing w:val="1"/>
                <w:sz w:val="24"/>
                <w:szCs w:val="24"/>
              </w:rPr>
              <w:t>Standar Penerimaan Mahaiswa baru</w:t>
            </w:r>
          </w:p>
          <w:p w:rsidR="00DC0BDE" w:rsidRDefault="00DC0BDE" w:rsidP="00DC0BDE">
            <w:pPr>
              <w:pStyle w:val="ListParagraph"/>
              <w:numPr>
                <w:ilvl w:val="0"/>
                <w:numId w:val="14"/>
              </w:numPr>
              <w:spacing w:before="61"/>
              <w:ind w:right="148"/>
              <w:jc w:val="both"/>
              <w:rPr>
                <w:rFonts w:ascii="Arial" w:hAnsi="Arial" w:cs="Arial"/>
                <w:spacing w:val="1"/>
                <w:sz w:val="24"/>
                <w:szCs w:val="24"/>
              </w:rPr>
            </w:pPr>
            <w:r>
              <w:rPr>
                <w:rFonts w:ascii="Arial" w:hAnsi="Arial" w:cs="Arial"/>
                <w:spacing w:val="1"/>
                <w:sz w:val="24"/>
                <w:szCs w:val="24"/>
              </w:rPr>
              <w:t>Standar Beasiswa mahasiswa berprestasi</w:t>
            </w:r>
          </w:p>
          <w:p w:rsidR="00DC0BDE" w:rsidRDefault="00DC0BDE" w:rsidP="00DC0BDE">
            <w:pPr>
              <w:pStyle w:val="ListParagraph"/>
              <w:numPr>
                <w:ilvl w:val="0"/>
                <w:numId w:val="14"/>
              </w:numPr>
              <w:spacing w:before="61"/>
              <w:ind w:right="148"/>
              <w:jc w:val="both"/>
              <w:rPr>
                <w:rFonts w:ascii="Arial" w:hAnsi="Arial" w:cs="Arial"/>
                <w:spacing w:val="1"/>
                <w:sz w:val="24"/>
                <w:szCs w:val="24"/>
              </w:rPr>
            </w:pPr>
            <w:r>
              <w:rPr>
                <w:rFonts w:ascii="Arial" w:hAnsi="Arial" w:cs="Arial"/>
                <w:spacing w:val="1"/>
                <w:sz w:val="24"/>
                <w:szCs w:val="24"/>
              </w:rPr>
              <w:t>Standar Bimbingan Akademik</w:t>
            </w:r>
          </w:p>
          <w:p w:rsidR="00DC0BDE" w:rsidRDefault="00DC0BDE" w:rsidP="00DC0BDE">
            <w:pPr>
              <w:pStyle w:val="ListParagraph"/>
              <w:numPr>
                <w:ilvl w:val="0"/>
                <w:numId w:val="14"/>
              </w:numPr>
              <w:spacing w:before="61"/>
              <w:ind w:right="148"/>
              <w:jc w:val="both"/>
              <w:rPr>
                <w:rFonts w:ascii="Arial" w:hAnsi="Arial" w:cs="Arial"/>
                <w:spacing w:val="1"/>
                <w:sz w:val="24"/>
                <w:szCs w:val="24"/>
              </w:rPr>
            </w:pPr>
            <w:r>
              <w:rPr>
                <w:rFonts w:ascii="Arial" w:hAnsi="Arial" w:cs="Arial"/>
                <w:spacing w:val="1"/>
                <w:sz w:val="24"/>
                <w:szCs w:val="24"/>
              </w:rPr>
              <w:t>Standar Penilaian Softskill Mahasiswa</w:t>
            </w:r>
          </w:p>
          <w:p w:rsidR="00DC0BDE" w:rsidRDefault="00DC0BDE" w:rsidP="00DC0BDE">
            <w:pPr>
              <w:pStyle w:val="ListParagraph"/>
              <w:numPr>
                <w:ilvl w:val="0"/>
                <w:numId w:val="14"/>
              </w:numPr>
              <w:spacing w:before="61"/>
              <w:ind w:right="148"/>
              <w:jc w:val="both"/>
              <w:rPr>
                <w:rFonts w:ascii="Arial" w:hAnsi="Arial" w:cs="Arial"/>
                <w:spacing w:val="1"/>
                <w:sz w:val="24"/>
                <w:szCs w:val="24"/>
              </w:rPr>
            </w:pPr>
            <w:r>
              <w:rPr>
                <w:rFonts w:ascii="Arial" w:hAnsi="Arial" w:cs="Arial"/>
                <w:spacing w:val="1"/>
                <w:sz w:val="24"/>
                <w:szCs w:val="24"/>
              </w:rPr>
              <w:t>Standar Pembinaan Softskill Mahasiswa</w:t>
            </w:r>
          </w:p>
          <w:p w:rsidR="00DA4ED4" w:rsidRPr="00657281" w:rsidRDefault="00DA4ED4" w:rsidP="00DC0BDE">
            <w:pPr>
              <w:pStyle w:val="ListParagraph"/>
              <w:numPr>
                <w:ilvl w:val="0"/>
                <w:numId w:val="14"/>
              </w:numPr>
              <w:spacing w:before="61"/>
              <w:ind w:right="148"/>
              <w:jc w:val="both"/>
              <w:rPr>
                <w:rFonts w:ascii="Arial" w:hAnsi="Arial" w:cs="Arial"/>
                <w:spacing w:val="1"/>
                <w:sz w:val="24"/>
                <w:szCs w:val="24"/>
              </w:rPr>
            </w:pPr>
            <w:r>
              <w:rPr>
                <w:rFonts w:ascii="Arial" w:hAnsi="Arial" w:cs="Arial"/>
                <w:spacing w:val="1"/>
                <w:sz w:val="24"/>
                <w:szCs w:val="24"/>
              </w:rPr>
              <w:t>Standar Penggalian Minat dan Bakat Mahasiswa</w:t>
            </w:r>
          </w:p>
        </w:tc>
      </w:tr>
      <w:tr w:rsidR="00DA4ED4" w:rsidTr="00657281">
        <w:tc>
          <w:tcPr>
            <w:tcW w:w="2430" w:type="dxa"/>
          </w:tcPr>
          <w:p w:rsidR="00DA4ED4" w:rsidRPr="00657281" w:rsidRDefault="00DA4ED4" w:rsidP="00657281">
            <w:pPr>
              <w:pStyle w:val="ListParagraph"/>
              <w:numPr>
                <w:ilvl w:val="0"/>
                <w:numId w:val="12"/>
              </w:numPr>
              <w:spacing w:before="61"/>
              <w:ind w:left="342" w:right="148" w:hanging="342"/>
              <w:jc w:val="both"/>
              <w:rPr>
                <w:rFonts w:ascii="Arial" w:eastAsia="Calibri" w:hAnsi="Arial" w:cs="Arial"/>
                <w:sz w:val="24"/>
                <w:szCs w:val="24"/>
              </w:rPr>
            </w:pPr>
            <w:r>
              <w:rPr>
                <w:rFonts w:ascii="Arial" w:eastAsia="Calibri" w:hAnsi="Arial" w:cs="Arial"/>
                <w:sz w:val="24"/>
                <w:szCs w:val="24"/>
              </w:rPr>
              <w:lastRenderedPageBreak/>
              <w:t>Daftar Manual</w:t>
            </w:r>
          </w:p>
        </w:tc>
        <w:tc>
          <w:tcPr>
            <w:tcW w:w="7650" w:type="dxa"/>
          </w:tcPr>
          <w:p w:rsidR="00DA4ED4" w:rsidRDefault="00DA4ED4" w:rsidP="00DA4ED4">
            <w:pPr>
              <w:pStyle w:val="ListParagraph"/>
              <w:numPr>
                <w:ilvl w:val="0"/>
                <w:numId w:val="16"/>
              </w:numPr>
              <w:spacing w:before="61"/>
              <w:ind w:left="522" w:right="148" w:hanging="450"/>
              <w:jc w:val="both"/>
              <w:rPr>
                <w:rFonts w:ascii="Arial" w:hAnsi="Arial" w:cs="Arial"/>
                <w:spacing w:val="1"/>
                <w:sz w:val="24"/>
                <w:szCs w:val="24"/>
              </w:rPr>
            </w:pPr>
            <w:r>
              <w:rPr>
                <w:rFonts w:ascii="Arial" w:hAnsi="Arial" w:cs="Arial"/>
                <w:spacing w:val="1"/>
                <w:sz w:val="24"/>
                <w:szCs w:val="24"/>
              </w:rPr>
              <w:t>Manual Penetapan Standar dalam SPMI</w:t>
            </w:r>
          </w:p>
          <w:p w:rsidR="00DA4ED4" w:rsidRDefault="00DA4ED4" w:rsidP="00DA4ED4">
            <w:pPr>
              <w:pStyle w:val="ListParagraph"/>
              <w:numPr>
                <w:ilvl w:val="0"/>
                <w:numId w:val="16"/>
              </w:numPr>
              <w:spacing w:before="61"/>
              <w:ind w:left="522" w:right="148" w:hanging="450"/>
              <w:jc w:val="both"/>
              <w:rPr>
                <w:rFonts w:ascii="Arial" w:hAnsi="Arial" w:cs="Arial"/>
                <w:spacing w:val="1"/>
                <w:sz w:val="24"/>
                <w:szCs w:val="24"/>
              </w:rPr>
            </w:pPr>
            <w:r>
              <w:rPr>
                <w:rFonts w:ascii="Arial" w:hAnsi="Arial" w:cs="Arial"/>
                <w:spacing w:val="1"/>
                <w:sz w:val="24"/>
                <w:szCs w:val="24"/>
              </w:rPr>
              <w:t>Manual Pelaksanaan Standar dalam SPMI</w:t>
            </w:r>
          </w:p>
          <w:p w:rsidR="00DA4ED4" w:rsidRDefault="00DA4ED4" w:rsidP="00DA4ED4">
            <w:pPr>
              <w:pStyle w:val="ListParagraph"/>
              <w:numPr>
                <w:ilvl w:val="0"/>
                <w:numId w:val="16"/>
              </w:numPr>
              <w:spacing w:before="61"/>
              <w:ind w:left="522" w:right="148" w:hanging="450"/>
              <w:jc w:val="both"/>
              <w:rPr>
                <w:rFonts w:ascii="Arial" w:hAnsi="Arial" w:cs="Arial"/>
                <w:spacing w:val="1"/>
                <w:sz w:val="24"/>
                <w:szCs w:val="24"/>
              </w:rPr>
            </w:pPr>
            <w:r w:rsidRPr="00DA4ED4">
              <w:rPr>
                <w:rFonts w:ascii="Arial" w:hAnsi="Arial" w:cs="Arial"/>
                <w:spacing w:val="1"/>
                <w:sz w:val="24"/>
                <w:szCs w:val="24"/>
              </w:rPr>
              <w:t xml:space="preserve">Manual </w:t>
            </w:r>
            <w:r>
              <w:rPr>
                <w:rFonts w:ascii="Arial" w:hAnsi="Arial" w:cs="Arial"/>
                <w:spacing w:val="1"/>
                <w:sz w:val="24"/>
                <w:szCs w:val="24"/>
              </w:rPr>
              <w:t>Evaluasi Standar dalam SPMI</w:t>
            </w:r>
          </w:p>
          <w:p w:rsidR="00DA4ED4" w:rsidRDefault="00DA4ED4" w:rsidP="00DA4ED4">
            <w:pPr>
              <w:pStyle w:val="ListParagraph"/>
              <w:numPr>
                <w:ilvl w:val="0"/>
                <w:numId w:val="16"/>
              </w:numPr>
              <w:spacing w:before="61"/>
              <w:ind w:left="522" w:right="148" w:hanging="450"/>
              <w:jc w:val="both"/>
              <w:rPr>
                <w:rFonts w:ascii="Arial" w:hAnsi="Arial" w:cs="Arial"/>
                <w:spacing w:val="1"/>
                <w:sz w:val="24"/>
                <w:szCs w:val="24"/>
              </w:rPr>
            </w:pPr>
            <w:r>
              <w:rPr>
                <w:rFonts w:ascii="Arial" w:hAnsi="Arial" w:cs="Arial"/>
                <w:spacing w:val="1"/>
                <w:sz w:val="24"/>
                <w:szCs w:val="24"/>
              </w:rPr>
              <w:t>Manual Pengendalian Pelaksanaan Standar dalam SPMI</w:t>
            </w:r>
          </w:p>
          <w:p w:rsidR="00DA4ED4" w:rsidRPr="00DA4ED4" w:rsidRDefault="00DA4ED4" w:rsidP="00DA4ED4">
            <w:pPr>
              <w:pStyle w:val="ListParagraph"/>
              <w:numPr>
                <w:ilvl w:val="0"/>
                <w:numId w:val="16"/>
              </w:numPr>
              <w:spacing w:before="61"/>
              <w:ind w:left="522" w:right="148" w:hanging="450"/>
              <w:jc w:val="both"/>
              <w:rPr>
                <w:rFonts w:ascii="Arial" w:hAnsi="Arial" w:cs="Arial"/>
                <w:spacing w:val="1"/>
                <w:sz w:val="24"/>
                <w:szCs w:val="24"/>
              </w:rPr>
            </w:pPr>
            <w:r>
              <w:rPr>
                <w:rFonts w:ascii="Arial" w:hAnsi="Arial" w:cs="Arial"/>
                <w:spacing w:val="1"/>
                <w:sz w:val="24"/>
                <w:szCs w:val="24"/>
              </w:rPr>
              <w:t>Manul Peningkatan Standar dalam SPMI</w:t>
            </w:r>
          </w:p>
        </w:tc>
      </w:tr>
      <w:tr w:rsidR="00DA4ED4" w:rsidTr="00657281">
        <w:tc>
          <w:tcPr>
            <w:tcW w:w="2430" w:type="dxa"/>
          </w:tcPr>
          <w:p w:rsidR="00DA4ED4" w:rsidRDefault="00DA4ED4" w:rsidP="00657281">
            <w:pPr>
              <w:pStyle w:val="ListParagraph"/>
              <w:numPr>
                <w:ilvl w:val="0"/>
                <w:numId w:val="12"/>
              </w:numPr>
              <w:spacing w:before="61"/>
              <w:ind w:left="342" w:right="148" w:hanging="342"/>
              <w:jc w:val="both"/>
              <w:rPr>
                <w:rFonts w:ascii="Arial" w:eastAsia="Calibri" w:hAnsi="Arial" w:cs="Arial"/>
                <w:sz w:val="24"/>
                <w:szCs w:val="24"/>
              </w:rPr>
            </w:pPr>
            <w:r>
              <w:rPr>
                <w:rFonts w:ascii="Arial" w:eastAsia="Calibri" w:hAnsi="Arial" w:cs="Arial"/>
                <w:sz w:val="24"/>
                <w:szCs w:val="24"/>
              </w:rPr>
              <w:t>Referensi</w:t>
            </w:r>
          </w:p>
        </w:tc>
        <w:tc>
          <w:tcPr>
            <w:tcW w:w="7650" w:type="dxa"/>
          </w:tcPr>
          <w:p w:rsidR="00DA4ED4" w:rsidRDefault="00DA4ED4" w:rsidP="003F643D">
            <w:pPr>
              <w:pStyle w:val="ListParagraph"/>
              <w:numPr>
                <w:ilvl w:val="0"/>
                <w:numId w:val="18"/>
              </w:numPr>
              <w:spacing w:before="61"/>
              <w:ind w:left="522" w:right="148" w:hanging="450"/>
              <w:jc w:val="both"/>
              <w:rPr>
                <w:rFonts w:ascii="Arial" w:hAnsi="Arial" w:cs="Arial"/>
                <w:spacing w:val="1"/>
                <w:sz w:val="24"/>
                <w:szCs w:val="24"/>
              </w:rPr>
            </w:pPr>
            <w:r w:rsidRPr="00DA4ED4">
              <w:rPr>
                <w:rFonts w:ascii="Arial" w:hAnsi="Arial" w:cs="Arial"/>
                <w:spacing w:val="1"/>
                <w:sz w:val="24"/>
                <w:szCs w:val="24"/>
              </w:rPr>
              <w:t>Undang-Undang No. 12 Tahun 2012, Pendidikan Tinggi</w:t>
            </w:r>
          </w:p>
          <w:p w:rsidR="00DA4ED4" w:rsidRPr="00DA4ED4" w:rsidRDefault="00DA4ED4" w:rsidP="003F643D">
            <w:pPr>
              <w:pStyle w:val="ListParagraph"/>
              <w:numPr>
                <w:ilvl w:val="0"/>
                <w:numId w:val="18"/>
              </w:numPr>
              <w:spacing w:before="61"/>
              <w:ind w:left="522" w:right="148" w:hanging="450"/>
              <w:jc w:val="both"/>
              <w:rPr>
                <w:rFonts w:ascii="Arial" w:hAnsi="Arial" w:cs="Arial"/>
                <w:spacing w:val="1"/>
                <w:sz w:val="24"/>
                <w:szCs w:val="24"/>
              </w:rPr>
            </w:pPr>
            <w:r w:rsidRPr="00DA4ED4">
              <w:rPr>
                <w:rFonts w:ascii="Arial" w:hAnsi="Arial" w:cs="Arial"/>
                <w:spacing w:val="1"/>
                <w:sz w:val="24"/>
                <w:szCs w:val="24"/>
              </w:rPr>
              <w:t>Permenristekdikti No. 44 Tahun 2015, SN-Dikti</w:t>
            </w:r>
          </w:p>
          <w:p w:rsidR="00DA4ED4" w:rsidRPr="00DA4ED4" w:rsidRDefault="00DA4ED4" w:rsidP="003F643D">
            <w:pPr>
              <w:pStyle w:val="ListParagraph"/>
              <w:numPr>
                <w:ilvl w:val="0"/>
                <w:numId w:val="18"/>
              </w:numPr>
              <w:spacing w:before="61"/>
              <w:ind w:left="522" w:right="148" w:hanging="450"/>
              <w:jc w:val="both"/>
              <w:rPr>
                <w:rFonts w:ascii="Arial" w:hAnsi="Arial" w:cs="Arial"/>
                <w:spacing w:val="1"/>
                <w:sz w:val="24"/>
                <w:szCs w:val="24"/>
              </w:rPr>
            </w:pPr>
            <w:r w:rsidRPr="00DA4ED4">
              <w:rPr>
                <w:rFonts w:ascii="Arial" w:hAnsi="Arial" w:cs="Arial"/>
                <w:spacing w:val="1"/>
                <w:sz w:val="24"/>
                <w:szCs w:val="24"/>
              </w:rPr>
              <w:t>Permenristekdikti No. 32 Tahun 2016, Akreditasi Prodi &amp; PT</w:t>
            </w:r>
          </w:p>
          <w:p w:rsidR="00DA4ED4" w:rsidRDefault="00DA4ED4" w:rsidP="003F643D">
            <w:pPr>
              <w:pStyle w:val="ListParagraph"/>
              <w:numPr>
                <w:ilvl w:val="0"/>
                <w:numId w:val="18"/>
              </w:numPr>
              <w:spacing w:before="61"/>
              <w:ind w:left="522" w:right="148" w:hanging="450"/>
              <w:jc w:val="both"/>
              <w:rPr>
                <w:rFonts w:ascii="Arial" w:hAnsi="Arial" w:cs="Arial"/>
                <w:spacing w:val="1"/>
                <w:sz w:val="24"/>
                <w:szCs w:val="24"/>
              </w:rPr>
            </w:pPr>
            <w:r w:rsidRPr="00DA4ED4">
              <w:rPr>
                <w:rFonts w:ascii="Arial" w:hAnsi="Arial" w:cs="Arial"/>
                <w:spacing w:val="1"/>
                <w:sz w:val="24"/>
                <w:szCs w:val="24"/>
              </w:rPr>
              <w:t>Permenristekdikti No. 61 Tahun 2016, PD-Dikti</w:t>
            </w:r>
          </w:p>
          <w:p w:rsidR="00DA4ED4" w:rsidRDefault="00DA4ED4" w:rsidP="003F643D">
            <w:pPr>
              <w:pStyle w:val="ListParagraph"/>
              <w:numPr>
                <w:ilvl w:val="0"/>
                <w:numId w:val="18"/>
              </w:numPr>
              <w:spacing w:before="61"/>
              <w:ind w:left="522" w:right="148" w:hanging="450"/>
              <w:jc w:val="both"/>
              <w:rPr>
                <w:rFonts w:ascii="Arial" w:hAnsi="Arial" w:cs="Arial"/>
                <w:spacing w:val="1"/>
                <w:sz w:val="24"/>
                <w:szCs w:val="24"/>
              </w:rPr>
            </w:pPr>
            <w:r w:rsidRPr="00DA4ED4">
              <w:rPr>
                <w:rFonts w:ascii="Arial" w:hAnsi="Arial" w:cs="Arial"/>
                <w:spacing w:val="1"/>
                <w:sz w:val="24"/>
                <w:szCs w:val="24"/>
              </w:rPr>
              <w:t>Permenristekdikti No. 62 Tahun 2016, SPM-Dikti</w:t>
            </w:r>
          </w:p>
          <w:p w:rsidR="00DA4ED4" w:rsidRPr="00DA4ED4" w:rsidRDefault="00DA4ED4" w:rsidP="003F643D">
            <w:pPr>
              <w:pStyle w:val="ListParagraph"/>
              <w:numPr>
                <w:ilvl w:val="0"/>
                <w:numId w:val="18"/>
              </w:numPr>
              <w:spacing w:before="61"/>
              <w:ind w:left="522" w:right="148" w:hanging="450"/>
              <w:jc w:val="both"/>
              <w:rPr>
                <w:rFonts w:ascii="Arial" w:hAnsi="Arial" w:cs="Arial"/>
                <w:spacing w:val="1"/>
                <w:sz w:val="24"/>
                <w:szCs w:val="24"/>
              </w:rPr>
            </w:pPr>
            <w:r w:rsidRPr="00DA4ED4">
              <w:rPr>
                <w:rFonts w:ascii="Arial" w:hAnsi="Arial" w:cs="Arial"/>
                <w:spacing w:val="1"/>
                <w:sz w:val="24"/>
                <w:szCs w:val="24"/>
              </w:rPr>
              <w:t xml:space="preserve">Statuta </w:t>
            </w:r>
            <w:r w:rsidR="00D92F16">
              <w:rPr>
                <w:rFonts w:ascii="Arial" w:hAnsi="Arial" w:cs="Arial"/>
                <w:spacing w:val="1"/>
                <w:sz w:val="24"/>
                <w:szCs w:val="24"/>
              </w:rPr>
              <w:t>LPTNU</w:t>
            </w:r>
            <w:r>
              <w:rPr>
                <w:rFonts w:ascii="Arial" w:hAnsi="Arial" w:cs="Arial"/>
                <w:spacing w:val="1"/>
                <w:sz w:val="24"/>
                <w:szCs w:val="24"/>
              </w:rPr>
              <w:t>, Tahun 2018</w:t>
            </w:r>
          </w:p>
          <w:p w:rsidR="00DA4ED4" w:rsidRPr="00DA4ED4" w:rsidRDefault="00DA4ED4" w:rsidP="003F643D">
            <w:pPr>
              <w:pStyle w:val="ListParagraph"/>
              <w:numPr>
                <w:ilvl w:val="0"/>
                <w:numId w:val="18"/>
              </w:numPr>
              <w:spacing w:before="61"/>
              <w:ind w:left="522" w:right="148" w:hanging="450"/>
              <w:jc w:val="both"/>
              <w:rPr>
                <w:rFonts w:ascii="Arial" w:hAnsi="Arial" w:cs="Arial"/>
                <w:spacing w:val="1"/>
                <w:sz w:val="24"/>
                <w:szCs w:val="24"/>
              </w:rPr>
            </w:pPr>
            <w:r w:rsidRPr="00DA4ED4">
              <w:rPr>
                <w:rFonts w:ascii="Arial" w:hAnsi="Arial" w:cs="Arial"/>
                <w:spacing w:val="1"/>
                <w:sz w:val="24"/>
                <w:szCs w:val="24"/>
              </w:rPr>
              <w:t>Rencana Indu</w:t>
            </w:r>
            <w:r>
              <w:rPr>
                <w:rFonts w:ascii="Arial" w:hAnsi="Arial" w:cs="Arial"/>
                <w:spacing w:val="1"/>
                <w:sz w:val="24"/>
                <w:szCs w:val="24"/>
              </w:rPr>
              <w:t>k Pengembangan (RIP), Tahun 2018</w:t>
            </w:r>
          </w:p>
          <w:p w:rsidR="00DA4ED4" w:rsidRDefault="00DA4ED4" w:rsidP="003F643D">
            <w:pPr>
              <w:pStyle w:val="ListParagraph"/>
              <w:numPr>
                <w:ilvl w:val="0"/>
                <w:numId w:val="18"/>
              </w:numPr>
              <w:spacing w:before="61"/>
              <w:ind w:left="522" w:right="148" w:hanging="450"/>
              <w:jc w:val="both"/>
              <w:rPr>
                <w:rFonts w:ascii="Arial" w:hAnsi="Arial" w:cs="Arial"/>
                <w:spacing w:val="1"/>
                <w:sz w:val="24"/>
                <w:szCs w:val="24"/>
              </w:rPr>
            </w:pPr>
            <w:r w:rsidRPr="00DA4ED4">
              <w:rPr>
                <w:rFonts w:ascii="Arial" w:hAnsi="Arial" w:cs="Arial"/>
                <w:spacing w:val="1"/>
                <w:sz w:val="24"/>
                <w:szCs w:val="24"/>
              </w:rPr>
              <w:t xml:space="preserve">Stuktur Organisasi dan Tata Kerja </w:t>
            </w:r>
            <w:r w:rsidR="00D92F16">
              <w:rPr>
                <w:rFonts w:ascii="Arial" w:hAnsi="Arial" w:cs="Arial"/>
                <w:spacing w:val="1"/>
                <w:sz w:val="24"/>
                <w:szCs w:val="24"/>
              </w:rPr>
              <w:t>LPTNU</w:t>
            </w:r>
            <w:r>
              <w:rPr>
                <w:rFonts w:ascii="Arial" w:hAnsi="Arial" w:cs="Arial"/>
                <w:spacing w:val="1"/>
                <w:sz w:val="24"/>
                <w:szCs w:val="24"/>
              </w:rPr>
              <w:t>, Tahun 2018-2022</w:t>
            </w:r>
          </w:p>
          <w:p w:rsidR="00DA4ED4" w:rsidRDefault="00DA4ED4" w:rsidP="003F643D">
            <w:pPr>
              <w:pStyle w:val="ListParagraph"/>
              <w:numPr>
                <w:ilvl w:val="0"/>
                <w:numId w:val="18"/>
              </w:numPr>
              <w:spacing w:before="61"/>
              <w:ind w:left="522" w:right="148" w:hanging="450"/>
              <w:jc w:val="both"/>
              <w:rPr>
                <w:rFonts w:ascii="Arial" w:hAnsi="Arial" w:cs="Arial"/>
                <w:spacing w:val="1"/>
                <w:sz w:val="24"/>
                <w:szCs w:val="24"/>
              </w:rPr>
            </w:pPr>
            <w:r w:rsidRPr="00DA4ED4">
              <w:rPr>
                <w:rFonts w:ascii="Arial" w:hAnsi="Arial" w:cs="Arial"/>
                <w:spacing w:val="1"/>
                <w:sz w:val="24"/>
                <w:szCs w:val="24"/>
              </w:rPr>
              <w:t xml:space="preserve">Standar Akademik </w:t>
            </w:r>
            <w:r w:rsidR="00D92F16">
              <w:rPr>
                <w:rFonts w:ascii="Arial" w:hAnsi="Arial" w:cs="Arial"/>
                <w:spacing w:val="1"/>
                <w:sz w:val="24"/>
                <w:szCs w:val="24"/>
              </w:rPr>
              <w:t>LPTNU</w:t>
            </w:r>
            <w:r w:rsidRPr="00DA4ED4">
              <w:rPr>
                <w:rFonts w:ascii="Arial" w:hAnsi="Arial" w:cs="Arial"/>
                <w:spacing w:val="1"/>
                <w:sz w:val="24"/>
                <w:szCs w:val="24"/>
              </w:rPr>
              <w:t>, Tahun 2018</w:t>
            </w:r>
          </w:p>
          <w:p w:rsidR="00DA4ED4" w:rsidRPr="00DA4ED4" w:rsidRDefault="00DA4ED4" w:rsidP="003F643D">
            <w:pPr>
              <w:pStyle w:val="ListParagraph"/>
              <w:numPr>
                <w:ilvl w:val="0"/>
                <w:numId w:val="18"/>
              </w:numPr>
              <w:spacing w:before="61"/>
              <w:ind w:left="522" w:right="148" w:hanging="450"/>
              <w:jc w:val="both"/>
              <w:rPr>
                <w:rFonts w:ascii="Arial" w:hAnsi="Arial" w:cs="Arial"/>
                <w:spacing w:val="1"/>
                <w:sz w:val="24"/>
                <w:szCs w:val="24"/>
              </w:rPr>
            </w:pPr>
            <w:r w:rsidRPr="00DA4ED4">
              <w:rPr>
                <w:rFonts w:ascii="Arial" w:hAnsi="Arial" w:cs="Arial"/>
                <w:spacing w:val="1"/>
                <w:sz w:val="24"/>
                <w:szCs w:val="24"/>
              </w:rPr>
              <w:t xml:space="preserve">Kebijakan Akademik </w:t>
            </w:r>
            <w:r w:rsidR="00D92F16">
              <w:rPr>
                <w:rFonts w:ascii="Arial" w:hAnsi="Arial" w:cs="Arial"/>
                <w:spacing w:val="1"/>
                <w:sz w:val="24"/>
                <w:szCs w:val="24"/>
              </w:rPr>
              <w:t>LPTNU</w:t>
            </w:r>
            <w:r w:rsidRPr="00DA4ED4">
              <w:rPr>
                <w:rFonts w:ascii="Arial" w:hAnsi="Arial" w:cs="Arial"/>
                <w:spacing w:val="1"/>
                <w:sz w:val="24"/>
                <w:szCs w:val="24"/>
              </w:rPr>
              <w:t>, Tahun 2018.</w:t>
            </w:r>
          </w:p>
        </w:tc>
      </w:tr>
    </w:tbl>
    <w:p w:rsidR="00657281" w:rsidRDefault="00657281" w:rsidP="00657281">
      <w:pPr>
        <w:spacing w:before="61"/>
        <w:ind w:right="148"/>
        <w:jc w:val="both"/>
        <w:rPr>
          <w:spacing w:val="1"/>
          <w:sz w:val="24"/>
          <w:szCs w:val="24"/>
        </w:rPr>
      </w:pPr>
    </w:p>
    <w:p w:rsidR="0077663F" w:rsidRDefault="0077663F">
      <w:pPr>
        <w:spacing w:before="4" w:line="80" w:lineRule="exact"/>
        <w:rPr>
          <w:sz w:val="9"/>
          <w:szCs w:val="9"/>
        </w:rPr>
      </w:pPr>
    </w:p>
    <w:sectPr w:rsidR="0077663F" w:rsidSect="003F643D">
      <w:pgSz w:w="12240" w:h="15840"/>
      <w:pgMar w:top="1340" w:right="170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159" w:rsidRDefault="00563159" w:rsidP="00942AA5">
      <w:r>
        <w:separator/>
      </w:r>
    </w:p>
  </w:endnote>
  <w:endnote w:type="continuationSeparator" w:id="0">
    <w:p w:rsidR="00563159" w:rsidRDefault="00563159" w:rsidP="0094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159" w:rsidRDefault="00563159" w:rsidP="00942AA5">
      <w:r>
        <w:separator/>
      </w:r>
    </w:p>
  </w:footnote>
  <w:footnote w:type="continuationSeparator" w:id="0">
    <w:p w:rsidR="00563159" w:rsidRDefault="00563159" w:rsidP="00942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B4C" w:rsidRDefault="00691B4C">
    <w:pPr>
      <w:pStyle w:val="Header"/>
    </w:pP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3"/>
      <w:gridCol w:w="857"/>
      <w:gridCol w:w="2880"/>
      <w:gridCol w:w="4050"/>
    </w:tblGrid>
    <w:tr w:rsidR="00691B4C" w:rsidRPr="007C6322" w:rsidTr="00C17C37">
      <w:trPr>
        <w:cantSplit/>
        <w:trHeight w:val="227"/>
      </w:trPr>
      <w:tc>
        <w:tcPr>
          <w:tcW w:w="2473" w:type="dxa"/>
          <w:vMerge w:val="restart"/>
          <w:tcBorders>
            <w:top w:val="single" w:sz="18" w:space="0" w:color="auto"/>
            <w:left w:val="single" w:sz="12" w:space="0" w:color="auto"/>
            <w:bottom w:val="single" w:sz="12" w:space="0" w:color="auto"/>
            <w:right w:val="single" w:sz="12" w:space="0" w:color="auto"/>
          </w:tcBorders>
          <w:vAlign w:val="center"/>
        </w:tcPr>
        <w:p w:rsidR="00691B4C" w:rsidRPr="007C6322" w:rsidRDefault="00691B4C" w:rsidP="00C17C37">
          <w:pPr>
            <w:tabs>
              <w:tab w:val="center" w:pos="756"/>
            </w:tabs>
            <w:autoSpaceDE w:val="0"/>
            <w:autoSpaceDN w:val="0"/>
            <w:jc w:val="center"/>
            <w:rPr>
              <w:rFonts w:ascii="Arial" w:hAnsi="Arial" w:cs="Arial"/>
              <w:sz w:val="24"/>
              <w:szCs w:val="24"/>
              <w:lang w:val="en-GB"/>
            </w:rPr>
          </w:pPr>
          <w:r>
            <w:rPr>
              <w:rFonts w:ascii="Arial" w:hAnsi="Arial" w:cs="Arial"/>
              <w:noProof/>
              <w:sz w:val="24"/>
              <w:szCs w:val="24"/>
            </w:rPr>
            <w:t>LOGO</w:t>
          </w:r>
        </w:p>
      </w:tc>
      <w:tc>
        <w:tcPr>
          <w:tcW w:w="7787" w:type="dxa"/>
          <w:gridSpan w:val="3"/>
          <w:tcBorders>
            <w:top w:val="single" w:sz="18" w:space="0" w:color="auto"/>
            <w:left w:val="single" w:sz="12" w:space="0" w:color="auto"/>
            <w:bottom w:val="single" w:sz="18" w:space="0" w:color="auto"/>
            <w:right w:val="single" w:sz="12" w:space="0" w:color="auto"/>
          </w:tcBorders>
          <w:vAlign w:val="center"/>
        </w:tcPr>
        <w:p w:rsidR="00691B4C" w:rsidRPr="007C6322" w:rsidRDefault="00691B4C" w:rsidP="00C17C37">
          <w:pPr>
            <w:keepNext/>
            <w:autoSpaceDE w:val="0"/>
            <w:autoSpaceDN w:val="0"/>
            <w:spacing w:before="120" w:after="120"/>
            <w:jc w:val="center"/>
            <w:outlineLvl w:val="0"/>
            <w:rPr>
              <w:rFonts w:ascii="Arial" w:hAnsi="Arial" w:cs="Arial"/>
              <w:b/>
              <w:bCs/>
              <w:position w:val="-6"/>
              <w:sz w:val="44"/>
              <w:szCs w:val="44"/>
              <w:lang w:val="en-GB"/>
            </w:rPr>
          </w:pPr>
          <w:r>
            <w:rPr>
              <w:rFonts w:ascii="Arial" w:hAnsi="Arial" w:cs="Arial"/>
              <w:b/>
              <w:bCs/>
              <w:sz w:val="36"/>
              <w:szCs w:val="44"/>
              <w:lang w:val="en-GB"/>
            </w:rPr>
            <w:t>KEBIJAKAN SISTEM PENJAMINAN MUTU INTERNAL</w:t>
          </w:r>
        </w:p>
      </w:tc>
    </w:tr>
    <w:tr w:rsidR="00691B4C" w:rsidRPr="007C6322" w:rsidTr="00C17C37">
      <w:trPr>
        <w:cantSplit/>
        <w:trHeight w:val="670"/>
      </w:trPr>
      <w:tc>
        <w:tcPr>
          <w:tcW w:w="2473" w:type="dxa"/>
          <w:vMerge/>
          <w:tcBorders>
            <w:top w:val="single" w:sz="12" w:space="0" w:color="auto"/>
            <w:left w:val="single" w:sz="12" w:space="0" w:color="auto"/>
            <w:bottom w:val="single" w:sz="12" w:space="0" w:color="auto"/>
            <w:right w:val="single" w:sz="12" w:space="0" w:color="auto"/>
          </w:tcBorders>
        </w:tcPr>
        <w:p w:rsidR="00691B4C" w:rsidRPr="007C6322" w:rsidRDefault="00691B4C" w:rsidP="00C17C37">
          <w:pPr>
            <w:autoSpaceDE w:val="0"/>
            <w:autoSpaceDN w:val="0"/>
            <w:rPr>
              <w:rFonts w:ascii="Arial" w:hAnsi="Arial" w:cs="Arial"/>
              <w:sz w:val="24"/>
              <w:szCs w:val="24"/>
              <w:lang w:val="en-GB"/>
            </w:rPr>
          </w:pPr>
        </w:p>
      </w:tc>
      <w:tc>
        <w:tcPr>
          <w:tcW w:w="7787" w:type="dxa"/>
          <w:gridSpan w:val="3"/>
          <w:tcBorders>
            <w:top w:val="single" w:sz="18" w:space="0" w:color="auto"/>
            <w:left w:val="single" w:sz="12" w:space="0" w:color="auto"/>
            <w:bottom w:val="single" w:sz="12" w:space="0" w:color="auto"/>
            <w:right w:val="single" w:sz="12" w:space="0" w:color="auto"/>
          </w:tcBorders>
          <w:vAlign w:val="center"/>
        </w:tcPr>
        <w:p w:rsidR="00691B4C" w:rsidRPr="007C6322" w:rsidRDefault="00D92F16" w:rsidP="00C17C37">
          <w:pPr>
            <w:keepNext/>
            <w:autoSpaceDE w:val="0"/>
            <w:autoSpaceDN w:val="0"/>
            <w:jc w:val="center"/>
            <w:outlineLvl w:val="1"/>
            <w:rPr>
              <w:rFonts w:ascii="Arial" w:hAnsi="Arial" w:cs="Arial"/>
              <w:b/>
              <w:bCs/>
              <w:iCs/>
              <w:color w:val="000000" w:themeColor="text1"/>
              <w:sz w:val="28"/>
              <w:szCs w:val="28"/>
              <w:lang w:val="id-ID"/>
            </w:rPr>
          </w:pPr>
          <w:r>
            <w:rPr>
              <w:rFonts w:ascii="Arial" w:hAnsi="Arial" w:cs="Arial"/>
              <w:b/>
              <w:bCs/>
              <w:iCs/>
              <w:color w:val="000000" w:themeColor="text1"/>
              <w:sz w:val="28"/>
              <w:szCs w:val="28"/>
              <w:lang w:val="en-GB"/>
            </w:rPr>
            <w:t>LPTNU</w:t>
          </w:r>
        </w:p>
      </w:tc>
    </w:tr>
    <w:tr w:rsidR="00691B4C" w:rsidRPr="007C6322" w:rsidTr="00C17C37">
      <w:tblPrEx>
        <w:tblBorders>
          <w:top w:val="single" w:sz="12" w:space="0" w:color="auto"/>
          <w:left w:val="single" w:sz="12" w:space="0" w:color="auto"/>
          <w:bottom w:val="single" w:sz="18" w:space="0" w:color="auto"/>
          <w:right w:val="single" w:sz="12" w:space="0" w:color="auto"/>
          <w:insideH w:val="single" w:sz="18" w:space="0" w:color="auto"/>
          <w:insideV w:val="single" w:sz="18" w:space="0" w:color="auto"/>
        </w:tblBorders>
      </w:tblPrEx>
      <w:trPr>
        <w:cantSplit/>
        <w:trHeight w:val="227"/>
      </w:trPr>
      <w:tc>
        <w:tcPr>
          <w:tcW w:w="3330" w:type="dxa"/>
          <w:gridSpan w:val="2"/>
          <w:vAlign w:val="center"/>
        </w:tcPr>
        <w:p w:rsidR="00691B4C" w:rsidRPr="007C6322" w:rsidRDefault="00691B4C" w:rsidP="00C17C37">
          <w:pPr>
            <w:autoSpaceDE w:val="0"/>
            <w:autoSpaceDN w:val="0"/>
            <w:spacing w:before="60" w:after="60"/>
            <w:rPr>
              <w:rFonts w:ascii="Arial" w:hAnsi="Arial" w:cs="Arial"/>
            </w:rPr>
          </w:pPr>
          <w:r w:rsidRPr="007C6322">
            <w:rPr>
              <w:rFonts w:ascii="Arial" w:hAnsi="Arial" w:cs="Arial"/>
              <w:lang w:val="en-GB"/>
            </w:rPr>
            <w:t xml:space="preserve">Tanggal Pembuatan : </w:t>
          </w:r>
          <w:r w:rsidR="00AD2C2F">
            <w:rPr>
              <w:rFonts w:ascii="Arial" w:hAnsi="Arial" w:cs="Arial"/>
            </w:rPr>
            <w:t>01-09</w:t>
          </w:r>
          <w:r w:rsidRPr="007C6322">
            <w:rPr>
              <w:rFonts w:ascii="Arial" w:hAnsi="Arial" w:cs="Arial"/>
            </w:rPr>
            <w:t>-2018</w:t>
          </w:r>
        </w:p>
      </w:tc>
      <w:tc>
        <w:tcPr>
          <w:tcW w:w="2880" w:type="dxa"/>
          <w:vAlign w:val="center"/>
        </w:tcPr>
        <w:p w:rsidR="00691B4C" w:rsidRPr="007C6322" w:rsidRDefault="00691B4C" w:rsidP="00C17C37">
          <w:pPr>
            <w:autoSpaceDE w:val="0"/>
            <w:autoSpaceDN w:val="0"/>
            <w:spacing w:before="60" w:after="60"/>
            <w:rPr>
              <w:rFonts w:ascii="Arial" w:hAnsi="Arial" w:cs="Arial"/>
            </w:rPr>
          </w:pPr>
          <w:r w:rsidRPr="007C6322">
            <w:rPr>
              <w:rFonts w:ascii="Arial" w:hAnsi="Arial" w:cs="Arial"/>
            </w:rPr>
            <w:t xml:space="preserve">Nomor Revisi   : </w:t>
          </w:r>
          <w:r>
            <w:rPr>
              <w:rFonts w:ascii="Arial" w:hAnsi="Arial" w:cs="Arial"/>
            </w:rPr>
            <w:t>00</w:t>
          </w:r>
        </w:p>
      </w:tc>
      <w:tc>
        <w:tcPr>
          <w:tcW w:w="4050" w:type="dxa"/>
          <w:vAlign w:val="center"/>
        </w:tcPr>
        <w:p w:rsidR="00691B4C" w:rsidRPr="007C6322" w:rsidRDefault="00691B4C" w:rsidP="00C17C37">
          <w:pPr>
            <w:autoSpaceDE w:val="0"/>
            <w:autoSpaceDN w:val="0"/>
            <w:spacing w:before="60" w:after="60"/>
            <w:rPr>
              <w:rFonts w:ascii="Arial" w:hAnsi="Arial" w:cs="Arial"/>
            </w:rPr>
          </w:pPr>
          <w:r w:rsidRPr="007C6322">
            <w:rPr>
              <w:rFonts w:ascii="Arial" w:hAnsi="Arial" w:cs="Arial"/>
            </w:rPr>
            <w:t xml:space="preserve">Nomor Dokumen  : </w:t>
          </w:r>
          <w:r w:rsidR="000C2AAB">
            <w:rPr>
              <w:rFonts w:ascii="Arial" w:hAnsi="Arial" w:cs="Arial"/>
            </w:rPr>
            <w:t>BRN-HSD-D</w:t>
          </w:r>
          <w:r>
            <w:rPr>
              <w:rFonts w:ascii="Arial" w:hAnsi="Arial" w:cs="Arial"/>
            </w:rPr>
            <w:t>M -01</w:t>
          </w:r>
        </w:p>
      </w:tc>
    </w:tr>
    <w:tr w:rsidR="00691B4C" w:rsidRPr="007C6322" w:rsidTr="00C17C37">
      <w:tblPrEx>
        <w:tblBorders>
          <w:top w:val="single" w:sz="12" w:space="0" w:color="auto"/>
          <w:left w:val="single" w:sz="12" w:space="0" w:color="auto"/>
          <w:bottom w:val="single" w:sz="18" w:space="0" w:color="auto"/>
          <w:right w:val="single" w:sz="12" w:space="0" w:color="auto"/>
          <w:insideH w:val="single" w:sz="18" w:space="0" w:color="auto"/>
          <w:insideV w:val="single" w:sz="18" w:space="0" w:color="auto"/>
        </w:tblBorders>
      </w:tblPrEx>
      <w:trPr>
        <w:cantSplit/>
        <w:trHeight w:val="227"/>
      </w:trPr>
      <w:tc>
        <w:tcPr>
          <w:tcW w:w="3330" w:type="dxa"/>
          <w:gridSpan w:val="2"/>
          <w:vAlign w:val="center"/>
        </w:tcPr>
        <w:p w:rsidR="00691B4C" w:rsidRPr="007C6322" w:rsidRDefault="00691B4C" w:rsidP="00C17C37">
          <w:pPr>
            <w:autoSpaceDE w:val="0"/>
            <w:autoSpaceDN w:val="0"/>
            <w:spacing w:before="60" w:after="60"/>
            <w:rPr>
              <w:rFonts w:ascii="Arial" w:hAnsi="Arial" w:cs="Arial"/>
              <w:lang w:val="en-GB"/>
            </w:rPr>
          </w:pPr>
          <w:r>
            <w:rPr>
              <w:rFonts w:ascii="Arial" w:hAnsi="Arial" w:cs="Arial"/>
              <w:lang w:val="en-GB"/>
            </w:rPr>
            <w:t>Tanggal Efektif         :  16-10</w:t>
          </w:r>
          <w:r w:rsidRPr="007C6322">
            <w:rPr>
              <w:rFonts w:ascii="Arial" w:hAnsi="Arial" w:cs="Arial"/>
              <w:lang w:val="en-GB"/>
            </w:rPr>
            <w:t>-2018</w:t>
          </w:r>
        </w:p>
      </w:tc>
      <w:tc>
        <w:tcPr>
          <w:tcW w:w="2880" w:type="dxa"/>
          <w:vAlign w:val="center"/>
        </w:tcPr>
        <w:p w:rsidR="00691B4C" w:rsidRPr="007C6322" w:rsidRDefault="00691B4C" w:rsidP="00C17C37">
          <w:pPr>
            <w:autoSpaceDE w:val="0"/>
            <w:autoSpaceDN w:val="0"/>
            <w:spacing w:before="60" w:after="60"/>
            <w:rPr>
              <w:rFonts w:ascii="Arial" w:hAnsi="Arial" w:cs="Arial"/>
              <w:lang w:val="en-GB"/>
            </w:rPr>
          </w:pPr>
          <w:r w:rsidRPr="007C6322">
            <w:rPr>
              <w:rFonts w:ascii="Arial" w:hAnsi="Arial" w:cs="Arial"/>
              <w:lang w:val="en-GB"/>
            </w:rPr>
            <w:t xml:space="preserve">Tanggal Revisi : </w:t>
          </w:r>
          <w:r>
            <w:rPr>
              <w:rFonts w:ascii="Arial" w:hAnsi="Arial" w:cs="Arial"/>
              <w:lang w:val="en-GB"/>
            </w:rPr>
            <w:t>00</w:t>
          </w:r>
        </w:p>
      </w:tc>
      <w:tc>
        <w:tcPr>
          <w:tcW w:w="4050" w:type="dxa"/>
          <w:vAlign w:val="center"/>
        </w:tcPr>
        <w:p w:rsidR="00691B4C" w:rsidRPr="007C6322" w:rsidRDefault="00691B4C" w:rsidP="00C17C37">
          <w:pPr>
            <w:autoSpaceDE w:val="0"/>
            <w:autoSpaceDN w:val="0"/>
            <w:spacing w:before="60" w:after="60"/>
            <w:rPr>
              <w:rFonts w:ascii="Arial" w:hAnsi="Arial" w:cs="Arial"/>
            </w:rPr>
          </w:pPr>
          <w:r w:rsidRPr="007C6322">
            <w:rPr>
              <w:rFonts w:ascii="Arial" w:hAnsi="Arial" w:cs="Arial"/>
              <w:lang w:val="en-GB"/>
            </w:rPr>
            <w:t xml:space="preserve">Halaman               : </w:t>
          </w:r>
          <w:r w:rsidRPr="007C6322">
            <w:rPr>
              <w:rFonts w:ascii="Arial" w:hAnsi="Arial" w:cs="Arial"/>
              <w:lang w:val="en-GB"/>
            </w:rPr>
            <w:fldChar w:fldCharType="begin"/>
          </w:r>
          <w:r w:rsidRPr="007C6322">
            <w:rPr>
              <w:rFonts w:ascii="Arial" w:hAnsi="Arial" w:cs="Arial"/>
              <w:lang w:val="en-GB"/>
            </w:rPr>
            <w:instrText xml:space="preserve"> PAGE   \* MERGEFORMAT </w:instrText>
          </w:r>
          <w:r w:rsidRPr="007C6322">
            <w:rPr>
              <w:rFonts w:ascii="Arial" w:hAnsi="Arial" w:cs="Arial"/>
              <w:lang w:val="en-GB"/>
            </w:rPr>
            <w:fldChar w:fldCharType="separate"/>
          </w:r>
          <w:r w:rsidR="00D92F16">
            <w:rPr>
              <w:rFonts w:ascii="Arial" w:hAnsi="Arial" w:cs="Arial"/>
              <w:noProof/>
              <w:lang w:val="en-GB"/>
            </w:rPr>
            <w:t>1</w:t>
          </w:r>
          <w:r w:rsidRPr="007C6322">
            <w:rPr>
              <w:rFonts w:ascii="Arial" w:hAnsi="Arial" w:cs="Arial"/>
              <w:noProof/>
              <w:lang w:val="en-GB"/>
            </w:rPr>
            <w:fldChar w:fldCharType="end"/>
          </w:r>
          <w:r w:rsidRPr="007C6322">
            <w:rPr>
              <w:rFonts w:ascii="Arial" w:hAnsi="Arial" w:cs="Arial"/>
              <w:lang w:val="id-ID"/>
            </w:rPr>
            <w:t>/</w:t>
          </w:r>
          <w:r w:rsidR="002607E1">
            <w:rPr>
              <w:rFonts w:ascii="Arial" w:hAnsi="Arial" w:cs="Arial"/>
            </w:rPr>
            <w:t>10</w:t>
          </w:r>
        </w:p>
      </w:tc>
    </w:tr>
  </w:tbl>
  <w:p w:rsidR="00691B4C" w:rsidRDefault="00691B4C">
    <w:pPr>
      <w:pStyle w:val="Header"/>
    </w:pPr>
  </w:p>
  <w:p w:rsidR="00691B4C" w:rsidRDefault="00691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576F"/>
    <w:multiLevelType w:val="hybridMultilevel"/>
    <w:tmpl w:val="6636A51A"/>
    <w:lvl w:ilvl="0" w:tplc="5CA0DD7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14E83C0E"/>
    <w:multiLevelType w:val="hybridMultilevel"/>
    <w:tmpl w:val="665083C0"/>
    <w:lvl w:ilvl="0" w:tplc="E14009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4471F"/>
    <w:multiLevelType w:val="hybridMultilevel"/>
    <w:tmpl w:val="7E50402A"/>
    <w:lvl w:ilvl="0" w:tplc="2D98AD48">
      <w:start w:val="1"/>
      <w:numFmt w:val="decimal"/>
      <w:lvlText w:val="%1."/>
      <w:lvlJc w:val="left"/>
      <w:pPr>
        <w:ind w:left="5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53D2F"/>
    <w:multiLevelType w:val="hybridMultilevel"/>
    <w:tmpl w:val="22800C6A"/>
    <w:lvl w:ilvl="0" w:tplc="8B723C2E">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
    <w:nsid w:val="2E5A644C"/>
    <w:multiLevelType w:val="hybridMultilevel"/>
    <w:tmpl w:val="28384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71749C"/>
    <w:multiLevelType w:val="multilevel"/>
    <w:tmpl w:val="8646C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BCB0E74"/>
    <w:multiLevelType w:val="hybridMultilevel"/>
    <w:tmpl w:val="4EC8CF4A"/>
    <w:lvl w:ilvl="0" w:tplc="D842E270">
      <w:start w:val="7"/>
      <w:numFmt w:val="decimal"/>
      <w:lvlText w:val="%1."/>
      <w:lvlJc w:val="left"/>
      <w:pPr>
        <w:ind w:left="5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1556BC"/>
    <w:multiLevelType w:val="hybridMultilevel"/>
    <w:tmpl w:val="746841D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BD6756"/>
    <w:multiLevelType w:val="hybridMultilevel"/>
    <w:tmpl w:val="469089AA"/>
    <w:lvl w:ilvl="0" w:tplc="68A05340">
      <w:start w:val="1"/>
      <w:numFmt w:val="decimal"/>
      <w:lvlText w:val="%1."/>
      <w:lvlJc w:val="left"/>
      <w:pPr>
        <w:ind w:left="825" w:hanging="360"/>
      </w:pPr>
      <w:rPr>
        <w:rFonts w:ascii="Arial" w:hAnsi="Arial" w:hint="default"/>
        <w:b w:val="0"/>
        <w:i w:val="0"/>
        <w:sz w:val="22"/>
        <w:szCs w:val="2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nsid w:val="4D573E50"/>
    <w:multiLevelType w:val="hybridMultilevel"/>
    <w:tmpl w:val="6CB8611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nsid w:val="4DD705B5"/>
    <w:multiLevelType w:val="hybridMultilevel"/>
    <w:tmpl w:val="665083C0"/>
    <w:lvl w:ilvl="0" w:tplc="E14009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1A4DAE"/>
    <w:multiLevelType w:val="hybridMultilevel"/>
    <w:tmpl w:val="5B2E5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2D0ABE"/>
    <w:multiLevelType w:val="hybridMultilevel"/>
    <w:tmpl w:val="239ECFA4"/>
    <w:lvl w:ilvl="0" w:tplc="97229BB6">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3">
    <w:nsid w:val="51880665"/>
    <w:multiLevelType w:val="hybridMultilevel"/>
    <w:tmpl w:val="20606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4A31CD"/>
    <w:multiLevelType w:val="hybridMultilevel"/>
    <w:tmpl w:val="982A166C"/>
    <w:lvl w:ilvl="0" w:tplc="0409000F">
      <w:start w:val="1"/>
      <w:numFmt w:val="decimal"/>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15">
    <w:nsid w:val="624657AF"/>
    <w:multiLevelType w:val="hybridMultilevel"/>
    <w:tmpl w:val="1C1A8048"/>
    <w:lvl w:ilvl="0" w:tplc="2D98AD48">
      <w:start w:val="1"/>
      <w:numFmt w:val="decimal"/>
      <w:lvlText w:val="%1."/>
      <w:lvlJc w:val="left"/>
      <w:pPr>
        <w:ind w:left="91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6">
    <w:nsid w:val="70F5495B"/>
    <w:multiLevelType w:val="hybridMultilevel"/>
    <w:tmpl w:val="B5B20006"/>
    <w:lvl w:ilvl="0" w:tplc="2D98AD48">
      <w:start w:val="1"/>
      <w:numFmt w:val="decimal"/>
      <w:lvlText w:val="%1."/>
      <w:lvlJc w:val="left"/>
      <w:pPr>
        <w:ind w:left="5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102316"/>
    <w:multiLevelType w:val="hybridMultilevel"/>
    <w:tmpl w:val="AC5013E6"/>
    <w:lvl w:ilvl="0" w:tplc="5CA0DD74">
      <w:start w:val="1"/>
      <w:numFmt w:val="decimal"/>
      <w:lvlText w:val="%1."/>
      <w:lvlJc w:val="left"/>
      <w:pPr>
        <w:ind w:left="570"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8">
    <w:nsid w:val="769A346E"/>
    <w:multiLevelType w:val="hybridMultilevel"/>
    <w:tmpl w:val="570487F4"/>
    <w:lvl w:ilvl="0" w:tplc="841213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692DF7"/>
    <w:multiLevelType w:val="hybridMultilevel"/>
    <w:tmpl w:val="7E50402A"/>
    <w:lvl w:ilvl="0" w:tplc="2D98AD48">
      <w:start w:val="1"/>
      <w:numFmt w:val="decimal"/>
      <w:lvlText w:val="%1."/>
      <w:lvlJc w:val="left"/>
      <w:pPr>
        <w:ind w:left="5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14"/>
  </w:num>
  <w:num w:numId="5">
    <w:abstractNumId w:val="0"/>
  </w:num>
  <w:num w:numId="6">
    <w:abstractNumId w:val="17"/>
  </w:num>
  <w:num w:numId="7">
    <w:abstractNumId w:val="2"/>
  </w:num>
  <w:num w:numId="8">
    <w:abstractNumId w:val="19"/>
  </w:num>
  <w:num w:numId="9">
    <w:abstractNumId w:val="15"/>
  </w:num>
  <w:num w:numId="10">
    <w:abstractNumId w:val="16"/>
  </w:num>
  <w:num w:numId="11">
    <w:abstractNumId w:val="7"/>
  </w:num>
  <w:num w:numId="12">
    <w:abstractNumId w:val="6"/>
  </w:num>
  <w:num w:numId="13">
    <w:abstractNumId w:val="4"/>
  </w:num>
  <w:num w:numId="14">
    <w:abstractNumId w:val="3"/>
  </w:num>
  <w:num w:numId="15">
    <w:abstractNumId w:val="12"/>
  </w:num>
  <w:num w:numId="16">
    <w:abstractNumId w:val="1"/>
  </w:num>
  <w:num w:numId="17">
    <w:abstractNumId w:val="10"/>
  </w:num>
  <w:num w:numId="18">
    <w:abstractNumId w:val="18"/>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7663F"/>
    <w:rsid w:val="000C2AAB"/>
    <w:rsid w:val="002607E1"/>
    <w:rsid w:val="00286942"/>
    <w:rsid w:val="003C2D6C"/>
    <w:rsid w:val="003F643D"/>
    <w:rsid w:val="00563159"/>
    <w:rsid w:val="005637D4"/>
    <w:rsid w:val="00630304"/>
    <w:rsid w:val="00657281"/>
    <w:rsid w:val="00691B4C"/>
    <w:rsid w:val="007564A5"/>
    <w:rsid w:val="0077663F"/>
    <w:rsid w:val="007C6322"/>
    <w:rsid w:val="008B3D58"/>
    <w:rsid w:val="00910586"/>
    <w:rsid w:val="00942AA5"/>
    <w:rsid w:val="009B620B"/>
    <w:rsid w:val="009F5D46"/>
    <w:rsid w:val="00A41C84"/>
    <w:rsid w:val="00A47C82"/>
    <w:rsid w:val="00AD2C2F"/>
    <w:rsid w:val="00B33F08"/>
    <w:rsid w:val="00BB51E3"/>
    <w:rsid w:val="00C17C37"/>
    <w:rsid w:val="00D7290E"/>
    <w:rsid w:val="00D83C2F"/>
    <w:rsid w:val="00D92F16"/>
    <w:rsid w:val="00DA4ED4"/>
    <w:rsid w:val="00DC0BDE"/>
    <w:rsid w:val="00DC6C8C"/>
    <w:rsid w:val="00EE7E1B"/>
    <w:rsid w:val="00FD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7C6322"/>
    <w:rPr>
      <w:rFonts w:ascii="Tahoma" w:hAnsi="Tahoma" w:cs="Tahoma"/>
      <w:sz w:val="16"/>
      <w:szCs w:val="16"/>
    </w:rPr>
  </w:style>
  <w:style w:type="character" w:customStyle="1" w:styleId="BalloonTextChar">
    <w:name w:val="Balloon Text Char"/>
    <w:basedOn w:val="DefaultParagraphFont"/>
    <w:link w:val="BalloonText"/>
    <w:uiPriority w:val="99"/>
    <w:semiHidden/>
    <w:rsid w:val="007C6322"/>
    <w:rPr>
      <w:rFonts w:ascii="Tahoma" w:hAnsi="Tahoma" w:cs="Tahoma"/>
      <w:sz w:val="16"/>
      <w:szCs w:val="16"/>
    </w:rPr>
  </w:style>
  <w:style w:type="paragraph" w:styleId="ListParagraph">
    <w:name w:val="List Paragraph"/>
    <w:basedOn w:val="Normal"/>
    <w:uiPriority w:val="34"/>
    <w:qFormat/>
    <w:rsid w:val="007C6322"/>
    <w:pPr>
      <w:ind w:left="720"/>
      <w:contextualSpacing/>
    </w:pPr>
  </w:style>
  <w:style w:type="paragraph" w:styleId="Header">
    <w:name w:val="header"/>
    <w:basedOn w:val="Normal"/>
    <w:link w:val="HeaderChar"/>
    <w:uiPriority w:val="99"/>
    <w:unhideWhenUsed/>
    <w:rsid w:val="00942AA5"/>
    <w:pPr>
      <w:tabs>
        <w:tab w:val="center" w:pos="4680"/>
        <w:tab w:val="right" w:pos="9360"/>
      </w:tabs>
    </w:pPr>
  </w:style>
  <w:style w:type="character" w:customStyle="1" w:styleId="HeaderChar">
    <w:name w:val="Header Char"/>
    <w:basedOn w:val="DefaultParagraphFont"/>
    <w:link w:val="Header"/>
    <w:uiPriority w:val="99"/>
    <w:rsid w:val="00942AA5"/>
  </w:style>
  <w:style w:type="paragraph" w:styleId="Footer">
    <w:name w:val="footer"/>
    <w:basedOn w:val="Normal"/>
    <w:link w:val="FooterChar"/>
    <w:uiPriority w:val="99"/>
    <w:unhideWhenUsed/>
    <w:rsid w:val="00942AA5"/>
    <w:pPr>
      <w:tabs>
        <w:tab w:val="center" w:pos="4680"/>
        <w:tab w:val="right" w:pos="9360"/>
      </w:tabs>
    </w:pPr>
  </w:style>
  <w:style w:type="character" w:customStyle="1" w:styleId="FooterChar">
    <w:name w:val="Footer Char"/>
    <w:basedOn w:val="DefaultParagraphFont"/>
    <w:link w:val="Footer"/>
    <w:uiPriority w:val="99"/>
    <w:rsid w:val="00942AA5"/>
  </w:style>
  <w:style w:type="table" w:styleId="TableGrid">
    <w:name w:val="Table Grid"/>
    <w:basedOn w:val="TableNormal"/>
    <w:uiPriority w:val="59"/>
    <w:rsid w:val="003C2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7C6322"/>
    <w:rPr>
      <w:rFonts w:ascii="Tahoma" w:hAnsi="Tahoma" w:cs="Tahoma"/>
      <w:sz w:val="16"/>
      <w:szCs w:val="16"/>
    </w:rPr>
  </w:style>
  <w:style w:type="character" w:customStyle="1" w:styleId="BalloonTextChar">
    <w:name w:val="Balloon Text Char"/>
    <w:basedOn w:val="DefaultParagraphFont"/>
    <w:link w:val="BalloonText"/>
    <w:uiPriority w:val="99"/>
    <w:semiHidden/>
    <w:rsid w:val="007C6322"/>
    <w:rPr>
      <w:rFonts w:ascii="Tahoma" w:hAnsi="Tahoma" w:cs="Tahoma"/>
      <w:sz w:val="16"/>
      <w:szCs w:val="16"/>
    </w:rPr>
  </w:style>
  <w:style w:type="paragraph" w:styleId="ListParagraph">
    <w:name w:val="List Paragraph"/>
    <w:basedOn w:val="Normal"/>
    <w:uiPriority w:val="34"/>
    <w:qFormat/>
    <w:rsid w:val="007C6322"/>
    <w:pPr>
      <w:ind w:left="720"/>
      <w:contextualSpacing/>
    </w:pPr>
  </w:style>
  <w:style w:type="paragraph" w:styleId="Header">
    <w:name w:val="header"/>
    <w:basedOn w:val="Normal"/>
    <w:link w:val="HeaderChar"/>
    <w:uiPriority w:val="99"/>
    <w:unhideWhenUsed/>
    <w:rsid w:val="00942AA5"/>
    <w:pPr>
      <w:tabs>
        <w:tab w:val="center" w:pos="4680"/>
        <w:tab w:val="right" w:pos="9360"/>
      </w:tabs>
    </w:pPr>
  </w:style>
  <w:style w:type="character" w:customStyle="1" w:styleId="HeaderChar">
    <w:name w:val="Header Char"/>
    <w:basedOn w:val="DefaultParagraphFont"/>
    <w:link w:val="Header"/>
    <w:uiPriority w:val="99"/>
    <w:rsid w:val="00942AA5"/>
  </w:style>
  <w:style w:type="paragraph" w:styleId="Footer">
    <w:name w:val="footer"/>
    <w:basedOn w:val="Normal"/>
    <w:link w:val="FooterChar"/>
    <w:uiPriority w:val="99"/>
    <w:unhideWhenUsed/>
    <w:rsid w:val="00942AA5"/>
    <w:pPr>
      <w:tabs>
        <w:tab w:val="center" w:pos="4680"/>
        <w:tab w:val="right" w:pos="9360"/>
      </w:tabs>
    </w:pPr>
  </w:style>
  <w:style w:type="character" w:customStyle="1" w:styleId="FooterChar">
    <w:name w:val="Footer Char"/>
    <w:basedOn w:val="DefaultParagraphFont"/>
    <w:link w:val="Footer"/>
    <w:uiPriority w:val="99"/>
    <w:rsid w:val="00942AA5"/>
  </w:style>
  <w:style w:type="table" w:styleId="TableGrid">
    <w:name w:val="Table Grid"/>
    <w:basedOn w:val="TableNormal"/>
    <w:uiPriority w:val="59"/>
    <w:rsid w:val="003C2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BAFF8-5B96-45F5-B974-61A60859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dc:creator>
  <cp:lastModifiedBy>Indonesia</cp:lastModifiedBy>
  <cp:revision>2</cp:revision>
  <dcterms:created xsi:type="dcterms:W3CDTF">2018-11-02T07:49:00Z</dcterms:created>
  <dcterms:modified xsi:type="dcterms:W3CDTF">2018-11-02T07:49:00Z</dcterms:modified>
</cp:coreProperties>
</file>